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DFA" w:rsidRDefault="00372B2C" w:rsidP="00372B2C">
      <w:pPr>
        <w:spacing w:after="0" w:line="240" w:lineRule="auto"/>
        <w:ind w:left="284"/>
        <w:rPr>
          <w:rFonts w:ascii="Times New Roman" w:hAnsi="Times New Roman"/>
          <w:b/>
          <w:sz w:val="28"/>
          <w:szCs w:val="28"/>
        </w:rPr>
        <w:sectPr w:rsidR="00FC2DFA" w:rsidSect="00372B2C">
          <w:pgSz w:w="11920" w:h="16850"/>
          <w:pgMar w:top="1134" w:right="296" w:bottom="1134" w:left="284" w:header="720" w:footer="720" w:gutter="0"/>
          <w:cols w:space="720"/>
        </w:sectPr>
      </w:pPr>
      <w:bookmarkStart w:id="0" w:name="_GoBack"/>
      <w:r>
        <w:rPr>
          <w:rFonts w:ascii="Times New Roman" w:hAnsi="Times New Roman"/>
          <w:b/>
          <w:noProof/>
          <w:sz w:val="28"/>
          <w:szCs w:val="28"/>
        </w:rPr>
        <w:drawing>
          <wp:inline distT="0" distB="0" distL="0" distR="0">
            <wp:extent cx="6858000" cy="9825064"/>
            <wp:effectExtent l="0" t="0" r="0" b="5080"/>
            <wp:docPr id="3" name="Рисунок 3" descr="D:\Documents\Downloads\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Downloads\1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145" cy="9825271"/>
                    </a:xfrm>
                    <a:prstGeom prst="rect">
                      <a:avLst/>
                    </a:prstGeom>
                    <a:noFill/>
                    <a:ln>
                      <a:noFill/>
                    </a:ln>
                  </pic:spPr>
                </pic:pic>
              </a:graphicData>
            </a:graphic>
          </wp:inline>
        </w:drawing>
      </w:r>
      <w:bookmarkEnd w:id="0"/>
    </w:p>
    <w:p w:rsidR="00EC4C62" w:rsidRPr="0094494D" w:rsidRDefault="00EC4C62" w:rsidP="009D3900">
      <w:pPr>
        <w:spacing w:after="0" w:line="240" w:lineRule="auto"/>
        <w:ind w:left="142"/>
        <w:rPr>
          <w:rFonts w:ascii="Times New Roman" w:hAnsi="Times New Roman"/>
          <w:b/>
          <w:sz w:val="28"/>
          <w:szCs w:val="28"/>
        </w:rPr>
      </w:pPr>
      <w:r w:rsidRPr="0094494D">
        <w:rPr>
          <w:rFonts w:ascii="Times New Roman" w:hAnsi="Times New Roman"/>
          <w:b/>
          <w:sz w:val="28"/>
          <w:szCs w:val="28"/>
        </w:rPr>
        <w:lastRenderedPageBreak/>
        <w:t>Структура</w:t>
      </w:r>
    </w:p>
    <w:p w:rsidR="00EC4C62" w:rsidRDefault="00EC4C62" w:rsidP="009D3900">
      <w:pPr>
        <w:pStyle w:val="a5"/>
        <w:numPr>
          <w:ilvl w:val="0"/>
          <w:numId w:val="1"/>
        </w:numPr>
        <w:spacing w:after="0" w:line="240" w:lineRule="auto"/>
        <w:ind w:left="142" w:firstLine="0"/>
        <w:rPr>
          <w:rFonts w:ascii="Times New Roman" w:hAnsi="Times New Roman"/>
          <w:sz w:val="28"/>
          <w:szCs w:val="28"/>
        </w:rPr>
      </w:pPr>
      <w:r w:rsidRPr="00E4731F">
        <w:rPr>
          <w:rFonts w:ascii="Times New Roman" w:hAnsi="Times New Roman"/>
          <w:sz w:val="28"/>
          <w:szCs w:val="28"/>
        </w:rPr>
        <w:t>Пояснительная записка (организационно-педагогические условия)</w:t>
      </w:r>
    </w:p>
    <w:p w:rsidR="00FC2DFA" w:rsidRPr="00E4731F" w:rsidRDefault="00FC2DFA" w:rsidP="009D3900">
      <w:pPr>
        <w:pStyle w:val="a5"/>
        <w:numPr>
          <w:ilvl w:val="0"/>
          <w:numId w:val="1"/>
        </w:numPr>
        <w:spacing w:after="0" w:line="240" w:lineRule="auto"/>
        <w:ind w:left="142" w:firstLine="0"/>
        <w:rPr>
          <w:rFonts w:ascii="Times New Roman" w:hAnsi="Times New Roman"/>
          <w:sz w:val="28"/>
          <w:szCs w:val="28"/>
        </w:rPr>
      </w:pPr>
      <w:r>
        <w:rPr>
          <w:rFonts w:ascii="Times New Roman" w:hAnsi="Times New Roman"/>
          <w:sz w:val="28"/>
          <w:szCs w:val="28"/>
        </w:rPr>
        <w:t>Цели дополнительного образования</w:t>
      </w:r>
    </w:p>
    <w:p w:rsidR="00EC4C62" w:rsidRPr="00E4731F" w:rsidRDefault="00EC4C62" w:rsidP="009D3900">
      <w:pPr>
        <w:numPr>
          <w:ilvl w:val="0"/>
          <w:numId w:val="1"/>
        </w:numPr>
        <w:spacing w:after="0" w:line="240" w:lineRule="auto"/>
        <w:ind w:left="142" w:firstLine="0"/>
        <w:rPr>
          <w:rFonts w:ascii="Times New Roman" w:hAnsi="Times New Roman"/>
          <w:sz w:val="28"/>
          <w:szCs w:val="28"/>
        </w:rPr>
      </w:pPr>
      <w:r w:rsidRPr="00E4731F">
        <w:rPr>
          <w:rFonts w:ascii="Times New Roman" w:hAnsi="Times New Roman"/>
          <w:sz w:val="28"/>
          <w:szCs w:val="28"/>
        </w:rPr>
        <w:t>Планируемые результаты.</w:t>
      </w:r>
    </w:p>
    <w:p w:rsidR="00EC4C62" w:rsidRPr="00E4731F" w:rsidRDefault="00EC4C62" w:rsidP="009D3900">
      <w:pPr>
        <w:numPr>
          <w:ilvl w:val="0"/>
          <w:numId w:val="1"/>
        </w:numPr>
        <w:spacing w:after="0" w:line="240" w:lineRule="auto"/>
        <w:ind w:left="142" w:firstLine="0"/>
        <w:rPr>
          <w:rFonts w:ascii="Times New Roman" w:hAnsi="Times New Roman"/>
          <w:sz w:val="28"/>
          <w:szCs w:val="28"/>
        </w:rPr>
      </w:pPr>
      <w:r w:rsidRPr="00E4731F">
        <w:rPr>
          <w:rFonts w:ascii="Times New Roman" w:hAnsi="Times New Roman"/>
          <w:sz w:val="28"/>
          <w:szCs w:val="28"/>
        </w:rPr>
        <w:t>Учебный план (объём)</w:t>
      </w:r>
    </w:p>
    <w:p w:rsidR="00EC4C62" w:rsidRPr="00E4731F" w:rsidRDefault="00EC4C62" w:rsidP="009D3900">
      <w:pPr>
        <w:numPr>
          <w:ilvl w:val="0"/>
          <w:numId w:val="1"/>
        </w:numPr>
        <w:spacing w:after="0" w:line="240" w:lineRule="auto"/>
        <w:ind w:left="142" w:firstLine="0"/>
        <w:rPr>
          <w:rFonts w:ascii="Times New Roman" w:hAnsi="Times New Roman"/>
          <w:sz w:val="28"/>
          <w:szCs w:val="28"/>
        </w:rPr>
      </w:pPr>
      <w:r w:rsidRPr="00E4731F">
        <w:rPr>
          <w:rFonts w:ascii="Times New Roman" w:hAnsi="Times New Roman"/>
          <w:sz w:val="28"/>
          <w:szCs w:val="28"/>
        </w:rPr>
        <w:t>Календарный учебный график</w:t>
      </w:r>
    </w:p>
    <w:p w:rsidR="00EC4C62" w:rsidRPr="00E4731F" w:rsidRDefault="00EC4C62" w:rsidP="009D3900">
      <w:pPr>
        <w:numPr>
          <w:ilvl w:val="0"/>
          <w:numId w:val="1"/>
        </w:numPr>
        <w:spacing w:after="0" w:line="240" w:lineRule="auto"/>
        <w:ind w:left="142" w:firstLine="0"/>
        <w:rPr>
          <w:rFonts w:ascii="Times New Roman" w:hAnsi="Times New Roman"/>
          <w:sz w:val="28"/>
          <w:szCs w:val="28"/>
        </w:rPr>
      </w:pPr>
      <w:r w:rsidRPr="00E4731F">
        <w:rPr>
          <w:rFonts w:ascii="Times New Roman" w:hAnsi="Times New Roman"/>
          <w:sz w:val="28"/>
          <w:szCs w:val="28"/>
        </w:rPr>
        <w:t>Содержание</w:t>
      </w:r>
    </w:p>
    <w:p w:rsidR="00EC4C62" w:rsidRPr="00E4731F" w:rsidRDefault="00EC4C62" w:rsidP="009D3900">
      <w:pPr>
        <w:numPr>
          <w:ilvl w:val="0"/>
          <w:numId w:val="1"/>
        </w:numPr>
        <w:spacing w:after="0" w:line="240" w:lineRule="auto"/>
        <w:ind w:left="142" w:firstLine="0"/>
        <w:rPr>
          <w:rFonts w:ascii="Times New Roman" w:hAnsi="Times New Roman"/>
          <w:sz w:val="28"/>
          <w:szCs w:val="28"/>
        </w:rPr>
      </w:pPr>
      <w:r w:rsidRPr="00E4731F">
        <w:rPr>
          <w:rFonts w:ascii="Times New Roman" w:hAnsi="Times New Roman"/>
          <w:sz w:val="28"/>
          <w:szCs w:val="28"/>
        </w:rPr>
        <w:t>Программы учебных предметов, курсов, дисциплин (модулей) рабочие программы</w:t>
      </w:r>
    </w:p>
    <w:p w:rsidR="00EC4C62" w:rsidRPr="00E4731F" w:rsidRDefault="00EC4C62" w:rsidP="009D3900">
      <w:pPr>
        <w:numPr>
          <w:ilvl w:val="0"/>
          <w:numId w:val="1"/>
        </w:numPr>
        <w:spacing w:after="0" w:line="240" w:lineRule="auto"/>
        <w:ind w:left="142" w:firstLine="0"/>
        <w:rPr>
          <w:rFonts w:ascii="Times New Roman" w:hAnsi="Times New Roman"/>
          <w:sz w:val="28"/>
          <w:szCs w:val="28"/>
        </w:rPr>
      </w:pPr>
      <w:r w:rsidRPr="00E4731F">
        <w:rPr>
          <w:rFonts w:ascii="Times New Roman" w:hAnsi="Times New Roman"/>
          <w:sz w:val="28"/>
          <w:szCs w:val="28"/>
        </w:rPr>
        <w:t>Оценочные материалы</w:t>
      </w:r>
    </w:p>
    <w:p w:rsidR="00EC4C62" w:rsidRPr="00E4731F" w:rsidRDefault="00EC4C62" w:rsidP="009D3900">
      <w:pPr>
        <w:numPr>
          <w:ilvl w:val="0"/>
          <w:numId w:val="1"/>
        </w:numPr>
        <w:spacing w:after="0" w:line="240" w:lineRule="auto"/>
        <w:ind w:left="142" w:firstLine="0"/>
        <w:rPr>
          <w:rFonts w:ascii="Times New Roman" w:hAnsi="Times New Roman"/>
          <w:sz w:val="28"/>
          <w:szCs w:val="28"/>
        </w:rPr>
      </w:pPr>
      <w:r w:rsidRPr="00E4731F">
        <w:rPr>
          <w:rFonts w:ascii="Times New Roman" w:hAnsi="Times New Roman"/>
          <w:sz w:val="28"/>
          <w:szCs w:val="28"/>
        </w:rPr>
        <w:t>Методические материалы</w:t>
      </w:r>
    </w:p>
    <w:p w:rsidR="00EC4C62" w:rsidRPr="00E4731F" w:rsidRDefault="00EC4C62" w:rsidP="009D3900">
      <w:pPr>
        <w:numPr>
          <w:ilvl w:val="0"/>
          <w:numId w:val="1"/>
        </w:numPr>
        <w:spacing w:after="0" w:line="240" w:lineRule="auto"/>
        <w:ind w:left="142" w:firstLine="0"/>
        <w:rPr>
          <w:rFonts w:ascii="Times New Roman" w:hAnsi="Times New Roman"/>
          <w:sz w:val="28"/>
          <w:szCs w:val="28"/>
        </w:rPr>
      </w:pPr>
      <w:r w:rsidRPr="00E4731F">
        <w:rPr>
          <w:rFonts w:ascii="Times New Roman" w:hAnsi="Times New Roman"/>
          <w:sz w:val="28"/>
          <w:szCs w:val="28"/>
        </w:rPr>
        <w:t>Список использованной литературы</w:t>
      </w:r>
    </w:p>
    <w:p w:rsidR="00EC4C62" w:rsidRPr="00E4731F" w:rsidRDefault="00EC4C62" w:rsidP="009D3900">
      <w:pPr>
        <w:numPr>
          <w:ilvl w:val="0"/>
          <w:numId w:val="1"/>
        </w:numPr>
        <w:spacing w:after="0" w:line="240" w:lineRule="auto"/>
        <w:ind w:left="142" w:firstLine="0"/>
        <w:rPr>
          <w:rFonts w:ascii="Times New Roman" w:hAnsi="Times New Roman"/>
          <w:sz w:val="28"/>
          <w:szCs w:val="28"/>
        </w:rPr>
      </w:pPr>
      <w:r w:rsidRPr="00E4731F">
        <w:rPr>
          <w:rFonts w:ascii="Times New Roman" w:hAnsi="Times New Roman"/>
          <w:sz w:val="28"/>
          <w:szCs w:val="28"/>
        </w:rPr>
        <w:t>Перечень технических средств обучения</w:t>
      </w:r>
    </w:p>
    <w:p w:rsidR="00EC4C62" w:rsidRPr="00E4731F" w:rsidRDefault="00EC4C62" w:rsidP="009D3900">
      <w:pPr>
        <w:numPr>
          <w:ilvl w:val="0"/>
          <w:numId w:val="1"/>
        </w:numPr>
        <w:spacing w:after="0" w:line="240" w:lineRule="auto"/>
        <w:ind w:left="142" w:firstLine="0"/>
        <w:rPr>
          <w:rFonts w:ascii="Times New Roman" w:hAnsi="Times New Roman"/>
          <w:sz w:val="28"/>
          <w:szCs w:val="28"/>
        </w:rPr>
      </w:pPr>
      <w:r w:rsidRPr="00E4731F">
        <w:rPr>
          <w:rFonts w:ascii="Times New Roman" w:hAnsi="Times New Roman"/>
          <w:sz w:val="28"/>
          <w:szCs w:val="28"/>
        </w:rPr>
        <w:t xml:space="preserve">Перечень электронных образовательных </w:t>
      </w:r>
      <w:r w:rsidR="00F60CA7" w:rsidRPr="00E4731F">
        <w:rPr>
          <w:rFonts w:ascii="Times New Roman" w:hAnsi="Times New Roman"/>
          <w:sz w:val="28"/>
          <w:szCs w:val="28"/>
        </w:rPr>
        <w:t>ресурсов и</w:t>
      </w:r>
      <w:r w:rsidRPr="00E4731F">
        <w:rPr>
          <w:rFonts w:ascii="Times New Roman" w:hAnsi="Times New Roman"/>
          <w:sz w:val="28"/>
          <w:szCs w:val="28"/>
        </w:rPr>
        <w:t xml:space="preserve"> цифровых и образовательных ресурсов</w:t>
      </w:r>
    </w:p>
    <w:p w:rsidR="00F60CA7" w:rsidRDefault="00F60CA7">
      <w:pPr>
        <w:spacing w:after="0" w:line="240" w:lineRule="auto"/>
        <w:rPr>
          <w:rFonts w:ascii="Times New Roman" w:hAnsi="Times New Roman"/>
          <w:sz w:val="28"/>
          <w:szCs w:val="28"/>
        </w:rPr>
      </w:pPr>
      <w:r>
        <w:rPr>
          <w:rFonts w:ascii="Times New Roman" w:hAnsi="Times New Roman"/>
          <w:sz w:val="28"/>
          <w:szCs w:val="28"/>
        </w:rPr>
        <w:br w:type="page"/>
      </w:r>
    </w:p>
    <w:p w:rsidR="00384397" w:rsidRPr="00E22057" w:rsidRDefault="00F60CA7" w:rsidP="00F60CA7">
      <w:pPr>
        <w:spacing w:before="120" w:after="120" w:line="240" w:lineRule="auto"/>
        <w:jc w:val="center"/>
        <w:rPr>
          <w:rFonts w:ascii="Times New Roman" w:hAnsi="Times New Roman"/>
          <w:b/>
          <w:sz w:val="28"/>
          <w:szCs w:val="28"/>
        </w:rPr>
      </w:pPr>
      <w:r>
        <w:rPr>
          <w:rFonts w:ascii="Times New Roman" w:hAnsi="Times New Roman"/>
          <w:b/>
          <w:sz w:val="28"/>
          <w:szCs w:val="28"/>
        </w:rPr>
        <w:lastRenderedPageBreak/>
        <w:t xml:space="preserve">1. </w:t>
      </w:r>
      <w:r w:rsidRPr="00E22057">
        <w:rPr>
          <w:rFonts w:ascii="Times New Roman" w:hAnsi="Times New Roman"/>
          <w:b/>
          <w:sz w:val="28"/>
          <w:szCs w:val="28"/>
        </w:rPr>
        <w:t>ПОЯСНИТЕЛЬНАЯ ЗАПИСКА</w:t>
      </w:r>
    </w:p>
    <w:p w:rsidR="000E102B" w:rsidRPr="00F60CA7" w:rsidRDefault="00EC4C62" w:rsidP="00F60CA7">
      <w:pPr>
        <w:spacing w:after="0" w:line="240" w:lineRule="auto"/>
        <w:ind w:firstLine="709"/>
        <w:jc w:val="both"/>
        <w:rPr>
          <w:rFonts w:ascii="Times New Roman" w:hAnsi="Times New Roman"/>
          <w:b/>
          <w:bCs/>
          <w:sz w:val="24"/>
          <w:szCs w:val="24"/>
        </w:rPr>
      </w:pPr>
      <w:r w:rsidRPr="00F60CA7">
        <w:rPr>
          <w:rFonts w:ascii="Times New Roman" w:hAnsi="Times New Roman"/>
          <w:b/>
          <w:bCs/>
          <w:sz w:val="24"/>
          <w:szCs w:val="24"/>
        </w:rPr>
        <w:t>Нормативные основания</w:t>
      </w:r>
    </w:p>
    <w:p w:rsidR="002B7793" w:rsidRPr="00F60CA7" w:rsidRDefault="000E102B" w:rsidP="00F60CA7">
      <w:pPr>
        <w:spacing w:after="0" w:line="240" w:lineRule="auto"/>
        <w:ind w:firstLine="709"/>
        <w:jc w:val="both"/>
        <w:rPr>
          <w:rFonts w:ascii="Times New Roman" w:hAnsi="Times New Roman"/>
          <w:sz w:val="24"/>
          <w:szCs w:val="24"/>
        </w:rPr>
      </w:pPr>
      <w:r w:rsidRPr="00F60CA7">
        <w:rPr>
          <w:rFonts w:ascii="Times New Roman" w:hAnsi="Times New Roman"/>
          <w:sz w:val="24"/>
          <w:szCs w:val="24"/>
        </w:rPr>
        <w:t xml:space="preserve">Дополнительная общеобразовательная программа – дополнительная общеразвивающая </w:t>
      </w:r>
      <w:r w:rsidR="00F60CA7" w:rsidRPr="00F60CA7">
        <w:rPr>
          <w:rFonts w:ascii="Times New Roman" w:hAnsi="Times New Roman"/>
          <w:sz w:val="24"/>
          <w:szCs w:val="24"/>
        </w:rPr>
        <w:t>программа МБОУ</w:t>
      </w:r>
      <w:r w:rsidRPr="00F60CA7">
        <w:rPr>
          <w:rFonts w:ascii="Times New Roman" w:hAnsi="Times New Roman"/>
          <w:sz w:val="24"/>
          <w:szCs w:val="24"/>
        </w:rPr>
        <w:t xml:space="preserve"> «</w:t>
      </w:r>
      <w:r w:rsidR="00F60CA7" w:rsidRPr="00F60CA7">
        <w:rPr>
          <w:rFonts w:ascii="Times New Roman" w:hAnsi="Times New Roman"/>
          <w:sz w:val="24"/>
          <w:szCs w:val="24"/>
        </w:rPr>
        <w:t>Свободинская средняя</w:t>
      </w:r>
      <w:r w:rsidRPr="00F60CA7">
        <w:rPr>
          <w:rFonts w:ascii="Times New Roman" w:hAnsi="Times New Roman"/>
          <w:sz w:val="24"/>
          <w:szCs w:val="24"/>
        </w:rPr>
        <w:t xml:space="preserve"> общеобразовательная школа» Золотухинского района Курской области разработана в соответствии с основными нормативными и программными документами в области образования РФ:</w:t>
      </w:r>
    </w:p>
    <w:p w:rsidR="000E102B" w:rsidRPr="00F60CA7" w:rsidRDefault="000E102B" w:rsidP="00F60CA7">
      <w:pPr>
        <w:spacing w:after="0" w:line="240" w:lineRule="auto"/>
        <w:ind w:firstLine="709"/>
        <w:jc w:val="both"/>
        <w:rPr>
          <w:rFonts w:ascii="Times New Roman" w:hAnsi="Times New Roman"/>
          <w:b/>
          <w:color w:val="000000"/>
          <w:sz w:val="24"/>
          <w:szCs w:val="24"/>
          <w:u w:val="single"/>
        </w:rPr>
      </w:pPr>
      <w:r w:rsidRPr="00F60CA7">
        <w:rPr>
          <w:rFonts w:ascii="Times New Roman" w:hAnsi="Times New Roman"/>
          <w:b/>
          <w:color w:val="000000"/>
          <w:sz w:val="24"/>
          <w:szCs w:val="24"/>
          <w:u w:val="single"/>
        </w:rPr>
        <w:t>Федеральные:</w:t>
      </w:r>
    </w:p>
    <w:p w:rsidR="00C37269" w:rsidRPr="00F60CA7" w:rsidRDefault="00C37269" w:rsidP="00476A6C">
      <w:pPr>
        <w:pStyle w:val="a5"/>
        <w:widowControl w:val="0"/>
        <w:numPr>
          <w:ilvl w:val="0"/>
          <w:numId w:val="12"/>
        </w:numPr>
        <w:autoSpaceDE w:val="0"/>
        <w:autoSpaceDN w:val="0"/>
        <w:spacing w:after="0" w:line="240" w:lineRule="auto"/>
        <w:ind w:left="0" w:firstLine="709"/>
        <w:contextualSpacing w:val="0"/>
        <w:jc w:val="both"/>
        <w:rPr>
          <w:rFonts w:ascii="Times New Roman" w:hAnsi="Times New Roman"/>
          <w:sz w:val="24"/>
          <w:szCs w:val="24"/>
        </w:rPr>
      </w:pPr>
      <w:r w:rsidRPr="00F60CA7">
        <w:rPr>
          <w:rFonts w:ascii="Times New Roman" w:hAnsi="Times New Roman"/>
          <w:sz w:val="24"/>
          <w:szCs w:val="24"/>
        </w:rPr>
        <w:t>Федеральный</w:t>
      </w:r>
      <w:r w:rsidRPr="00F60CA7">
        <w:rPr>
          <w:rFonts w:ascii="Times New Roman" w:hAnsi="Times New Roman"/>
          <w:spacing w:val="1"/>
          <w:sz w:val="24"/>
          <w:szCs w:val="24"/>
        </w:rPr>
        <w:t xml:space="preserve"> </w:t>
      </w:r>
      <w:r w:rsidRPr="00F60CA7">
        <w:rPr>
          <w:rFonts w:ascii="Times New Roman" w:hAnsi="Times New Roman"/>
          <w:sz w:val="24"/>
          <w:szCs w:val="24"/>
        </w:rPr>
        <w:t>закон</w:t>
      </w:r>
      <w:r w:rsidRPr="00F60CA7">
        <w:rPr>
          <w:rFonts w:ascii="Times New Roman" w:hAnsi="Times New Roman"/>
          <w:spacing w:val="1"/>
          <w:sz w:val="24"/>
          <w:szCs w:val="24"/>
        </w:rPr>
        <w:t xml:space="preserve"> </w:t>
      </w:r>
      <w:r w:rsidRPr="00F60CA7">
        <w:rPr>
          <w:rFonts w:ascii="Times New Roman" w:hAnsi="Times New Roman"/>
          <w:sz w:val="24"/>
          <w:szCs w:val="24"/>
        </w:rPr>
        <w:t>от</w:t>
      </w:r>
      <w:r w:rsidRPr="00F60CA7">
        <w:rPr>
          <w:rFonts w:ascii="Times New Roman" w:hAnsi="Times New Roman"/>
          <w:spacing w:val="1"/>
          <w:sz w:val="24"/>
          <w:szCs w:val="24"/>
        </w:rPr>
        <w:t xml:space="preserve"> </w:t>
      </w:r>
      <w:r w:rsidRPr="00F60CA7">
        <w:rPr>
          <w:rFonts w:ascii="Times New Roman" w:hAnsi="Times New Roman"/>
          <w:sz w:val="24"/>
          <w:szCs w:val="24"/>
        </w:rPr>
        <w:t>29.12.2012</w:t>
      </w:r>
      <w:r w:rsidRPr="00F60CA7">
        <w:rPr>
          <w:rFonts w:ascii="Times New Roman" w:hAnsi="Times New Roman"/>
          <w:spacing w:val="1"/>
          <w:sz w:val="24"/>
          <w:szCs w:val="24"/>
        </w:rPr>
        <w:t xml:space="preserve"> </w:t>
      </w:r>
      <w:r w:rsidRPr="00F60CA7">
        <w:rPr>
          <w:rFonts w:ascii="Times New Roman" w:hAnsi="Times New Roman"/>
          <w:sz w:val="24"/>
          <w:szCs w:val="24"/>
        </w:rPr>
        <w:t>N 273-ФЗ (ред.</w:t>
      </w:r>
      <w:r w:rsidRPr="00F60CA7">
        <w:rPr>
          <w:rFonts w:ascii="Times New Roman" w:hAnsi="Times New Roman"/>
          <w:spacing w:val="1"/>
          <w:sz w:val="24"/>
          <w:szCs w:val="24"/>
        </w:rPr>
        <w:t xml:space="preserve"> </w:t>
      </w:r>
      <w:r w:rsidRPr="00F60CA7">
        <w:rPr>
          <w:rFonts w:ascii="Times New Roman" w:hAnsi="Times New Roman"/>
          <w:sz w:val="24"/>
          <w:szCs w:val="24"/>
        </w:rPr>
        <w:t>от</w:t>
      </w:r>
      <w:r w:rsidRPr="00F60CA7">
        <w:rPr>
          <w:rFonts w:ascii="Times New Roman" w:hAnsi="Times New Roman"/>
          <w:spacing w:val="1"/>
          <w:sz w:val="24"/>
          <w:szCs w:val="24"/>
        </w:rPr>
        <w:t xml:space="preserve"> </w:t>
      </w:r>
      <w:r w:rsidRPr="00F60CA7">
        <w:rPr>
          <w:rFonts w:ascii="Times New Roman" w:hAnsi="Times New Roman"/>
          <w:sz w:val="24"/>
          <w:szCs w:val="24"/>
        </w:rPr>
        <w:t>07.10.2022) «Об</w:t>
      </w:r>
      <w:r w:rsidRPr="00F60CA7">
        <w:rPr>
          <w:rFonts w:ascii="Times New Roman" w:hAnsi="Times New Roman"/>
          <w:spacing w:val="-67"/>
          <w:sz w:val="24"/>
          <w:szCs w:val="24"/>
        </w:rPr>
        <w:t xml:space="preserve"> </w:t>
      </w:r>
      <w:r w:rsidRPr="00F60CA7">
        <w:rPr>
          <w:rFonts w:ascii="Times New Roman" w:hAnsi="Times New Roman"/>
          <w:sz w:val="24"/>
          <w:szCs w:val="24"/>
        </w:rPr>
        <w:t>образовании</w:t>
      </w:r>
      <w:r w:rsidRPr="00F60CA7">
        <w:rPr>
          <w:rFonts w:ascii="Times New Roman" w:hAnsi="Times New Roman"/>
          <w:spacing w:val="-1"/>
          <w:sz w:val="24"/>
          <w:szCs w:val="24"/>
        </w:rPr>
        <w:t xml:space="preserve"> </w:t>
      </w:r>
      <w:r w:rsidRPr="00F60CA7">
        <w:rPr>
          <w:rFonts w:ascii="Times New Roman" w:hAnsi="Times New Roman"/>
          <w:sz w:val="24"/>
          <w:szCs w:val="24"/>
        </w:rPr>
        <w:t>в</w:t>
      </w:r>
      <w:r w:rsidRPr="00F60CA7">
        <w:rPr>
          <w:rFonts w:ascii="Times New Roman" w:hAnsi="Times New Roman"/>
          <w:spacing w:val="-1"/>
          <w:sz w:val="24"/>
          <w:szCs w:val="24"/>
        </w:rPr>
        <w:t xml:space="preserve"> </w:t>
      </w:r>
      <w:r w:rsidRPr="00F60CA7">
        <w:rPr>
          <w:rFonts w:ascii="Times New Roman" w:hAnsi="Times New Roman"/>
          <w:sz w:val="24"/>
          <w:szCs w:val="24"/>
        </w:rPr>
        <w:t>Российской Федерации»</w:t>
      </w:r>
    </w:p>
    <w:p w:rsidR="00C37269" w:rsidRPr="00F60CA7" w:rsidRDefault="00C37269" w:rsidP="00476A6C">
      <w:pPr>
        <w:pStyle w:val="a5"/>
        <w:widowControl w:val="0"/>
        <w:numPr>
          <w:ilvl w:val="0"/>
          <w:numId w:val="12"/>
        </w:numPr>
        <w:autoSpaceDE w:val="0"/>
        <w:autoSpaceDN w:val="0"/>
        <w:spacing w:after="0" w:line="240" w:lineRule="auto"/>
        <w:ind w:left="0" w:firstLine="709"/>
        <w:contextualSpacing w:val="0"/>
        <w:jc w:val="both"/>
        <w:rPr>
          <w:rFonts w:ascii="Times New Roman" w:hAnsi="Times New Roman"/>
          <w:sz w:val="24"/>
          <w:szCs w:val="24"/>
        </w:rPr>
      </w:pPr>
      <w:r w:rsidRPr="00F60CA7">
        <w:rPr>
          <w:rFonts w:ascii="Times New Roman" w:hAnsi="Times New Roman"/>
          <w:sz w:val="24"/>
          <w:szCs w:val="24"/>
        </w:rPr>
        <w:t>Постановление</w:t>
      </w:r>
      <w:r w:rsidRPr="00F60CA7">
        <w:rPr>
          <w:rFonts w:ascii="Times New Roman" w:hAnsi="Times New Roman"/>
          <w:spacing w:val="1"/>
          <w:sz w:val="24"/>
          <w:szCs w:val="24"/>
        </w:rPr>
        <w:t xml:space="preserve"> </w:t>
      </w:r>
      <w:r w:rsidRPr="00F60CA7">
        <w:rPr>
          <w:rFonts w:ascii="Times New Roman" w:hAnsi="Times New Roman"/>
          <w:sz w:val="24"/>
          <w:szCs w:val="24"/>
        </w:rPr>
        <w:t>Правительства</w:t>
      </w:r>
      <w:r w:rsidRPr="00F60CA7">
        <w:rPr>
          <w:rFonts w:ascii="Times New Roman" w:hAnsi="Times New Roman"/>
          <w:spacing w:val="1"/>
          <w:sz w:val="24"/>
          <w:szCs w:val="24"/>
        </w:rPr>
        <w:t xml:space="preserve"> </w:t>
      </w:r>
      <w:r w:rsidRPr="00F60CA7">
        <w:rPr>
          <w:rFonts w:ascii="Times New Roman" w:hAnsi="Times New Roman"/>
          <w:sz w:val="24"/>
          <w:szCs w:val="24"/>
        </w:rPr>
        <w:t>РФ</w:t>
      </w:r>
      <w:r w:rsidRPr="00F60CA7">
        <w:rPr>
          <w:rFonts w:ascii="Times New Roman" w:hAnsi="Times New Roman"/>
          <w:spacing w:val="1"/>
          <w:sz w:val="24"/>
          <w:szCs w:val="24"/>
        </w:rPr>
        <w:t xml:space="preserve"> </w:t>
      </w:r>
      <w:r w:rsidRPr="00F60CA7">
        <w:rPr>
          <w:rFonts w:ascii="Times New Roman" w:hAnsi="Times New Roman"/>
          <w:sz w:val="24"/>
          <w:szCs w:val="24"/>
        </w:rPr>
        <w:t>от</w:t>
      </w:r>
      <w:r w:rsidRPr="00F60CA7">
        <w:rPr>
          <w:rFonts w:ascii="Times New Roman" w:hAnsi="Times New Roman"/>
          <w:spacing w:val="1"/>
          <w:sz w:val="24"/>
          <w:szCs w:val="24"/>
        </w:rPr>
        <w:t xml:space="preserve"> </w:t>
      </w:r>
      <w:r w:rsidRPr="00F60CA7">
        <w:rPr>
          <w:rFonts w:ascii="Times New Roman" w:hAnsi="Times New Roman"/>
          <w:sz w:val="24"/>
          <w:szCs w:val="24"/>
        </w:rPr>
        <w:t>26.12.2017</w:t>
      </w:r>
      <w:r w:rsidRPr="00F60CA7">
        <w:rPr>
          <w:rFonts w:ascii="Times New Roman" w:hAnsi="Times New Roman"/>
          <w:spacing w:val="1"/>
          <w:sz w:val="24"/>
          <w:szCs w:val="24"/>
        </w:rPr>
        <w:t xml:space="preserve"> </w:t>
      </w:r>
      <w:r w:rsidRPr="00F60CA7">
        <w:rPr>
          <w:rFonts w:ascii="Times New Roman" w:hAnsi="Times New Roman"/>
          <w:sz w:val="24"/>
          <w:szCs w:val="24"/>
        </w:rPr>
        <w:t>№ 1642</w:t>
      </w:r>
      <w:r w:rsidRPr="00F60CA7">
        <w:rPr>
          <w:rFonts w:ascii="Times New Roman" w:hAnsi="Times New Roman"/>
          <w:spacing w:val="1"/>
          <w:sz w:val="24"/>
          <w:szCs w:val="24"/>
        </w:rPr>
        <w:t xml:space="preserve"> </w:t>
      </w:r>
      <w:r w:rsidRPr="00F60CA7">
        <w:rPr>
          <w:rFonts w:ascii="Times New Roman" w:hAnsi="Times New Roman"/>
          <w:sz w:val="24"/>
          <w:szCs w:val="24"/>
        </w:rPr>
        <w:t>(ред.</w:t>
      </w:r>
      <w:r w:rsidRPr="00F60CA7">
        <w:rPr>
          <w:rFonts w:ascii="Times New Roman" w:hAnsi="Times New Roman"/>
          <w:spacing w:val="1"/>
          <w:sz w:val="24"/>
          <w:szCs w:val="24"/>
        </w:rPr>
        <w:t xml:space="preserve"> </w:t>
      </w:r>
      <w:r w:rsidRPr="00F60CA7">
        <w:rPr>
          <w:rFonts w:ascii="Times New Roman" w:hAnsi="Times New Roman"/>
          <w:sz w:val="24"/>
          <w:szCs w:val="24"/>
        </w:rPr>
        <w:t>от</w:t>
      </w:r>
      <w:r w:rsidRPr="00F60CA7">
        <w:rPr>
          <w:rFonts w:ascii="Times New Roman" w:hAnsi="Times New Roman"/>
          <w:spacing w:val="1"/>
          <w:sz w:val="24"/>
          <w:szCs w:val="24"/>
        </w:rPr>
        <w:t xml:space="preserve"> </w:t>
      </w:r>
      <w:r w:rsidRPr="00F60CA7">
        <w:rPr>
          <w:rFonts w:ascii="Times New Roman" w:hAnsi="Times New Roman"/>
          <w:sz w:val="24"/>
          <w:szCs w:val="24"/>
        </w:rPr>
        <w:t>01.12.2022)</w:t>
      </w:r>
      <w:r w:rsidRPr="00F60CA7">
        <w:rPr>
          <w:rFonts w:ascii="Times New Roman" w:hAnsi="Times New Roman"/>
          <w:spacing w:val="1"/>
          <w:sz w:val="24"/>
          <w:szCs w:val="24"/>
        </w:rPr>
        <w:t xml:space="preserve"> </w:t>
      </w:r>
      <w:r w:rsidRPr="00F60CA7">
        <w:rPr>
          <w:rFonts w:ascii="Times New Roman" w:hAnsi="Times New Roman"/>
          <w:sz w:val="24"/>
          <w:szCs w:val="24"/>
        </w:rPr>
        <w:t>«Об</w:t>
      </w:r>
      <w:r w:rsidRPr="00F60CA7">
        <w:rPr>
          <w:rFonts w:ascii="Times New Roman" w:hAnsi="Times New Roman"/>
          <w:spacing w:val="1"/>
          <w:sz w:val="24"/>
          <w:szCs w:val="24"/>
        </w:rPr>
        <w:t xml:space="preserve"> </w:t>
      </w:r>
      <w:r w:rsidRPr="00F60CA7">
        <w:rPr>
          <w:rFonts w:ascii="Times New Roman" w:hAnsi="Times New Roman"/>
          <w:sz w:val="24"/>
          <w:szCs w:val="24"/>
        </w:rPr>
        <w:t>утверждении</w:t>
      </w:r>
      <w:r w:rsidRPr="00F60CA7">
        <w:rPr>
          <w:rFonts w:ascii="Times New Roman" w:hAnsi="Times New Roman"/>
          <w:spacing w:val="1"/>
          <w:sz w:val="24"/>
          <w:szCs w:val="24"/>
        </w:rPr>
        <w:t xml:space="preserve"> </w:t>
      </w:r>
      <w:r w:rsidRPr="00F60CA7">
        <w:rPr>
          <w:rFonts w:ascii="Times New Roman" w:hAnsi="Times New Roman"/>
          <w:sz w:val="24"/>
          <w:szCs w:val="24"/>
        </w:rPr>
        <w:t>государственной</w:t>
      </w:r>
      <w:r w:rsidRPr="00F60CA7">
        <w:rPr>
          <w:rFonts w:ascii="Times New Roman" w:hAnsi="Times New Roman"/>
          <w:spacing w:val="1"/>
          <w:sz w:val="24"/>
          <w:szCs w:val="24"/>
        </w:rPr>
        <w:t xml:space="preserve"> </w:t>
      </w:r>
      <w:r w:rsidRPr="00F60CA7">
        <w:rPr>
          <w:rFonts w:ascii="Times New Roman" w:hAnsi="Times New Roman"/>
          <w:sz w:val="24"/>
          <w:szCs w:val="24"/>
        </w:rPr>
        <w:t>программы</w:t>
      </w:r>
      <w:r w:rsidRPr="00F60CA7">
        <w:rPr>
          <w:rFonts w:ascii="Times New Roman" w:hAnsi="Times New Roman"/>
          <w:spacing w:val="1"/>
          <w:sz w:val="24"/>
          <w:szCs w:val="24"/>
        </w:rPr>
        <w:t xml:space="preserve"> </w:t>
      </w:r>
      <w:r w:rsidRPr="00F60CA7">
        <w:rPr>
          <w:rFonts w:ascii="Times New Roman" w:hAnsi="Times New Roman"/>
          <w:sz w:val="24"/>
          <w:szCs w:val="24"/>
        </w:rPr>
        <w:t>Российской</w:t>
      </w:r>
      <w:r w:rsidRPr="00F60CA7">
        <w:rPr>
          <w:rFonts w:ascii="Times New Roman" w:hAnsi="Times New Roman"/>
          <w:spacing w:val="1"/>
          <w:sz w:val="24"/>
          <w:szCs w:val="24"/>
        </w:rPr>
        <w:t xml:space="preserve"> </w:t>
      </w:r>
      <w:r w:rsidRPr="00F60CA7">
        <w:rPr>
          <w:rFonts w:ascii="Times New Roman" w:hAnsi="Times New Roman"/>
          <w:sz w:val="24"/>
          <w:szCs w:val="24"/>
        </w:rPr>
        <w:t>Федерации</w:t>
      </w:r>
      <w:r w:rsidRPr="00F60CA7">
        <w:rPr>
          <w:rFonts w:ascii="Times New Roman" w:hAnsi="Times New Roman"/>
          <w:spacing w:val="-4"/>
          <w:sz w:val="24"/>
          <w:szCs w:val="24"/>
        </w:rPr>
        <w:t xml:space="preserve"> </w:t>
      </w:r>
      <w:r w:rsidRPr="00F60CA7">
        <w:rPr>
          <w:rFonts w:ascii="Times New Roman" w:hAnsi="Times New Roman"/>
          <w:sz w:val="24"/>
          <w:szCs w:val="24"/>
        </w:rPr>
        <w:t>"Развитие образования»</w:t>
      </w:r>
    </w:p>
    <w:p w:rsidR="00C37269" w:rsidRPr="00F60CA7" w:rsidRDefault="00C37269" w:rsidP="00476A6C">
      <w:pPr>
        <w:pStyle w:val="a5"/>
        <w:widowControl w:val="0"/>
        <w:numPr>
          <w:ilvl w:val="0"/>
          <w:numId w:val="12"/>
        </w:numPr>
        <w:autoSpaceDE w:val="0"/>
        <w:autoSpaceDN w:val="0"/>
        <w:spacing w:after="0" w:line="240" w:lineRule="auto"/>
        <w:ind w:left="0" w:firstLine="709"/>
        <w:contextualSpacing w:val="0"/>
        <w:jc w:val="both"/>
        <w:rPr>
          <w:rFonts w:ascii="Times New Roman" w:hAnsi="Times New Roman"/>
          <w:sz w:val="24"/>
          <w:szCs w:val="24"/>
        </w:rPr>
      </w:pPr>
      <w:r w:rsidRPr="00F60CA7">
        <w:rPr>
          <w:rFonts w:ascii="Times New Roman" w:hAnsi="Times New Roman"/>
          <w:sz w:val="24"/>
          <w:szCs w:val="24"/>
        </w:rPr>
        <w:t>Приказ Министерства просвещения РФ от 27 июля 2022 г. № 629 «Об</w:t>
      </w:r>
      <w:r w:rsidRPr="00F60CA7">
        <w:rPr>
          <w:rFonts w:ascii="Times New Roman" w:hAnsi="Times New Roman"/>
          <w:spacing w:val="1"/>
          <w:sz w:val="24"/>
          <w:szCs w:val="24"/>
        </w:rPr>
        <w:t xml:space="preserve"> </w:t>
      </w:r>
      <w:r w:rsidRPr="00F60CA7">
        <w:rPr>
          <w:rFonts w:ascii="Times New Roman" w:hAnsi="Times New Roman"/>
          <w:sz w:val="24"/>
          <w:szCs w:val="24"/>
        </w:rPr>
        <w:t>утверждении</w:t>
      </w:r>
      <w:r w:rsidRPr="00F60CA7">
        <w:rPr>
          <w:rFonts w:ascii="Times New Roman" w:hAnsi="Times New Roman"/>
          <w:spacing w:val="1"/>
          <w:sz w:val="24"/>
          <w:szCs w:val="24"/>
        </w:rPr>
        <w:t xml:space="preserve"> </w:t>
      </w:r>
      <w:r w:rsidRPr="00F60CA7">
        <w:rPr>
          <w:rFonts w:ascii="Times New Roman" w:hAnsi="Times New Roman"/>
          <w:sz w:val="24"/>
          <w:szCs w:val="24"/>
        </w:rPr>
        <w:t>Порядка</w:t>
      </w:r>
      <w:r w:rsidRPr="00F60CA7">
        <w:rPr>
          <w:rFonts w:ascii="Times New Roman" w:hAnsi="Times New Roman"/>
          <w:spacing w:val="1"/>
          <w:sz w:val="24"/>
          <w:szCs w:val="24"/>
        </w:rPr>
        <w:t xml:space="preserve"> </w:t>
      </w:r>
      <w:r w:rsidRPr="00F60CA7">
        <w:rPr>
          <w:rFonts w:ascii="Times New Roman" w:hAnsi="Times New Roman"/>
          <w:sz w:val="24"/>
          <w:szCs w:val="24"/>
        </w:rPr>
        <w:t>организации</w:t>
      </w:r>
      <w:r w:rsidRPr="00F60CA7">
        <w:rPr>
          <w:rFonts w:ascii="Times New Roman" w:hAnsi="Times New Roman"/>
          <w:spacing w:val="1"/>
          <w:sz w:val="24"/>
          <w:szCs w:val="24"/>
        </w:rPr>
        <w:t xml:space="preserve"> </w:t>
      </w:r>
      <w:r w:rsidRPr="00F60CA7">
        <w:rPr>
          <w:rFonts w:ascii="Times New Roman" w:hAnsi="Times New Roman"/>
          <w:sz w:val="24"/>
          <w:szCs w:val="24"/>
        </w:rPr>
        <w:t>и</w:t>
      </w:r>
      <w:r w:rsidRPr="00F60CA7">
        <w:rPr>
          <w:rFonts w:ascii="Times New Roman" w:hAnsi="Times New Roman"/>
          <w:spacing w:val="1"/>
          <w:sz w:val="24"/>
          <w:szCs w:val="24"/>
        </w:rPr>
        <w:t xml:space="preserve"> </w:t>
      </w:r>
      <w:r w:rsidRPr="00F60CA7">
        <w:rPr>
          <w:rFonts w:ascii="Times New Roman" w:hAnsi="Times New Roman"/>
          <w:sz w:val="24"/>
          <w:szCs w:val="24"/>
        </w:rPr>
        <w:t>осуществления</w:t>
      </w:r>
      <w:r w:rsidRPr="00F60CA7">
        <w:rPr>
          <w:rFonts w:ascii="Times New Roman" w:hAnsi="Times New Roman"/>
          <w:spacing w:val="1"/>
          <w:sz w:val="24"/>
          <w:szCs w:val="24"/>
        </w:rPr>
        <w:t xml:space="preserve"> </w:t>
      </w:r>
      <w:r w:rsidRPr="00F60CA7">
        <w:rPr>
          <w:rFonts w:ascii="Times New Roman" w:hAnsi="Times New Roman"/>
          <w:sz w:val="24"/>
          <w:szCs w:val="24"/>
        </w:rPr>
        <w:t>образовательной</w:t>
      </w:r>
      <w:r w:rsidRPr="00F60CA7">
        <w:rPr>
          <w:rFonts w:ascii="Times New Roman" w:hAnsi="Times New Roman"/>
          <w:spacing w:val="1"/>
          <w:sz w:val="24"/>
          <w:szCs w:val="24"/>
        </w:rPr>
        <w:t xml:space="preserve"> </w:t>
      </w:r>
      <w:r w:rsidRPr="00F60CA7">
        <w:rPr>
          <w:rFonts w:ascii="Times New Roman" w:hAnsi="Times New Roman"/>
          <w:sz w:val="24"/>
          <w:szCs w:val="24"/>
        </w:rPr>
        <w:t>деятельности</w:t>
      </w:r>
      <w:r w:rsidRPr="00F60CA7">
        <w:rPr>
          <w:rFonts w:ascii="Times New Roman" w:hAnsi="Times New Roman"/>
          <w:spacing w:val="-2"/>
          <w:sz w:val="24"/>
          <w:szCs w:val="24"/>
        </w:rPr>
        <w:t xml:space="preserve"> </w:t>
      </w:r>
      <w:r w:rsidRPr="00F60CA7">
        <w:rPr>
          <w:rFonts w:ascii="Times New Roman" w:hAnsi="Times New Roman"/>
          <w:sz w:val="24"/>
          <w:szCs w:val="24"/>
        </w:rPr>
        <w:t>по</w:t>
      </w:r>
      <w:r w:rsidRPr="00F60CA7">
        <w:rPr>
          <w:rFonts w:ascii="Times New Roman" w:hAnsi="Times New Roman"/>
          <w:spacing w:val="-4"/>
          <w:sz w:val="24"/>
          <w:szCs w:val="24"/>
        </w:rPr>
        <w:t xml:space="preserve"> </w:t>
      </w:r>
      <w:r w:rsidRPr="00F60CA7">
        <w:rPr>
          <w:rFonts w:ascii="Times New Roman" w:hAnsi="Times New Roman"/>
          <w:sz w:val="24"/>
          <w:szCs w:val="24"/>
        </w:rPr>
        <w:t>дополнительным</w:t>
      </w:r>
      <w:r w:rsidRPr="00F60CA7">
        <w:rPr>
          <w:rFonts w:ascii="Times New Roman" w:hAnsi="Times New Roman"/>
          <w:spacing w:val="-5"/>
          <w:sz w:val="24"/>
          <w:szCs w:val="24"/>
        </w:rPr>
        <w:t xml:space="preserve"> </w:t>
      </w:r>
      <w:r w:rsidRPr="00F60CA7">
        <w:rPr>
          <w:rFonts w:ascii="Times New Roman" w:hAnsi="Times New Roman"/>
          <w:sz w:val="24"/>
          <w:szCs w:val="24"/>
        </w:rPr>
        <w:t>общеобразовательным</w:t>
      </w:r>
      <w:r w:rsidRPr="00F60CA7">
        <w:rPr>
          <w:rFonts w:ascii="Times New Roman" w:hAnsi="Times New Roman"/>
          <w:spacing w:val="-1"/>
          <w:sz w:val="24"/>
          <w:szCs w:val="24"/>
        </w:rPr>
        <w:t xml:space="preserve"> </w:t>
      </w:r>
      <w:r w:rsidRPr="00F60CA7">
        <w:rPr>
          <w:rFonts w:ascii="Times New Roman" w:hAnsi="Times New Roman"/>
          <w:sz w:val="24"/>
          <w:szCs w:val="24"/>
        </w:rPr>
        <w:t>программам»</w:t>
      </w:r>
    </w:p>
    <w:p w:rsidR="00C37269" w:rsidRPr="00F60CA7" w:rsidRDefault="00C37269" w:rsidP="00476A6C">
      <w:pPr>
        <w:pStyle w:val="a5"/>
        <w:widowControl w:val="0"/>
        <w:numPr>
          <w:ilvl w:val="0"/>
          <w:numId w:val="12"/>
        </w:numPr>
        <w:autoSpaceDE w:val="0"/>
        <w:autoSpaceDN w:val="0"/>
        <w:spacing w:after="0" w:line="240" w:lineRule="auto"/>
        <w:ind w:left="0" w:firstLine="709"/>
        <w:contextualSpacing w:val="0"/>
        <w:jc w:val="both"/>
        <w:rPr>
          <w:rFonts w:ascii="Times New Roman" w:hAnsi="Times New Roman"/>
          <w:sz w:val="24"/>
          <w:szCs w:val="24"/>
        </w:rPr>
      </w:pPr>
      <w:r w:rsidRPr="00F60CA7">
        <w:rPr>
          <w:rFonts w:ascii="Times New Roman" w:hAnsi="Times New Roman"/>
          <w:sz w:val="24"/>
          <w:szCs w:val="24"/>
        </w:rPr>
        <w:t>Приказ</w:t>
      </w:r>
      <w:r w:rsidRPr="00F60CA7">
        <w:rPr>
          <w:rFonts w:ascii="Times New Roman" w:hAnsi="Times New Roman"/>
          <w:spacing w:val="1"/>
          <w:sz w:val="24"/>
          <w:szCs w:val="24"/>
        </w:rPr>
        <w:t xml:space="preserve"> </w:t>
      </w:r>
      <w:r w:rsidRPr="00F60CA7">
        <w:rPr>
          <w:rFonts w:ascii="Times New Roman" w:hAnsi="Times New Roman"/>
          <w:sz w:val="24"/>
          <w:szCs w:val="24"/>
        </w:rPr>
        <w:t>Минтруда</w:t>
      </w:r>
      <w:r w:rsidRPr="00F60CA7">
        <w:rPr>
          <w:rFonts w:ascii="Times New Roman" w:hAnsi="Times New Roman"/>
          <w:spacing w:val="1"/>
          <w:sz w:val="24"/>
          <w:szCs w:val="24"/>
        </w:rPr>
        <w:t xml:space="preserve"> </w:t>
      </w:r>
      <w:r w:rsidRPr="00F60CA7">
        <w:rPr>
          <w:rFonts w:ascii="Times New Roman" w:hAnsi="Times New Roman"/>
          <w:sz w:val="24"/>
          <w:szCs w:val="24"/>
        </w:rPr>
        <w:t>и</w:t>
      </w:r>
      <w:r w:rsidRPr="00F60CA7">
        <w:rPr>
          <w:rFonts w:ascii="Times New Roman" w:hAnsi="Times New Roman"/>
          <w:spacing w:val="1"/>
          <w:sz w:val="24"/>
          <w:szCs w:val="24"/>
        </w:rPr>
        <w:t xml:space="preserve"> </w:t>
      </w:r>
      <w:r w:rsidRPr="00F60CA7">
        <w:rPr>
          <w:rFonts w:ascii="Times New Roman" w:hAnsi="Times New Roman"/>
          <w:sz w:val="24"/>
          <w:szCs w:val="24"/>
        </w:rPr>
        <w:t>социальной</w:t>
      </w:r>
      <w:r w:rsidRPr="00F60CA7">
        <w:rPr>
          <w:rFonts w:ascii="Times New Roman" w:hAnsi="Times New Roman"/>
          <w:spacing w:val="1"/>
          <w:sz w:val="24"/>
          <w:szCs w:val="24"/>
        </w:rPr>
        <w:t xml:space="preserve"> </w:t>
      </w:r>
      <w:r w:rsidRPr="00F60CA7">
        <w:rPr>
          <w:rFonts w:ascii="Times New Roman" w:hAnsi="Times New Roman"/>
          <w:sz w:val="24"/>
          <w:szCs w:val="24"/>
        </w:rPr>
        <w:t>защиты</w:t>
      </w:r>
      <w:r w:rsidRPr="00F60CA7">
        <w:rPr>
          <w:rFonts w:ascii="Times New Roman" w:hAnsi="Times New Roman"/>
          <w:spacing w:val="1"/>
          <w:sz w:val="24"/>
          <w:szCs w:val="24"/>
        </w:rPr>
        <w:t xml:space="preserve"> </w:t>
      </w:r>
      <w:r w:rsidRPr="00F60CA7">
        <w:rPr>
          <w:rFonts w:ascii="Times New Roman" w:hAnsi="Times New Roman"/>
          <w:sz w:val="24"/>
          <w:szCs w:val="24"/>
        </w:rPr>
        <w:t>Российской</w:t>
      </w:r>
      <w:r w:rsidRPr="00F60CA7">
        <w:rPr>
          <w:rFonts w:ascii="Times New Roman" w:hAnsi="Times New Roman"/>
          <w:spacing w:val="1"/>
          <w:sz w:val="24"/>
          <w:szCs w:val="24"/>
        </w:rPr>
        <w:t xml:space="preserve"> </w:t>
      </w:r>
      <w:r w:rsidRPr="00F60CA7">
        <w:rPr>
          <w:rFonts w:ascii="Times New Roman" w:hAnsi="Times New Roman"/>
          <w:sz w:val="24"/>
          <w:szCs w:val="24"/>
        </w:rPr>
        <w:t>Федерации</w:t>
      </w:r>
      <w:r w:rsidRPr="00F60CA7">
        <w:rPr>
          <w:rFonts w:ascii="Times New Roman" w:hAnsi="Times New Roman"/>
          <w:spacing w:val="1"/>
          <w:sz w:val="24"/>
          <w:szCs w:val="24"/>
        </w:rPr>
        <w:t xml:space="preserve"> </w:t>
      </w:r>
      <w:r w:rsidRPr="00F60CA7">
        <w:rPr>
          <w:rFonts w:ascii="Times New Roman" w:hAnsi="Times New Roman"/>
          <w:sz w:val="24"/>
          <w:szCs w:val="24"/>
        </w:rPr>
        <w:t>от</w:t>
      </w:r>
      <w:r w:rsidRPr="00F60CA7">
        <w:rPr>
          <w:rFonts w:ascii="Times New Roman" w:hAnsi="Times New Roman"/>
          <w:spacing w:val="1"/>
          <w:sz w:val="24"/>
          <w:szCs w:val="24"/>
        </w:rPr>
        <w:t xml:space="preserve"> </w:t>
      </w:r>
      <w:r w:rsidRPr="00F60CA7">
        <w:rPr>
          <w:rFonts w:ascii="Times New Roman" w:hAnsi="Times New Roman"/>
          <w:sz w:val="24"/>
          <w:szCs w:val="24"/>
        </w:rPr>
        <w:t>22.09.2021 N 652н «Об утверждении профессионального стандарта «Педагог</w:t>
      </w:r>
      <w:r w:rsidRPr="00F60CA7">
        <w:rPr>
          <w:rFonts w:ascii="Times New Roman" w:hAnsi="Times New Roman"/>
          <w:spacing w:val="1"/>
          <w:sz w:val="24"/>
          <w:szCs w:val="24"/>
        </w:rPr>
        <w:t xml:space="preserve"> </w:t>
      </w:r>
      <w:r w:rsidRPr="00F60CA7">
        <w:rPr>
          <w:rFonts w:ascii="Times New Roman" w:hAnsi="Times New Roman"/>
          <w:sz w:val="24"/>
          <w:szCs w:val="24"/>
        </w:rPr>
        <w:t>дополнительного</w:t>
      </w:r>
      <w:r w:rsidRPr="00F60CA7">
        <w:rPr>
          <w:rFonts w:ascii="Times New Roman" w:hAnsi="Times New Roman"/>
          <w:spacing w:val="1"/>
          <w:sz w:val="24"/>
          <w:szCs w:val="24"/>
        </w:rPr>
        <w:t xml:space="preserve"> </w:t>
      </w:r>
      <w:r w:rsidRPr="00F60CA7">
        <w:rPr>
          <w:rFonts w:ascii="Times New Roman" w:hAnsi="Times New Roman"/>
          <w:sz w:val="24"/>
          <w:szCs w:val="24"/>
        </w:rPr>
        <w:t>образования</w:t>
      </w:r>
      <w:r w:rsidRPr="00F60CA7">
        <w:rPr>
          <w:rFonts w:ascii="Times New Roman" w:hAnsi="Times New Roman"/>
          <w:spacing w:val="1"/>
          <w:sz w:val="24"/>
          <w:szCs w:val="24"/>
        </w:rPr>
        <w:t xml:space="preserve"> </w:t>
      </w:r>
      <w:r w:rsidRPr="00F60CA7">
        <w:rPr>
          <w:rFonts w:ascii="Times New Roman" w:hAnsi="Times New Roman"/>
          <w:sz w:val="24"/>
          <w:szCs w:val="24"/>
        </w:rPr>
        <w:t>детей</w:t>
      </w:r>
      <w:r w:rsidRPr="00F60CA7">
        <w:rPr>
          <w:rFonts w:ascii="Times New Roman" w:hAnsi="Times New Roman"/>
          <w:spacing w:val="1"/>
          <w:sz w:val="24"/>
          <w:szCs w:val="24"/>
        </w:rPr>
        <w:t xml:space="preserve"> </w:t>
      </w:r>
      <w:r w:rsidRPr="00F60CA7">
        <w:rPr>
          <w:rFonts w:ascii="Times New Roman" w:hAnsi="Times New Roman"/>
          <w:sz w:val="24"/>
          <w:szCs w:val="24"/>
        </w:rPr>
        <w:t>и</w:t>
      </w:r>
      <w:r w:rsidRPr="00F60CA7">
        <w:rPr>
          <w:rFonts w:ascii="Times New Roman" w:hAnsi="Times New Roman"/>
          <w:spacing w:val="1"/>
          <w:sz w:val="24"/>
          <w:szCs w:val="24"/>
        </w:rPr>
        <w:t xml:space="preserve"> </w:t>
      </w:r>
      <w:r w:rsidRPr="00F60CA7">
        <w:rPr>
          <w:rFonts w:ascii="Times New Roman" w:hAnsi="Times New Roman"/>
          <w:sz w:val="24"/>
          <w:szCs w:val="24"/>
        </w:rPr>
        <w:t>взрослых» (Зарегистрировано</w:t>
      </w:r>
      <w:r w:rsidRPr="00F60CA7">
        <w:rPr>
          <w:rFonts w:ascii="Times New Roman" w:hAnsi="Times New Roman"/>
          <w:spacing w:val="1"/>
          <w:sz w:val="24"/>
          <w:szCs w:val="24"/>
        </w:rPr>
        <w:t xml:space="preserve"> </w:t>
      </w:r>
      <w:r w:rsidRPr="00F60CA7">
        <w:rPr>
          <w:rFonts w:ascii="Times New Roman" w:hAnsi="Times New Roman"/>
          <w:sz w:val="24"/>
          <w:szCs w:val="24"/>
        </w:rPr>
        <w:t>в</w:t>
      </w:r>
      <w:r w:rsidRPr="00F60CA7">
        <w:rPr>
          <w:rFonts w:ascii="Times New Roman" w:hAnsi="Times New Roman"/>
          <w:spacing w:val="1"/>
          <w:sz w:val="24"/>
          <w:szCs w:val="24"/>
        </w:rPr>
        <w:t xml:space="preserve"> </w:t>
      </w:r>
      <w:r w:rsidRPr="00F60CA7">
        <w:rPr>
          <w:rFonts w:ascii="Times New Roman" w:hAnsi="Times New Roman"/>
          <w:sz w:val="24"/>
          <w:szCs w:val="24"/>
        </w:rPr>
        <w:t>Минюсте</w:t>
      </w:r>
      <w:r w:rsidRPr="00F60CA7">
        <w:rPr>
          <w:rFonts w:ascii="Times New Roman" w:hAnsi="Times New Roman"/>
          <w:spacing w:val="-1"/>
          <w:sz w:val="24"/>
          <w:szCs w:val="24"/>
        </w:rPr>
        <w:t xml:space="preserve"> </w:t>
      </w:r>
      <w:r w:rsidRPr="00F60CA7">
        <w:rPr>
          <w:rFonts w:ascii="Times New Roman" w:hAnsi="Times New Roman"/>
          <w:sz w:val="24"/>
          <w:szCs w:val="24"/>
        </w:rPr>
        <w:t>России 17.12.2021</w:t>
      </w:r>
      <w:r w:rsidRPr="00F60CA7">
        <w:rPr>
          <w:rFonts w:ascii="Times New Roman" w:hAnsi="Times New Roman"/>
          <w:spacing w:val="1"/>
          <w:sz w:val="24"/>
          <w:szCs w:val="24"/>
        </w:rPr>
        <w:t xml:space="preserve"> </w:t>
      </w:r>
      <w:r w:rsidRPr="00F60CA7">
        <w:rPr>
          <w:rFonts w:ascii="Times New Roman" w:hAnsi="Times New Roman"/>
          <w:sz w:val="24"/>
          <w:szCs w:val="24"/>
        </w:rPr>
        <w:t>№</w:t>
      </w:r>
      <w:r w:rsidRPr="00F60CA7">
        <w:rPr>
          <w:rFonts w:ascii="Times New Roman" w:hAnsi="Times New Roman"/>
          <w:spacing w:val="-1"/>
          <w:sz w:val="24"/>
          <w:szCs w:val="24"/>
        </w:rPr>
        <w:t xml:space="preserve"> </w:t>
      </w:r>
      <w:r w:rsidRPr="00F60CA7">
        <w:rPr>
          <w:rFonts w:ascii="Times New Roman" w:hAnsi="Times New Roman"/>
          <w:sz w:val="24"/>
          <w:szCs w:val="24"/>
        </w:rPr>
        <w:t>66403)</w:t>
      </w:r>
    </w:p>
    <w:p w:rsidR="00C37269" w:rsidRPr="00F60CA7" w:rsidRDefault="00C37269" w:rsidP="00476A6C">
      <w:pPr>
        <w:pStyle w:val="a5"/>
        <w:widowControl w:val="0"/>
        <w:numPr>
          <w:ilvl w:val="0"/>
          <w:numId w:val="12"/>
        </w:numPr>
        <w:autoSpaceDE w:val="0"/>
        <w:autoSpaceDN w:val="0"/>
        <w:spacing w:after="0" w:line="240" w:lineRule="auto"/>
        <w:ind w:left="0" w:firstLine="709"/>
        <w:contextualSpacing w:val="0"/>
        <w:jc w:val="both"/>
        <w:rPr>
          <w:rFonts w:ascii="Times New Roman" w:hAnsi="Times New Roman"/>
          <w:sz w:val="24"/>
          <w:szCs w:val="24"/>
        </w:rPr>
      </w:pPr>
      <w:r w:rsidRPr="00F60CA7">
        <w:rPr>
          <w:rFonts w:ascii="Times New Roman" w:hAnsi="Times New Roman"/>
          <w:sz w:val="24"/>
          <w:szCs w:val="24"/>
        </w:rPr>
        <w:t>Приказ</w:t>
      </w:r>
      <w:r w:rsidRPr="00F60CA7">
        <w:rPr>
          <w:rFonts w:ascii="Times New Roman" w:hAnsi="Times New Roman"/>
          <w:spacing w:val="1"/>
          <w:sz w:val="24"/>
          <w:szCs w:val="24"/>
        </w:rPr>
        <w:t xml:space="preserve"> </w:t>
      </w:r>
      <w:r w:rsidRPr="00F60CA7">
        <w:rPr>
          <w:rFonts w:ascii="Times New Roman" w:hAnsi="Times New Roman"/>
          <w:sz w:val="24"/>
          <w:szCs w:val="24"/>
        </w:rPr>
        <w:t>Министерства</w:t>
      </w:r>
      <w:r w:rsidRPr="00F60CA7">
        <w:rPr>
          <w:rFonts w:ascii="Times New Roman" w:hAnsi="Times New Roman"/>
          <w:spacing w:val="1"/>
          <w:sz w:val="24"/>
          <w:szCs w:val="24"/>
        </w:rPr>
        <w:t xml:space="preserve"> </w:t>
      </w:r>
      <w:r w:rsidRPr="00F60CA7">
        <w:rPr>
          <w:rFonts w:ascii="Times New Roman" w:hAnsi="Times New Roman"/>
          <w:sz w:val="24"/>
          <w:szCs w:val="24"/>
        </w:rPr>
        <w:t>науки</w:t>
      </w:r>
      <w:r w:rsidRPr="00F60CA7">
        <w:rPr>
          <w:rFonts w:ascii="Times New Roman" w:hAnsi="Times New Roman"/>
          <w:spacing w:val="1"/>
          <w:sz w:val="24"/>
          <w:szCs w:val="24"/>
        </w:rPr>
        <w:t xml:space="preserve"> </w:t>
      </w:r>
      <w:r w:rsidRPr="00F60CA7">
        <w:rPr>
          <w:rFonts w:ascii="Times New Roman" w:hAnsi="Times New Roman"/>
          <w:sz w:val="24"/>
          <w:szCs w:val="24"/>
        </w:rPr>
        <w:t>и</w:t>
      </w:r>
      <w:r w:rsidRPr="00F60CA7">
        <w:rPr>
          <w:rFonts w:ascii="Times New Roman" w:hAnsi="Times New Roman"/>
          <w:spacing w:val="1"/>
          <w:sz w:val="24"/>
          <w:szCs w:val="24"/>
        </w:rPr>
        <w:t xml:space="preserve"> </w:t>
      </w:r>
      <w:r w:rsidRPr="00F60CA7">
        <w:rPr>
          <w:rFonts w:ascii="Times New Roman" w:hAnsi="Times New Roman"/>
          <w:sz w:val="24"/>
          <w:szCs w:val="24"/>
        </w:rPr>
        <w:t>высшего</w:t>
      </w:r>
      <w:r w:rsidRPr="00F60CA7">
        <w:rPr>
          <w:rFonts w:ascii="Times New Roman" w:hAnsi="Times New Roman"/>
          <w:spacing w:val="1"/>
          <w:sz w:val="24"/>
          <w:szCs w:val="24"/>
        </w:rPr>
        <w:t xml:space="preserve"> </w:t>
      </w:r>
      <w:r w:rsidRPr="00F60CA7">
        <w:rPr>
          <w:rFonts w:ascii="Times New Roman" w:hAnsi="Times New Roman"/>
          <w:sz w:val="24"/>
          <w:szCs w:val="24"/>
        </w:rPr>
        <w:t>образования</w:t>
      </w:r>
      <w:r w:rsidRPr="00F60CA7">
        <w:rPr>
          <w:rFonts w:ascii="Times New Roman" w:hAnsi="Times New Roman"/>
          <w:spacing w:val="1"/>
          <w:sz w:val="24"/>
          <w:szCs w:val="24"/>
        </w:rPr>
        <w:t xml:space="preserve"> </w:t>
      </w:r>
      <w:r w:rsidRPr="00F60CA7">
        <w:rPr>
          <w:rFonts w:ascii="Times New Roman" w:hAnsi="Times New Roman"/>
          <w:sz w:val="24"/>
          <w:szCs w:val="24"/>
        </w:rPr>
        <w:t>РФ</w:t>
      </w:r>
      <w:r w:rsidRPr="00F60CA7">
        <w:rPr>
          <w:rFonts w:ascii="Times New Roman" w:hAnsi="Times New Roman"/>
          <w:spacing w:val="1"/>
          <w:sz w:val="24"/>
          <w:szCs w:val="24"/>
        </w:rPr>
        <w:t xml:space="preserve"> </w:t>
      </w:r>
      <w:r w:rsidRPr="00F60CA7">
        <w:rPr>
          <w:rFonts w:ascii="Times New Roman" w:hAnsi="Times New Roman"/>
          <w:sz w:val="24"/>
          <w:szCs w:val="24"/>
        </w:rPr>
        <w:t>и</w:t>
      </w:r>
      <w:r w:rsidRPr="00F60CA7">
        <w:rPr>
          <w:rFonts w:ascii="Times New Roman" w:hAnsi="Times New Roman"/>
          <w:spacing w:val="1"/>
          <w:sz w:val="24"/>
          <w:szCs w:val="24"/>
        </w:rPr>
        <w:t xml:space="preserve"> </w:t>
      </w:r>
      <w:r w:rsidRPr="00F60CA7">
        <w:rPr>
          <w:rFonts w:ascii="Times New Roman" w:hAnsi="Times New Roman"/>
          <w:sz w:val="24"/>
          <w:szCs w:val="24"/>
        </w:rPr>
        <w:t>Министерства</w:t>
      </w:r>
      <w:r w:rsidRPr="00F60CA7">
        <w:rPr>
          <w:rFonts w:ascii="Times New Roman" w:hAnsi="Times New Roman"/>
          <w:spacing w:val="1"/>
          <w:sz w:val="24"/>
          <w:szCs w:val="24"/>
        </w:rPr>
        <w:t xml:space="preserve"> </w:t>
      </w:r>
      <w:r w:rsidRPr="00F60CA7">
        <w:rPr>
          <w:rFonts w:ascii="Times New Roman" w:hAnsi="Times New Roman"/>
          <w:sz w:val="24"/>
          <w:szCs w:val="24"/>
        </w:rPr>
        <w:t>просвещения</w:t>
      </w:r>
      <w:r w:rsidRPr="00F60CA7">
        <w:rPr>
          <w:rFonts w:ascii="Times New Roman" w:hAnsi="Times New Roman"/>
          <w:spacing w:val="1"/>
          <w:sz w:val="24"/>
          <w:szCs w:val="24"/>
        </w:rPr>
        <w:t xml:space="preserve"> </w:t>
      </w:r>
      <w:r w:rsidRPr="00F60CA7">
        <w:rPr>
          <w:rFonts w:ascii="Times New Roman" w:hAnsi="Times New Roman"/>
          <w:sz w:val="24"/>
          <w:szCs w:val="24"/>
        </w:rPr>
        <w:t>РФ</w:t>
      </w:r>
      <w:r w:rsidRPr="00F60CA7">
        <w:rPr>
          <w:rFonts w:ascii="Times New Roman" w:hAnsi="Times New Roman"/>
          <w:spacing w:val="1"/>
          <w:sz w:val="24"/>
          <w:szCs w:val="24"/>
        </w:rPr>
        <w:t xml:space="preserve"> </w:t>
      </w:r>
      <w:r w:rsidRPr="00F60CA7">
        <w:rPr>
          <w:rFonts w:ascii="Times New Roman" w:hAnsi="Times New Roman"/>
          <w:sz w:val="24"/>
          <w:szCs w:val="24"/>
        </w:rPr>
        <w:t>от</w:t>
      </w:r>
      <w:r w:rsidRPr="00F60CA7">
        <w:rPr>
          <w:rFonts w:ascii="Times New Roman" w:hAnsi="Times New Roman"/>
          <w:spacing w:val="1"/>
          <w:sz w:val="24"/>
          <w:szCs w:val="24"/>
        </w:rPr>
        <w:t xml:space="preserve"> </w:t>
      </w:r>
      <w:r w:rsidRPr="00F60CA7">
        <w:rPr>
          <w:rFonts w:ascii="Times New Roman" w:hAnsi="Times New Roman"/>
          <w:sz w:val="24"/>
          <w:szCs w:val="24"/>
        </w:rPr>
        <w:t>05.08.2020</w:t>
      </w:r>
      <w:r w:rsidRPr="00F60CA7">
        <w:rPr>
          <w:rFonts w:ascii="Times New Roman" w:hAnsi="Times New Roman"/>
          <w:spacing w:val="1"/>
          <w:sz w:val="24"/>
          <w:szCs w:val="24"/>
        </w:rPr>
        <w:t xml:space="preserve"> </w:t>
      </w:r>
      <w:r w:rsidRPr="00F60CA7">
        <w:rPr>
          <w:rFonts w:ascii="Times New Roman" w:hAnsi="Times New Roman"/>
          <w:sz w:val="24"/>
          <w:szCs w:val="24"/>
        </w:rPr>
        <w:t>№ 882/391</w:t>
      </w:r>
      <w:r w:rsidRPr="00F60CA7">
        <w:rPr>
          <w:rFonts w:ascii="Times New Roman" w:hAnsi="Times New Roman"/>
          <w:spacing w:val="1"/>
          <w:sz w:val="24"/>
          <w:szCs w:val="24"/>
        </w:rPr>
        <w:t xml:space="preserve"> </w:t>
      </w:r>
      <w:r w:rsidRPr="00F60CA7">
        <w:rPr>
          <w:rFonts w:ascii="Times New Roman" w:hAnsi="Times New Roman"/>
          <w:sz w:val="24"/>
          <w:szCs w:val="24"/>
        </w:rPr>
        <w:t>(в</w:t>
      </w:r>
      <w:r w:rsidRPr="00F60CA7">
        <w:rPr>
          <w:rFonts w:ascii="Times New Roman" w:hAnsi="Times New Roman"/>
          <w:spacing w:val="1"/>
          <w:sz w:val="24"/>
          <w:szCs w:val="24"/>
        </w:rPr>
        <w:t xml:space="preserve"> </w:t>
      </w:r>
      <w:r w:rsidRPr="00F60CA7">
        <w:rPr>
          <w:rFonts w:ascii="Times New Roman" w:hAnsi="Times New Roman"/>
          <w:sz w:val="24"/>
          <w:szCs w:val="24"/>
        </w:rPr>
        <w:t>ред.</w:t>
      </w:r>
      <w:r w:rsidRPr="00F60CA7">
        <w:rPr>
          <w:rFonts w:ascii="Times New Roman" w:hAnsi="Times New Roman"/>
          <w:spacing w:val="71"/>
          <w:sz w:val="24"/>
          <w:szCs w:val="24"/>
        </w:rPr>
        <w:t xml:space="preserve"> </w:t>
      </w:r>
      <w:r w:rsidRPr="00F60CA7">
        <w:rPr>
          <w:rFonts w:ascii="Times New Roman" w:hAnsi="Times New Roman"/>
          <w:sz w:val="24"/>
          <w:szCs w:val="24"/>
        </w:rPr>
        <w:t>от</w:t>
      </w:r>
      <w:r w:rsidRPr="00F60CA7">
        <w:rPr>
          <w:rFonts w:ascii="Times New Roman" w:hAnsi="Times New Roman"/>
          <w:spacing w:val="1"/>
          <w:sz w:val="24"/>
          <w:szCs w:val="24"/>
        </w:rPr>
        <w:t xml:space="preserve"> </w:t>
      </w:r>
      <w:r w:rsidRPr="00F60CA7">
        <w:rPr>
          <w:rFonts w:ascii="Times New Roman" w:hAnsi="Times New Roman"/>
          <w:sz w:val="24"/>
          <w:szCs w:val="24"/>
        </w:rPr>
        <w:t>26.07.2022) «Об организации и осуществлении образовательной деятельности</w:t>
      </w:r>
      <w:r w:rsidRPr="00F60CA7">
        <w:rPr>
          <w:rFonts w:ascii="Times New Roman" w:hAnsi="Times New Roman"/>
          <w:spacing w:val="-67"/>
          <w:sz w:val="24"/>
          <w:szCs w:val="24"/>
        </w:rPr>
        <w:t xml:space="preserve"> </w:t>
      </w:r>
      <w:r w:rsidRPr="00F60CA7">
        <w:rPr>
          <w:rFonts w:ascii="Times New Roman" w:hAnsi="Times New Roman"/>
          <w:sz w:val="24"/>
          <w:szCs w:val="24"/>
        </w:rPr>
        <w:t>при</w:t>
      </w:r>
      <w:r w:rsidRPr="00F60CA7">
        <w:rPr>
          <w:rFonts w:ascii="Times New Roman" w:hAnsi="Times New Roman"/>
          <w:spacing w:val="-1"/>
          <w:sz w:val="24"/>
          <w:szCs w:val="24"/>
        </w:rPr>
        <w:t xml:space="preserve"> </w:t>
      </w:r>
      <w:r w:rsidRPr="00F60CA7">
        <w:rPr>
          <w:rFonts w:ascii="Times New Roman" w:hAnsi="Times New Roman"/>
          <w:sz w:val="24"/>
          <w:szCs w:val="24"/>
        </w:rPr>
        <w:t>сетевой</w:t>
      </w:r>
      <w:r w:rsidRPr="00F60CA7">
        <w:rPr>
          <w:rFonts w:ascii="Times New Roman" w:hAnsi="Times New Roman"/>
          <w:spacing w:val="-3"/>
          <w:sz w:val="24"/>
          <w:szCs w:val="24"/>
        </w:rPr>
        <w:t xml:space="preserve"> </w:t>
      </w:r>
      <w:r w:rsidRPr="00F60CA7">
        <w:rPr>
          <w:rFonts w:ascii="Times New Roman" w:hAnsi="Times New Roman"/>
          <w:sz w:val="24"/>
          <w:szCs w:val="24"/>
        </w:rPr>
        <w:t>форме</w:t>
      </w:r>
      <w:r w:rsidRPr="00F60CA7">
        <w:rPr>
          <w:rFonts w:ascii="Times New Roman" w:hAnsi="Times New Roman"/>
          <w:spacing w:val="-4"/>
          <w:sz w:val="24"/>
          <w:szCs w:val="24"/>
        </w:rPr>
        <w:t xml:space="preserve"> </w:t>
      </w:r>
      <w:r w:rsidRPr="00F60CA7">
        <w:rPr>
          <w:rFonts w:ascii="Times New Roman" w:hAnsi="Times New Roman"/>
          <w:sz w:val="24"/>
          <w:szCs w:val="24"/>
        </w:rPr>
        <w:t>реализации</w:t>
      </w:r>
      <w:r w:rsidRPr="00F60CA7">
        <w:rPr>
          <w:rFonts w:ascii="Times New Roman" w:hAnsi="Times New Roman"/>
          <w:spacing w:val="-3"/>
          <w:sz w:val="24"/>
          <w:szCs w:val="24"/>
        </w:rPr>
        <w:t xml:space="preserve"> </w:t>
      </w:r>
      <w:r w:rsidRPr="00F60CA7">
        <w:rPr>
          <w:rFonts w:ascii="Times New Roman" w:hAnsi="Times New Roman"/>
          <w:sz w:val="24"/>
          <w:szCs w:val="24"/>
        </w:rPr>
        <w:t>образовательных</w:t>
      </w:r>
      <w:r w:rsidRPr="00F60CA7">
        <w:rPr>
          <w:rFonts w:ascii="Times New Roman" w:hAnsi="Times New Roman"/>
          <w:spacing w:val="1"/>
          <w:sz w:val="24"/>
          <w:szCs w:val="24"/>
        </w:rPr>
        <w:t xml:space="preserve"> </w:t>
      </w:r>
      <w:r w:rsidRPr="00F60CA7">
        <w:rPr>
          <w:rFonts w:ascii="Times New Roman" w:hAnsi="Times New Roman"/>
          <w:sz w:val="24"/>
          <w:szCs w:val="24"/>
        </w:rPr>
        <w:t>программ»</w:t>
      </w:r>
    </w:p>
    <w:p w:rsidR="00C37269" w:rsidRPr="00F60CA7" w:rsidRDefault="00C37269" w:rsidP="00476A6C">
      <w:pPr>
        <w:pStyle w:val="a5"/>
        <w:widowControl w:val="0"/>
        <w:numPr>
          <w:ilvl w:val="0"/>
          <w:numId w:val="12"/>
        </w:numPr>
        <w:autoSpaceDE w:val="0"/>
        <w:autoSpaceDN w:val="0"/>
        <w:spacing w:after="0" w:line="240" w:lineRule="auto"/>
        <w:ind w:left="0" w:firstLine="709"/>
        <w:contextualSpacing w:val="0"/>
        <w:jc w:val="both"/>
        <w:rPr>
          <w:rFonts w:ascii="Times New Roman" w:hAnsi="Times New Roman"/>
          <w:sz w:val="24"/>
          <w:szCs w:val="24"/>
        </w:rPr>
      </w:pPr>
      <w:r w:rsidRPr="00F60CA7">
        <w:rPr>
          <w:rFonts w:ascii="Times New Roman" w:hAnsi="Times New Roman"/>
          <w:sz w:val="24"/>
          <w:szCs w:val="24"/>
        </w:rPr>
        <w:t>Концепция развития дополнительного образования детей до 2030 года</w:t>
      </w:r>
      <w:r w:rsidRPr="00F60CA7">
        <w:rPr>
          <w:rFonts w:ascii="Times New Roman" w:hAnsi="Times New Roman"/>
          <w:spacing w:val="1"/>
          <w:sz w:val="24"/>
          <w:szCs w:val="24"/>
        </w:rPr>
        <w:t xml:space="preserve"> </w:t>
      </w:r>
      <w:r w:rsidRPr="00F60CA7">
        <w:rPr>
          <w:rFonts w:ascii="Times New Roman" w:hAnsi="Times New Roman"/>
          <w:sz w:val="24"/>
          <w:szCs w:val="24"/>
        </w:rPr>
        <w:t>(утверждена</w:t>
      </w:r>
      <w:r w:rsidRPr="00F60CA7">
        <w:rPr>
          <w:rFonts w:ascii="Times New Roman" w:hAnsi="Times New Roman"/>
          <w:spacing w:val="-1"/>
          <w:sz w:val="24"/>
          <w:szCs w:val="24"/>
        </w:rPr>
        <w:t xml:space="preserve"> </w:t>
      </w:r>
      <w:r w:rsidRPr="00F60CA7">
        <w:rPr>
          <w:rFonts w:ascii="Times New Roman" w:hAnsi="Times New Roman"/>
          <w:sz w:val="24"/>
          <w:szCs w:val="24"/>
        </w:rPr>
        <w:t>распоряжением</w:t>
      </w:r>
      <w:r w:rsidRPr="00F60CA7">
        <w:rPr>
          <w:rFonts w:ascii="Times New Roman" w:hAnsi="Times New Roman"/>
          <w:spacing w:val="-1"/>
          <w:sz w:val="24"/>
          <w:szCs w:val="24"/>
        </w:rPr>
        <w:t xml:space="preserve"> </w:t>
      </w:r>
      <w:r w:rsidRPr="00F60CA7">
        <w:rPr>
          <w:rFonts w:ascii="Times New Roman" w:hAnsi="Times New Roman"/>
          <w:sz w:val="24"/>
          <w:szCs w:val="24"/>
        </w:rPr>
        <w:t>Правительства</w:t>
      </w:r>
      <w:r w:rsidRPr="00F60CA7">
        <w:rPr>
          <w:rFonts w:ascii="Times New Roman" w:hAnsi="Times New Roman"/>
          <w:spacing w:val="-2"/>
          <w:sz w:val="24"/>
          <w:szCs w:val="24"/>
        </w:rPr>
        <w:t xml:space="preserve"> </w:t>
      </w:r>
      <w:r w:rsidRPr="00F60CA7">
        <w:rPr>
          <w:rFonts w:ascii="Times New Roman" w:hAnsi="Times New Roman"/>
          <w:sz w:val="24"/>
          <w:szCs w:val="24"/>
        </w:rPr>
        <w:t>РФ</w:t>
      </w:r>
      <w:r w:rsidRPr="00F60CA7">
        <w:rPr>
          <w:rFonts w:ascii="Times New Roman" w:hAnsi="Times New Roman"/>
          <w:spacing w:val="-1"/>
          <w:sz w:val="24"/>
          <w:szCs w:val="24"/>
        </w:rPr>
        <w:t xml:space="preserve"> </w:t>
      </w:r>
      <w:r w:rsidRPr="00F60CA7">
        <w:rPr>
          <w:rFonts w:ascii="Times New Roman" w:hAnsi="Times New Roman"/>
          <w:sz w:val="24"/>
          <w:szCs w:val="24"/>
        </w:rPr>
        <w:t>от</w:t>
      </w:r>
      <w:r w:rsidRPr="00F60CA7">
        <w:rPr>
          <w:rFonts w:ascii="Times New Roman" w:hAnsi="Times New Roman"/>
          <w:spacing w:val="-1"/>
          <w:sz w:val="24"/>
          <w:szCs w:val="24"/>
        </w:rPr>
        <w:t xml:space="preserve"> </w:t>
      </w:r>
      <w:r w:rsidRPr="00F60CA7">
        <w:rPr>
          <w:rFonts w:ascii="Times New Roman" w:hAnsi="Times New Roman"/>
          <w:sz w:val="24"/>
          <w:szCs w:val="24"/>
        </w:rPr>
        <w:t>31 марта</w:t>
      </w:r>
      <w:r w:rsidRPr="00F60CA7">
        <w:rPr>
          <w:rFonts w:ascii="Times New Roman" w:hAnsi="Times New Roman"/>
          <w:spacing w:val="-3"/>
          <w:sz w:val="24"/>
          <w:szCs w:val="24"/>
        </w:rPr>
        <w:t xml:space="preserve"> </w:t>
      </w:r>
      <w:r w:rsidRPr="00F60CA7">
        <w:rPr>
          <w:rFonts w:ascii="Times New Roman" w:hAnsi="Times New Roman"/>
          <w:sz w:val="24"/>
          <w:szCs w:val="24"/>
        </w:rPr>
        <w:t>2022</w:t>
      </w:r>
      <w:r w:rsidRPr="00F60CA7">
        <w:rPr>
          <w:rFonts w:ascii="Times New Roman" w:hAnsi="Times New Roman"/>
          <w:spacing w:val="3"/>
          <w:sz w:val="24"/>
          <w:szCs w:val="24"/>
        </w:rPr>
        <w:t xml:space="preserve"> </w:t>
      </w:r>
      <w:r w:rsidRPr="00F60CA7">
        <w:rPr>
          <w:rFonts w:ascii="Times New Roman" w:hAnsi="Times New Roman"/>
          <w:sz w:val="24"/>
          <w:szCs w:val="24"/>
        </w:rPr>
        <w:t>г.</w:t>
      </w:r>
      <w:r w:rsidRPr="00F60CA7">
        <w:rPr>
          <w:rFonts w:ascii="Times New Roman" w:hAnsi="Times New Roman"/>
          <w:spacing w:val="-5"/>
          <w:sz w:val="24"/>
          <w:szCs w:val="24"/>
        </w:rPr>
        <w:t xml:space="preserve"> </w:t>
      </w:r>
      <w:r w:rsidRPr="00F60CA7">
        <w:rPr>
          <w:rFonts w:ascii="Times New Roman" w:hAnsi="Times New Roman"/>
          <w:sz w:val="24"/>
          <w:szCs w:val="24"/>
        </w:rPr>
        <w:t>№ 678-р)</w:t>
      </w:r>
    </w:p>
    <w:p w:rsidR="00C37269" w:rsidRPr="00F60CA7" w:rsidRDefault="00C37269" w:rsidP="00476A6C">
      <w:pPr>
        <w:pStyle w:val="a5"/>
        <w:widowControl w:val="0"/>
        <w:numPr>
          <w:ilvl w:val="0"/>
          <w:numId w:val="12"/>
        </w:numPr>
        <w:autoSpaceDE w:val="0"/>
        <w:autoSpaceDN w:val="0"/>
        <w:spacing w:after="0" w:line="240" w:lineRule="auto"/>
        <w:ind w:left="0" w:firstLine="709"/>
        <w:contextualSpacing w:val="0"/>
        <w:jc w:val="both"/>
        <w:rPr>
          <w:rFonts w:ascii="Times New Roman" w:hAnsi="Times New Roman"/>
          <w:sz w:val="24"/>
          <w:szCs w:val="24"/>
        </w:rPr>
      </w:pPr>
      <w:r w:rsidRPr="00F60CA7">
        <w:rPr>
          <w:rFonts w:ascii="Times New Roman" w:hAnsi="Times New Roman"/>
          <w:sz w:val="24"/>
          <w:szCs w:val="24"/>
        </w:rPr>
        <w:t>Стратегия развития воспитания в Российской Федерации на период до</w:t>
      </w:r>
      <w:r w:rsidRPr="00F60CA7">
        <w:rPr>
          <w:rFonts w:ascii="Times New Roman" w:hAnsi="Times New Roman"/>
          <w:spacing w:val="1"/>
          <w:sz w:val="24"/>
          <w:szCs w:val="24"/>
        </w:rPr>
        <w:t xml:space="preserve"> </w:t>
      </w:r>
      <w:r w:rsidRPr="00F60CA7">
        <w:rPr>
          <w:rFonts w:ascii="Times New Roman" w:hAnsi="Times New Roman"/>
          <w:sz w:val="24"/>
          <w:szCs w:val="24"/>
        </w:rPr>
        <w:t>2025</w:t>
      </w:r>
      <w:r w:rsidRPr="00F60CA7">
        <w:rPr>
          <w:rFonts w:ascii="Times New Roman" w:hAnsi="Times New Roman"/>
          <w:spacing w:val="28"/>
          <w:sz w:val="24"/>
          <w:szCs w:val="24"/>
        </w:rPr>
        <w:t xml:space="preserve"> </w:t>
      </w:r>
      <w:r w:rsidRPr="00F60CA7">
        <w:rPr>
          <w:rFonts w:ascii="Times New Roman" w:hAnsi="Times New Roman"/>
          <w:sz w:val="24"/>
          <w:szCs w:val="24"/>
        </w:rPr>
        <w:t>года</w:t>
      </w:r>
      <w:r w:rsidRPr="00F60CA7">
        <w:rPr>
          <w:rFonts w:ascii="Times New Roman" w:hAnsi="Times New Roman"/>
          <w:spacing w:val="27"/>
          <w:sz w:val="24"/>
          <w:szCs w:val="24"/>
        </w:rPr>
        <w:t xml:space="preserve"> </w:t>
      </w:r>
      <w:r w:rsidRPr="00F60CA7">
        <w:rPr>
          <w:rFonts w:ascii="Times New Roman" w:hAnsi="Times New Roman"/>
          <w:sz w:val="24"/>
          <w:szCs w:val="24"/>
        </w:rPr>
        <w:t>(Утверждена</w:t>
      </w:r>
      <w:r w:rsidRPr="00F60CA7">
        <w:rPr>
          <w:rFonts w:ascii="Times New Roman" w:hAnsi="Times New Roman"/>
          <w:spacing w:val="27"/>
          <w:sz w:val="24"/>
          <w:szCs w:val="24"/>
        </w:rPr>
        <w:t xml:space="preserve"> </w:t>
      </w:r>
      <w:r w:rsidRPr="00F60CA7">
        <w:rPr>
          <w:rFonts w:ascii="Times New Roman" w:hAnsi="Times New Roman"/>
          <w:sz w:val="24"/>
          <w:szCs w:val="24"/>
        </w:rPr>
        <w:t>распоряжением</w:t>
      </w:r>
      <w:r w:rsidRPr="00F60CA7">
        <w:rPr>
          <w:rFonts w:ascii="Times New Roman" w:hAnsi="Times New Roman"/>
          <w:spacing w:val="26"/>
          <w:sz w:val="24"/>
          <w:szCs w:val="24"/>
        </w:rPr>
        <w:t xml:space="preserve"> </w:t>
      </w:r>
      <w:r w:rsidRPr="00F60CA7">
        <w:rPr>
          <w:rFonts w:ascii="Times New Roman" w:hAnsi="Times New Roman"/>
          <w:sz w:val="24"/>
          <w:szCs w:val="24"/>
        </w:rPr>
        <w:t>Правительства</w:t>
      </w:r>
      <w:r w:rsidRPr="00F60CA7">
        <w:rPr>
          <w:rFonts w:ascii="Times New Roman" w:hAnsi="Times New Roman"/>
          <w:spacing w:val="26"/>
          <w:sz w:val="24"/>
          <w:szCs w:val="24"/>
        </w:rPr>
        <w:t xml:space="preserve"> </w:t>
      </w:r>
      <w:r w:rsidRPr="00F60CA7">
        <w:rPr>
          <w:rFonts w:ascii="Times New Roman" w:hAnsi="Times New Roman"/>
          <w:sz w:val="24"/>
          <w:szCs w:val="24"/>
        </w:rPr>
        <w:t>РФ</w:t>
      </w:r>
      <w:r w:rsidRPr="00F60CA7">
        <w:rPr>
          <w:rFonts w:ascii="Times New Roman" w:hAnsi="Times New Roman"/>
          <w:spacing w:val="26"/>
          <w:sz w:val="24"/>
          <w:szCs w:val="24"/>
        </w:rPr>
        <w:t xml:space="preserve"> </w:t>
      </w:r>
      <w:r w:rsidRPr="00F60CA7">
        <w:rPr>
          <w:rFonts w:ascii="Times New Roman" w:hAnsi="Times New Roman"/>
          <w:sz w:val="24"/>
          <w:szCs w:val="24"/>
        </w:rPr>
        <w:t>от</w:t>
      </w:r>
      <w:r w:rsidRPr="00F60CA7">
        <w:rPr>
          <w:rFonts w:ascii="Times New Roman" w:hAnsi="Times New Roman"/>
          <w:spacing w:val="26"/>
          <w:sz w:val="24"/>
          <w:szCs w:val="24"/>
        </w:rPr>
        <w:t xml:space="preserve"> </w:t>
      </w:r>
      <w:r w:rsidRPr="00F60CA7">
        <w:rPr>
          <w:rFonts w:ascii="Times New Roman" w:hAnsi="Times New Roman"/>
          <w:sz w:val="24"/>
          <w:szCs w:val="24"/>
        </w:rPr>
        <w:t>29.05.2015</w:t>
      </w:r>
      <w:r w:rsidR="00F60CA7">
        <w:rPr>
          <w:rFonts w:ascii="Times New Roman" w:hAnsi="Times New Roman"/>
          <w:sz w:val="24"/>
          <w:szCs w:val="24"/>
        </w:rPr>
        <w:t xml:space="preserve"> </w:t>
      </w:r>
      <w:r w:rsidRPr="00F60CA7">
        <w:rPr>
          <w:rFonts w:ascii="Times New Roman" w:hAnsi="Times New Roman"/>
          <w:sz w:val="24"/>
          <w:szCs w:val="24"/>
        </w:rPr>
        <w:t>№ 996-р.)</w:t>
      </w:r>
    </w:p>
    <w:p w:rsidR="00C37269" w:rsidRPr="00F60CA7" w:rsidRDefault="00C37269" w:rsidP="00476A6C">
      <w:pPr>
        <w:pStyle w:val="a5"/>
        <w:widowControl w:val="0"/>
        <w:numPr>
          <w:ilvl w:val="0"/>
          <w:numId w:val="12"/>
        </w:numPr>
        <w:autoSpaceDE w:val="0"/>
        <w:autoSpaceDN w:val="0"/>
        <w:spacing w:after="0" w:line="240" w:lineRule="auto"/>
        <w:ind w:left="0" w:firstLine="709"/>
        <w:contextualSpacing w:val="0"/>
        <w:jc w:val="both"/>
        <w:rPr>
          <w:rFonts w:ascii="Times New Roman" w:hAnsi="Times New Roman"/>
          <w:sz w:val="24"/>
          <w:szCs w:val="24"/>
        </w:rPr>
      </w:pPr>
      <w:r w:rsidRPr="00F60CA7">
        <w:rPr>
          <w:rFonts w:ascii="Times New Roman" w:hAnsi="Times New Roman"/>
          <w:sz w:val="24"/>
          <w:szCs w:val="24"/>
        </w:rPr>
        <w:t>Постановление Главного государственного санитарного врача РФ от</w:t>
      </w:r>
      <w:r w:rsidRPr="00F60CA7">
        <w:rPr>
          <w:rFonts w:ascii="Times New Roman" w:hAnsi="Times New Roman"/>
          <w:spacing w:val="1"/>
          <w:sz w:val="24"/>
          <w:szCs w:val="24"/>
        </w:rPr>
        <w:t xml:space="preserve"> </w:t>
      </w:r>
      <w:r w:rsidRPr="00F60CA7">
        <w:rPr>
          <w:rFonts w:ascii="Times New Roman" w:hAnsi="Times New Roman"/>
          <w:sz w:val="24"/>
          <w:szCs w:val="24"/>
        </w:rPr>
        <w:t>28.09.2020</w:t>
      </w:r>
      <w:r w:rsidRPr="00F60CA7">
        <w:rPr>
          <w:rFonts w:ascii="Times New Roman" w:hAnsi="Times New Roman"/>
          <w:spacing w:val="62"/>
          <w:sz w:val="24"/>
          <w:szCs w:val="24"/>
        </w:rPr>
        <w:t xml:space="preserve"> </w:t>
      </w:r>
      <w:r w:rsidRPr="00F60CA7">
        <w:rPr>
          <w:rFonts w:ascii="Times New Roman" w:hAnsi="Times New Roman"/>
          <w:sz w:val="24"/>
          <w:szCs w:val="24"/>
        </w:rPr>
        <w:t>№</w:t>
      </w:r>
      <w:r w:rsidRPr="00F60CA7">
        <w:rPr>
          <w:rFonts w:ascii="Times New Roman" w:hAnsi="Times New Roman"/>
          <w:spacing w:val="-2"/>
          <w:sz w:val="24"/>
          <w:szCs w:val="24"/>
        </w:rPr>
        <w:t xml:space="preserve"> </w:t>
      </w:r>
      <w:r w:rsidRPr="00F60CA7">
        <w:rPr>
          <w:rFonts w:ascii="Times New Roman" w:hAnsi="Times New Roman"/>
          <w:sz w:val="24"/>
          <w:szCs w:val="24"/>
        </w:rPr>
        <w:t>28</w:t>
      </w:r>
      <w:r w:rsidRPr="00F60CA7">
        <w:rPr>
          <w:rFonts w:ascii="Times New Roman" w:hAnsi="Times New Roman"/>
          <w:spacing w:val="61"/>
          <w:sz w:val="24"/>
          <w:szCs w:val="24"/>
        </w:rPr>
        <w:t xml:space="preserve"> </w:t>
      </w:r>
      <w:r w:rsidRPr="00F60CA7">
        <w:rPr>
          <w:rFonts w:ascii="Times New Roman" w:hAnsi="Times New Roman"/>
          <w:sz w:val="24"/>
          <w:szCs w:val="24"/>
        </w:rPr>
        <w:t>«Об</w:t>
      </w:r>
      <w:r w:rsidRPr="00F60CA7">
        <w:rPr>
          <w:rFonts w:ascii="Times New Roman" w:hAnsi="Times New Roman"/>
          <w:spacing w:val="61"/>
          <w:sz w:val="24"/>
          <w:szCs w:val="24"/>
        </w:rPr>
        <w:t xml:space="preserve"> </w:t>
      </w:r>
      <w:r w:rsidRPr="00F60CA7">
        <w:rPr>
          <w:rFonts w:ascii="Times New Roman" w:hAnsi="Times New Roman"/>
          <w:sz w:val="24"/>
          <w:szCs w:val="24"/>
        </w:rPr>
        <w:t>утверждении</w:t>
      </w:r>
      <w:r w:rsidRPr="00F60CA7">
        <w:rPr>
          <w:rFonts w:ascii="Times New Roman" w:hAnsi="Times New Roman"/>
          <w:spacing w:val="61"/>
          <w:sz w:val="24"/>
          <w:szCs w:val="24"/>
        </w:rPr>
        <w:t xml:space="preserve"> </w:t>
      </w:r>
      <w:r w:rsidRPr="00F60CA7">
        <w:rPr>
          <w:rFonts w:ascii="Times New Roman" w:hAnsi="Times New Roman"/>
          <w:sz w:val="24"/>
          <w:szCs w:val="24"/>
        </w:rPr>
        <w:t>санитарных</w:t>
      </w:r>
      <w:r w:rsidRPr="00F60CA7">
        <w:rPr>
          <w:rFonts w:ascii="Times New Roman" w:hAnsi="Times New Roman"/>
          <w:spacing w:val="67"/>
          <w:sz w:val="24"/>
          <w:szCs w:val="24"/>
        </w:rPr>
        <w:t xml:space="preserve"> </w:t>
      </w:r>
      <w:r w:rsidRPr="00F60CA7">
        <w:rPr>
          <w:rFonts w:ascii="Times New Roman" w:hAnsi="Times New Roman"/>
          <w:sz w:val="24"/>
          <w:szCs w:val="24"/>
        </w:rPr>
        <w:t>правил</w:t>
      </w:r>
      <w:r w:rsidRPr="00F60CA7">
        <w:rPr>
          <w:rFonts w:ascii="Times New Roman" w:hAnsi="Times New Roman"/>
          <w:spacing w:val="59"/>
          <w:sz w:val="24"/>
          <w:szCs w:val="24"/>
        </w:rPr>
        <w:t xml:space="preserve"> </w:t>
      </w:r>
      <w:r w:rsidRPr="00F60CA7">
        <w:rPr>
          <w:rFonts w:ascii="Times New Roman" w:hAnsi="Times New Roman"/>
          <w:sz w:val="24"/>
          <w:szCs w:val="24"/>
        </w:rPr>
        <w:t>СП</w:t>
      </w:r>
      <w:r w:rsidRPr="00F60CA7">
        <w:rPr>
          <w:rFonts w:ascii="Times New Roman" w:hAnsi="Times New Roman"/>
          <w:spacing w:val="59"/>
          <w:sz w:val="24"/>
          <w:szCs w:val="24"/>
        </w:rPr>
        <w:t xml:space="preserve"> </w:t>
      </w:r>
      <w:r w:rsidRPr="00F60CA7">
        <w:rPr>
          <w:rFonts w:ascii="Times New Roman" w:hAnsi="Times New Roman"/>
          <w:sz w:val="24"/>
          <w:szCs w:val="24"/>
        </w:rPr>
        <w:t>2.4.3648-20</w:t>
      </w:r>
      <w:r w:rsidR="00F60CA7">
        <w:rPr>
          <w:rFonts w:ascii="Times New Roman" w:hAnsi="Times New Roman"/>
          <w:sz w:val="24"/>
          <w:szCs w:val="24"/>
        </w:rPr>
        <w:t xml:space="preserve"> </w:t>
      </w:r>
      <w:r w:rsidRPr="00F60CA7">
        <w:rPr>
          <w:rFonts w:ascii="Times New Roman" w:hAnsi="Times New Roman"/>
          <w:sz w:val="24"/>
          <w:szCs w:val="24"/>
        </w:rPr>
        <w:t>«Санитарно-эпидемиологические требования к организациям воспитания и</w:t>
      </w:r>
      <w:r w:rsidRPr="00F60CA7">
        <w:rPr>
          <w:rFonts w:ascii="Times New Roman" w:hAnsi="Times New Roman"/>
          <w:spacing w:val="1"/>
          <w:sz w:val="24"/>
          <w:szCs w:val="24"/>
        </w:rPr>
        <w:t xml:space="preserve"> </w:t>
      </w:r>
      <w:r w:rsidRPr="00F60CA7">
        <w:rPr>
          <w:rFonts w:ascii="Times New Roman" w:hAnsi="Times New Roman"/>
          <w:sz w:val="24"/>
          <w:szCs w:val="24"/>
        </w:rPr>
        <w:t>обучения, отдыха и оздоровления детей и молодежи» (Зарегистрировано в</w:t>
      </w:r>
      <w:r w:rsidRPr="00F60CA7">
        <w:rPr>
          <w:rFonts w:ascii="Times New Roman" w:hAnsi="Times New Roman"/>
          <w:spacing w:val="1"/>
          <w:sz w:val="24"/>
          <w:szCs w:val="24"/>
        </w:rPr>
        <w:t xml:space="preserve"> </w:t>
      </w:r>
      <w:r w:rsidRPr="00F60CA7">
        <w:rPr>
          <w:rFonts w:ascii="Times New Roman" w:hAnsi="Times New Roman"/>
          <w:sz w:val="24"/>
          <w:szCs w:val="24"/>
        </w:rPr>
        <w:t>Минюсте</w:t>
      </w:r>
      <w:r w:rsidRPr="00F60CA7">
        <w:rPr>
          <w:rFonts w:ascii="Times New Roman" w:hAnsi="Times New Roman"/>
          <w:spacing w:val="-1"/>
          <w:sz w:val="24"/>
          <w:szCs w:val="24"/>
        </w:rPr>
        <w:t xml:space="preserve"> </w:t>
      </w:r>
      <w:r w:rsidRPr="00F60CA7">
        <w:rPr>
          <w:rFonts w:ascii="Times New Roman" w:hAnsi="Times New Roman"/>
          <w:sz w:val="24"/>
          <w:szCs w:val="24"/>
        </w:rPr>
        <w:t>России 18.12.2020</w:t>
      </w:r>
      <w:r w:rsidRPr="00F60CA7">
        <w:rPr>
          <w:rFonts w:ascii="Times New Roman" w:hAnsi="Times New Roman"/>
          <w:spacing w:val="1"/>
          <w:sz w:val="24"/>
          <w:szCs w:val="24"/>
        </w:rPr>
        <w:t xml:space="preserve"> </w:t>
      </w:r>
      <w:r w:rsidRPr="00F60CA7">
        <w:rPr>
          <w:rFonts w:ascii="Times New Roman" w:hAnsi="Times New Roman"/>
          <w:sz w:val="24"/>
          <w:szCs w:val="24"/>
        </w:rPr>
        <w:t>№</w:t>
      </w:r>
      <w:r w:rsidRPr="00F60CA7">
        <w:rPr>
          <w:rFonts w:ascii="Times New Roman" w:hAnsi="Times New Roman"/>
          <w:spacing w:val="-1"/>
          <w:sz w:val="24"/>
          <w:szCs w:val="24"/>
        </w:rPr>
        <w:t xml:space="preserve"> </w:t>
      </w:r>
      <w:r w:rsidRPr="00F60CA7">
        <w:rPr>
          <w:rFonts w:ascii="Times New Roman" w:hAnsi="Times New Roman"/>
          <w:sz w:val="24"/>
          <w:szCs w:val="24"/>
        </w:rPr>
        <w:t>61573)</w:t>
      </w:r>
    </w:p>
    <w:p w:rsidR="00C37269" w:rsidRPr="00F60CA7" w:rsidRDefault="00C37269" w:rsidP="00476A6C">
      <w:pPr>
        <w:pStyle w:val="a5"/>
        <w:widowControl w:val="0"/>
        <w:numPr>
          <w:ilvl w:val="0"/>
          <w:numId w:val="12"/>
        </w:numPr>
        <w:autoSpaceDE w:val="0"/>
        <w:autoSpaceDN w:val="0"/>
        <w:spacing w:after="0" w:line="240" w:lineRule="auto"/>
        <w:ind w:left="0" w:firstLine="709"/>
        <w:contextualSpacing w:val="0"/>
        <w:jc w:val="both"/>
        <w:rPr>
          <w:rFonts w:ascii="Times New Roman" w:hAnsi="Times New Roman"/>
          <w:sz w:val="24"/>
          <w:szCs w:val="24"/>
        </w:rPr>
      </w:pPr>
      <w:r w:rsidRPr="00F60CA7">
        <w:rPr>
          <w:rFonts w:ascii="Times New Roman" w:hAnsi="Times New Roman"/>
          <w:sz w:val="24"/>
          <w:szCs w:val="24"/>
        </w:rPr>
        <w:t>Письмо</w:t>
      </w:r>
      <w:r w:rsidRPr="00F60CA7">
        <w:rPr>
          <w:rFonts w:ascii="Times New Roman" w:hAnsi="Times New Roman"/>
          <w:spacing w:val="1"/>
          <w:sz w:val="24"/>
          <w:szCs w:val="24"/>
        </w:rPr>
        <w:t xml:space="preserve"> </w:t>
      </w:r>
      <w:proofErr w:type="spellStart"/>
      <w:r w:rsidRPr="00F60CA7">
        <w:rPr>
          <w:rFonts w:ascii="Times New Roman" w:hAnsi="Times New Roman"/>
          <w:sz w:val="24"/>
          <w:szCs w:val="24"/>
        </w:rPr>
        <w:t>Минобрнауки</w:t>
      </w:r>
      <w:proofErr w:type="spellEnd"/>
      <w:r w:rsidRPr="00F60CA7">
        <w:rPr>
          <w:rFonts w:ascii="Times New Roman" w:hAnsi="Times New Roman"/>
          <w:spacing w:val="1"/>
          <w:sz w:val="24"/>
          <w:szCs w:val="24"/>
        </w:rPr>
        <w:t xml:space="preserve"> </w:t>
      </w:r>
      <w:r w:rsidRPr="00F60CA7">
        <w:rPr>
          <w:rFonts w:ascii="Times New Roman" w:hAnsi="Times New Roman"/>
          <w:sz w:val="24"/>
          <w:szCs w:val="24"/>
        </w:rPr>
        <w:t>России</w:t>
      </w:r>
      <w:r w:rsidRPr="00F60CA7">
        <w:rPr>
          <w:rFonts w:ascii="Times New Roman" w:hAnsi="Times New Roman"/>
          <w:spacing w:val="1"/>
          <w:sz w:val="24"/>
          <w:szCs w:val="24"/>
        </w:rPr>
        <w:t xml:space="preserve"> </w:t>
      </w:r>
      <w:r w:rsidRPr="00F60CA7">
        <w:rPr>
          <w:rFonts w:ascii="Times New Roman" w:hAnsi="Times New Roman"/>
          <w:sz w:val="24"/>
          <w:szCs w:val="24"/>
        </w:rPr>
        <w:t>от</w:t>
      </w:r>
      <w:r w:rsidRPr="00F60CA7">
        <w:rPr>
          <w:rFonts w:ascii="Times New Roman" w:hAnsi="Times New Roman"/>
          <w:spacing w:val="1"/>
          <w:sz w:val="24"/>
          <w:szCs w:val="24"/>
        </w:rPr>
        <w:t xml:space="preserve"> </w:t>
      </w:r>
      <w:r w:rsidRPr="00F60CA7">
        <w:rPr>
          <w:rFonts w:ascii="Times New Roman" w:hAnsi="Times New Roman"/>
          <w:sz w:val="24"/>
          <w:szCs w:val="24"/>
        </w:rPr>
        <w:t>18</w:t>
      </w:r>
      <w:r w:rsidRPr="00F60CA7">
        <w:rPr>
          <w:rFonts w:ascii="Times New Roman" w:hAnsi="Times New Roman"/>
          <w:spacing w:val="1"/>
          <w:sz w:val="24"/>
          <w:szCs w:val="24"/>
        </w:rPr>
        <w:t xml:space="preserve"> </w:t>
      </w:r>
      <w:r w:rsidRPr="00F60CA7">
        <w:rPr>
          <w:rFonts w:ascii="Times New Roman" w:hAnsi="Times New Roman"/>
          <w:sz w:val="24"/>
          <w:szCs w:val="24"/>
        </w:rPr>
        <w:t>ноября</w:t>
      </w:r>
      <w:r w:rsidRPr="00F60CA7">
        <w:rPr>
          <w:rFonts w:ascii="Times New Roman" w:hAnsi="Times New Roman"/>
          <w:spacing w:val="1"/>
          <w:sz w:val="24"/>
          <w:szCs w:val="24"/>
        </w:rPr>
        <w:t xml:space="preserve"> </w:t>
      </w:r>
      <w:r w:rsidRPr="00F60CA7">
        <w:rPr>
          <w:rFonts w:ascii="Times New Roman" w:hAnsi="Times New Roman"/>
          <w:sz w:val="24"/>
          <w:szCs w:val="24"/>
        </w:rPr>
        <w:t>2015 г.</w:t>
      </w:r>
      <w:r w:rsidRPr="00F60CA7">
        <w:rPr>
          <w:rFonts w:ascii="Times New Roman" w:hAnsi="Times New Roman"/>
          <w:spacing w:val="1"/>
          <w:sz w:val="24"/>
          <w:szCs w:val="24"/>
        </w:rPr>
        <w:t xml:space="preserve"> </w:t>
      </w:r>
      <w:r w:rsidRPr="00F60CA7">
        <w:rPr>
          <w:rFonts w:ascii="Times New Roman" w:hAnsi="Times New Roman"/>
          <w:sz w:val="24"/>
          <w:szCs w:val="24"/>
        </w:rPr>
        <w:t>№ 09-3242</w:t>
      </w:r>
      <w:r w:rsidRPr="00F60CA7">
        <w:rPr>
          <w:rFonts w:ascii="Times New Roman" w:hAnsi="Times New Roman"/>
          <w:spacing w:val="1"/>
          <w:sz w:val="24"/>
          <w:szCs w:val="24"/>
        </w:rPr>
        <w:t xml:space="preserve"> </w:t>
      </w:r>
      <w:r w:rsidRPr="00F60CA7">
        <w:rPr>
          <w:rFonts w:ascii="Times New Roman" w:hAnsi="Times New Roman"/>
          <w:sz w:val="24"/>
          <w:szCs w:val="24"/>
        </w:rPr>
        <w:t>«О</w:t>
      </w:r>
      <w:r w:rsidRPr="00F60CA7">
        <w:rPr>
          <w:rFonts w:ascii="Times New Roman" w:hAnsi="Times New Roman"/>
          <w:spacing w:val="1"/>
          <w:sz w:val="24"/>
          <w:szCs w:val="24"/>
        </w:rPr>
        <w:t xml:space="preserve"> </w:t>
      </w:r>
      <w:r w:rsidRPr="00F60CA7">
        <w:rPr>
          <w:rFonts w:ascii="Times New Roman" w:hAnsi="Times New Roman"/>
          <w:sz w:val="24"/>
          <w:szCs w:val="24"/>
        </w:rPr>
        <w:t>направлении информации» (вместе с «Методическими рекомендациями по</w:t>
      </w:r>
      <w:r w:rsidRPr="00F60CA7">
        <w:rPr>
          <w:rFonts w:ascii="Times New Roman" w:hAnsi="Times New Roman"/>
          <w:spacing w:val="1"/>
          <w:sz w:val="24"/>
          <w:szCs w:val="24"/>
        </w:rPr>
        <w:t xml:space="preserve"> </w:t>
      </w:r>
      <w:r w:rsidRPr="00F60CA7">
        <w:rPr>
          <w:rFonts w:ascii="Times New Roman" w:hAnsi="Times New Roman"/>
          <w:sz w:val="24"/>
          <w:szCs w:val="24"/>
        </w:rPr>
        <w:t>проектированию</w:t>
      </w:r>
      <w:r w:rsidRPr="00F60CA7">
        <w:rPr>
          <w:rFonts w:ascii="Times New Roman" w:hAnsi="Times New Roman"/>
          <w:spacing w:val="1"/>
          <w:sz w:val="24"/>
          <w:szCs w:val="24"/>
        </w:rPr>
        <w:t xml:space="preserve"> </w:t>
      </w:r>
      <w:r w:rsidRPr="00F60CA7">
        <w:rPr>
          <w:rFonts w:ascii="Times New Roman" w:hAnsi="Times New Roman"/>
          <w:sz w:val="24"/>
          <w:szCs w:val="24"/>
        </w:rPr>
        <w:t>дополнительных</w:t>
      </w:r>
      <w:r w:rsidRPr="00F60CA7">
        <w:rPr>
          <w:rFonts w:ascii="Times New Roman" w:hAnsi="Times New Roman"/>
          <w:spacing w:val="1"/>
          <w:sz w:val="24"/>
          <w:szCs w:val="24"/>
        </w:rPr>
        <w:t xml:space="preserve"> </w:t>
      </w:r>
      <w:r w:rsidRPr="00F60CA7">
        <w:rPr>
          <w:rFonts w:ascii="Times New Roman" w:hAnsi="Times New Roman"/>
          <w:sz w:val="24"/>
          <w:szCs w:val="24"/>
        </w:rPr>
        <w:t>общеразвивающих</w:t>
      </w:r>
      <w:r w:rsidRPr="00F60CA7">
        <w:rPr>
          <w:rFonts w:ascii="Times New Roman" w:hAnsi="Times New Roman"/>
          <w:spacing w:val="1"/>
          <w:sz w:val="24"/>
          <w:szCs w:val="24"/>
        </w:rPr>
        <w:t xml:space="preserve"> </w:t>
      </w:r>
      <w:r w:rsidRPr="00F60CA7">
        <w:rPr>
          <w:rFonts w:ascii="Times New Roman" w:hAnsi="Times New Roman"/>
          <w:sz w:val="24"/>
          <w:szCs w:val="24"/>
        </w:rPr>
        <w:t>программ»</w:t>
      </w:r>
      <w:r w:rsidRPr="00F60CA7">
        <w:rPr>
          <w:rFonts w:ascii="Times New Roman" w:hAnsi="Times New Roman"/>
          <w:spacing w:val="1"/>
          <w:sz w:val="24"/>
          <w:szCs w:val="24"/>
        </w:rPr>
        <w:t xml:space="preserve"> </w:t>
      </w:r>
      <w:r w:rsidRPr="00F60CA7">
        <w:rPr>
          <w:rFonts w:ascii="Times New Roman" w:hAnsi="Times New Roman"/>
          <w:sz w:val="24"/>
          <w:szCs w:val="24"/>
        </w:rPr>
        <w:t>(включая</w:t>
      </w:r>
      <w:r w:rsidRPr="00F60CA7">
        <w:rPr>
          <w:rFonts w:ascii="Times New Roman" w:hAnsi="Times New Roman"/>
          <w:spacing w:val="1"/>
          <w:sz w:val="24"/>
          <w:szCs w:val="24"/>
        </w:rPr>
        <w:t xml:space="preserve"> </w:t>
      </w:r>
      <w:r w:rsidRPr="00F60CA7">
        <w:rPr>
          <w:rFonts w:ascii="Times New Roman" w:hAnsi="Times New Roman"/>
          <w:sz w:val="24"/>
          <w:szCs w:val="24"/>
        </w:rPr>
        <w:t>разноуровневые</w:t>
      </w:r>
      <w:r w:rsidRPr="00F60CA7">
        <w:rPr>
          <w:rFonts w:ascii="Times New Roman" w:hAnsi="Times New Roman"/>
          <w:spacing w:val="-1"/>
          <w:sz w:val="24"/>
          <w:szCs w:val="24"/>
        </w:rPr>
        <w:t xml:space="preserve"> </w:t>
      </w:r>
      <w:r w:rsidRPr="00F60CA7">
        <w:rPr>
          <w:rFonts w:ascii="Times New Roman" w:hAnsi="Times New Roman"/>
          <w:sz w:val="24"/>
          <w:szCs w:val="24"/>
        </w:rPr>
        <w:t>программы)</w:t>
      </w:r>
    </w:p>
    <w:p w:rsidR="00C37269" w:rsidRPr="00F60CA7" w:rsidRDefault="00C37269" w:rsidP="00476A6C">
      <w:pPr>
        <w:pStyle w:val="a5"/>
        <w:widowControl w:val="0"/>
        <w:numPr>
          <w:ilvl w:val="0"/>
          <w:numId w:val="12"/>
        </w:numPr>
        <w:autoSpaceDE w:val="0"/>
        <w:autoSpaceDN w:val="0"/>
        <w:spacing w:after="0" w:line="240" w:lineRule="auto"/>
        <w:ind w:left="0" w:firstLine="709"/>
        <w:contextualSpacing w:val="0"/>
        <w:jc w:val="both"/>
        <w:rPr>
          <w:rFonts w:ascii="Times New Roman" w:hAnsi="Times New Roman"/>
          <w:sz w:val="24"/>
          <w:szCs w:val="24"/>
        </w:rPr>
      </w:pPr>
      <w:r w:rsidRPr="00F60CA7">
        <w:rPr>
          <w:rFonts w:ascii="Times New Roman" w:hAnsi="Times New Roman"/>
          <w:sz w:val="24"/>
          <w:szCs w:val="24"/>
        </w:rPr>
        <w:t>Закон</w:t>
      </w:r>
      <w:r w:rsidRPr="00F60CA7">
        <w:rPr>
          <w:rFonts w:ascii="Times New Roman" w:hAnsi="Times New Roman"/>
          <w:spacing w:val="36"/>
          <w:sz w:val="24"/>
          <w:szCs w:val="24"/>
        </w:rPr>
        <w:t xml:space="preserve"> </w:t>
      </w:r>
      <w:r w:rsidRPr="00F60CA7">
        <w:rPr>
          <w:rFonts w:ascii="Times New Roman" w:hAnsi="Times New Roman"/>
          <w:sz w:val="24"/>
          <w:szCs w:val="24"/>
        </w:rPr>
        <w:t>Курской</w:t>
      </w:r>
      <w:r w:rsidRPr="00F60CA7">
        <w:rPr>
          <w:rFonts w:ascii="Times New Roman" w:hAnsi="Times New Roman"/>
          <w:spacing w:val="34"/>
          <w:sz w:val="24"/>
          <w:szCs w:val="24"/>
        </w:rPr>
        <w:t xml:space="preserve"> </w:t>
      </w:r>
      <w:r w:rsidRPr="00F60CA7">
        <w:rPr>
          <w:rFonts w:ascii="Times New Roman" w:hAnsi="Times New Roman"/>
          <w:sz w:val="24"/>
          <w:szCs w:val="24"/>
        </w:rPr>
        <w:t>области</w:t>
      </w:r>
      <w:r w:rsidRPr="00F60CA7">
        <w:rPr>
          <w:rFonts w:ascii="Times New Roman" w:hAnsi="Times New Roman"/>
          <w:spacing w:val="37"/>
          <w:sz w:val="24"/>
          <w:szCs w:val="24"/>
        </w:rPr>
        <w:t xml:space="preserve"> </w:t>
      </w:r>
      <w:r w:rsidRPr="00F60CA7">
        <w:rPr>
          <w:rFonts w:ascii="Times New Roman" w:hAnsi="Times New Roman"/>
          <w:sz w:val="24"/>
          <w:szCs w:val="24"/>
        </w:rPr>
        <w:t>от</w:t>
      </w:r>
      <w:r w:rsidRPr="00F60CA7">
        <w:rPr>
          <w:rFonts w:ascii="Times New Roman" w:hAnsi="Times New Roman"/>
          <w:spacing w:val="33"/>
          <w:sz w:val="24"/>
          <w:szCs w:val="24"/>
        </w:rPr>
        <w:t xml:space="preserve"> </w:t>
      </w:r>
      <w:r w:rsidRPr="00F60CA7">
        <w:rPr>
          <w:rFonts w:ascii="Times New Roman" w:hAnsi="Times New Roman"/>
          <w:sz w:val="24"/>
          <w:szCs w:val="24"/>
        </w:rPr>
        <w:t>09.12.2013</w:t>
      </w:r>
      <w:r w:rsidRPr="00F60CA7">
        <w:rPr>
          <w:rFonts w:ascii="Times New Roman" w:hAnsi="Times New Roman"/>
          <w:spacing w:val="35"/>
          <w:sz w:val="24"/>
          <w:szCs w:val="24"/>
        </w:rPr>
        <w:t xml:space="preserve"> </w:t>
      </w:r>
      <w:r w:rsidRPr="00F60CA7">
        <w:rPr>
          <w:rFonts w:ascii="Times New Roman" w:hAnsi="Times New Roman"/>
          <w:sz w:val="24"/>
          <w:szCs w:val="24"/>
        </w:rPr>
        <w:t>№</w:t>
      </w:r>
      <w:r w:rsidRPr="00F60CA7">
        <w:rPr>
          <w:rFonts w:ascii="Times New Roman" w:hAnsi="Times New Roman"/>
          <w:spacing w:val="37"/>
          <w:sz w:val="24"/>
          <w:szCs w:val="24"/>
        </w:rPr>
        <w:t xml:space="preserve"> </w:t>
      </w:r>
      <w:r w:rsidRPr="00F60CA7">
        <w:rPr>
          <w:rFonts w:ascii="Times New Roman" w:hAnsi="Times New Roman"/>
          <w:sz w:val="24"/>
          <w:szCs w:val="24"/>
        </w:rPr>
        <w:t>121-ЗКО</w:t>
      </w:r>
      <w:r w:rsidRPr="00F60CA7">
        <w:rPr>
          <w:rFonts w:ascii="Times New Roman" w:hAnsi="Times New Roman"/>
          <w:spacing w:val="34"/>
          <w:sz w:val="24"/>
          <w:szCs w:val="24"/>
        </w:rPr>
        <w:t xml:space="preserve"> </w:t>
      </w:r>
      <w:r w:rsidRPr="00F60CA7">
        <w:rPr>
          <w:rFonts w:ascii="Times New Roman" w:hAnsi="Times New Roman"/>
          <w:sz w:val="24"/>
          <w:szCs w:val="24"/>
        </w:rPr>
        <w:t>(ред.</w:t>
      </w:r>
      <w:r w:rsidRPr="00F60CA7">
        <w:rPr>
          <w:rFonts w:ascii="Times New Roman" w:hAnsi="Times New Roman"/>
          <w:spacing w:val="33"/>
          <w:sz w:val="24"/>
          <w:szCs w:val="24"/>
        </w:rPr>
        <w:t xml:space="preserve"> </w:t>
      </w:r>
      <w:r w:rsidRPr="00F60CA7">
        <w:rPr>
          <w:rFonts w:ascii="Times New Roman" w:hAnsi="Times New Roman"/>
          <w:sz w:val="24"/>
          <w:szCs w:val="24"/>
        </w:rPr>
        <w:t>от</w:t>
      </w:r>
      <w:r w:rsidRPr="00F60CA7">
        <w:rPr>
          <w:rFonts w:ascii="Times New Roman" w:hAnsi="Times New Roman"/>
          <w:spacing w:val="36"/>
          <w:sz w:val="24"/>
          <w:szCs w:val="24"/>
        </w:rPr>
        <w:t xml:space="preserve"> </w:t>
      </w:r>
      <w:r w:rsidRPr="00F60CA7">
        <w:rPr>
          <w:rFonts w:ascii="Times New Roman" w:hAnsi="Times New Roman"/>
          <w:sz w:val="24"/>
          <w:szCs w:val="24"/>
        </w:rPr>
        <w:t>23.12.2022)</w:t>
      </w:r>
      <w:r w:rsidR="00F60CA7">
        <w:rPr>
          <w:rFonts w:ascii="Times New Roman" w:hAnsi="Times New Roman"/>
          <w:sz w:val="24"/>
          <w:szCs w:val="24"/>
        </w:rPr>
        <w:t xml:space="preserve"> </w:t>
      </w:r>
      <w:r w:rsidRPr="00F60CA7">
        <w:rPr>
          <w:rFonts w:ascii="Times New Roman" w:hAnsi="Times New Roman"/>
          <w:sz w:val="24"/>
          <w:szCs w:val="24"/>
        </w:rPr>
        <w:t>«Об</w:t>
      </w:r>
      <w:r w:rsidRPr="00F60CA7">
        <w:rPr>
          <w:rFonts w:ascii="Times New Roman" w:hAnsi="Times New Roman"/>
          <w:spacing w:val="1"/>
          <w:sz w:val="24"/>
          <w:szCs w:val="24"/>
        </w:rPr>
        <w:t xml:space="preserve"> </w:t>
      </w:r>
      <w:r w:rsidRPr="00F60CA7">
        <w:rPr>
          <w:rFonts w:ascii="Times New Roman" w:hAnsi="Times New Roman"/>
          <w:sz w:val="24"/>
          <w:szCs w:val="24"/>
        </w:rPr>
        <w:t>образовании</w:t>
      </w:r>
      <w:r w:rsidRPr="00F60CA7">
        <w:rPr>
          <w:rFonts w:ascii="Times New Roman" w:hAnsi="Times New Roman"/>
          <w:spacing w:val="1"/>
          <w:sz w:val="24"/>
          <w:szCs w:val="24"/>
        </w:rPr>
        <w:t xml:space="preserve"> </w:t>
      </w:r>
      <w:r w:rsidRPr="00F60CA7">
        <w:rPr>
          <w:rFonts w:ascii="Times New Roman" w:hAnsi="Times New Roman"/>
          <w:sz w:val="24"/>
          <w:szCs w:val="24"/>
        </w:rPr>
        <w:t>в</w:t>
      </w:r>
      <w:r w:rsidRPr="00F60CA7">
        <w:rPr>
          <w:rFonts w:ascii="Times New Roman" w:hAnsi="Times New Roman"/>
          <w:spacing w:val="1"/>
          <w:sz w:val="24"/>
          <w:szCs w:val="24"/>
        </w:rPr>
        <w:t xml:space="preserve"> </w:t>
      </w:r>
      <w:r w:rsidRPr="00F60CA7">
        <w:rPr>
          <w:rFonts w:ascii="Times New Roman" w:hAnsi="Times New Roman"/>
          <w:sz w:val="24"/>
          <w:szCs w:val="24"/>
        </w:rPr>
        <w:t>Курской</w:t>
      </w:r>
      <w:r w:rsidRPr="00F60CA7">
        <w:rPr>
          <w:rFonts w:ascii="Times New Roman" w:hAnsi="Times New Roman"/>
          <w:spacing w:val="1"/>
          <w:sz w:val="24"/>
          <w:szCs w:val="24"/>
        </w:rPr>
        <w:t xml:space="preserve"> </w:t>
      </w:r>
      <w:r w:rsidRPr="00F60CA7">
        <w:rPr>
          <w:rFonts w:ascii="Times New Roman" w:hAnsi="Times New Roman"/>
          <w:sz w:val="24"/>
          <w:szCs w:val="24"/>
        </w:rPr>
        <w:t>области»</w:t>
      </w:r>
      <w:r w:rsidRPr="00F60CA7">
        <w:rPr>
          <w:rFonts w:ascii="Times New Roman" w:hAnsi="Times New Roman"/>
          <w:spacing w:val="1"/>
          <w:sz w:val="24"/>
          <w:szCs w:val="24"/>
        </w:rPr>
        <w:t xml:space="preserve"> </w:t>
      </w:r>
      <w:r w:rsidRPr="00F60CA7">
        <w:rPr>
          <w:rFonts w:ascii="Times New Roman" w:hAnsi="Times New Roman"/>
          <w:sz w:val="24"/>
          <w:szCs w:val="24"/>
        </w:rPr>
        <w:t>(принят</w:t>
      </w:r>
      <w:r w:rsidRPr="00F60CA7">
        <w:rPr>
          <w:rFonts w:ascii="Times New Roman" w:hAnsi="Times New Roman"/>
          <w:spacing w:val="1"/>
          <w:sz w:val="24"/>
          <w:szCs w:val="24"/>
        </w:rPr>
        <w:t xml:space="preserve"> </w:t>
      </w:r>
      <w:r w:rsidRPr="00F60CA7">
        <w:rPr>
          <w:rFonts w:ascii="Times New Roman" w:hAnsi="Times New Roman"/>
          <w:sz w:val="24"/>
          <w:szCs w:val="24"/>
        </w:rPr>
        <w:t>Курской</w:t>
      </w:r>
      <w:r w:rsidRPr="00F60CA7">
        <w:rPr>
          <w:rFonts w:ascii="Times New Roman" w:hAnsi="Times New Roman"/>
          <w:spacing w:val="1"/>
          <w:sz w:val="24"/>
          <w:szCs w:val="24"/>
        </w:rPr>
        <w:t xml:space="preserve"> </w:t>
      </w:r>
      <w:r w:rsidRPr="00F60CA7">
        <w:rPr>
          <w:rFonts w:ascii="Times New Roman" w:hAnsi="Times New Roman"/>
          <w:sz w:val="24"/>
          <w:szCs w:val="24"/>
        </w:rPr>
        <w:t>областной</w:t>
      </w:r>
      <w:r w:rsidRPr="00F60CA7">
        <w:rPr>
          <w:rFonts w:ascii="Times New Roman" w:hAnsi="Times New Roman"/>
          <w:spacing w:val="1"/>
          <w:sz w:val="24"/>
          <w:szCs w:val="24"/>
        </w:rPr>
        <w:t xml:space="preserve"> </w:t>
      </w:r>
      <w:r w:rsidRPr="00F60CA7">
        <w:rPr>
          <w:rFonts w:ascii="Times New Roman" w:hAnsi="Times New Roman"/>
          <w:sz w:val="24"/>
          <w:szCs w:val="24"/>
        </w:rPr>
        <w:t>Думой</w:t>
      </w:r>
      <w:r w:rsidRPr="00F60CA7">
        <w:rPr>
          <w:rFonts w:ascii="Times New Roman" w:hAnsi="Times New Roman"/>
          <w:spacing w:val="-67"/>
          <w:sz w:val="24"/>
          <w:szCs w:val="24"/>
        </w:rPr>
        <w:t xml:space="preserve"> </w:t>
      </w:r>
      <w:r w:rsidRPr="00F60CA7">
        <w:rPr>
          <w:rFonts w:ascii="Times New Roman" w:hAnsi="Times New Roman"/>
          <w:sz w:val="24"/>
          <w:szCs w:val="24"/>
        </w:rPr>
        <w:t>04.12.2013)</w:t>
      </w:r>
    </w:p>
    <w:p w:rsidR="00F60CA7" w:rsidRDefault="00C37269" w:rsidP="00476A6C">
      <w:pPr>
        <w:pStyle w:val="a5"/>
        <w:widowControl w:val="0"/>
        <w:numPr>
          <w:ilvl w:val="0"/>
          <w:numId w:val="12"/>
        </w:numPr>
        <w:autoSpaceDE w:val="0"/>
        <w:autoSpaceDN w:val="0"/>
        <w:spacing w:after="0" w:line="240" w:lineRule="auto"/>
        <w:ind w:left="0" w:firstLine="709"/>
        <w:contextualSpacing w:val="0"/>
        <w:jc w:val="both"/>
        <w:rPr>
          <w:rFonts w:ascii="Times New Roman" w:hAnsi="Times New Roman"/>
          <w:sz w:val="24"/>
          <w:szCs w:val="24"/>
        </w:rPr>
      </w:pPr>
      <w:r w:rsidRPr="00F60CA7">
        <w:rPr>
          <w:rFonts w:ascii="Times New Roman" w:hAnsi="Times New Roman"/>
          <w:sz w:val="24"/>
          <w:szCs w:val="24"/>
        </w:rPr>
        <w:t>Приказ</w:t>
      </w:r>
      <w:r w:rsidRPr="00F60CA7">
        <w:rPr>
          <w:rFonts w:ascii="Times New Roman" w:hAnsi="Times New Roman"/>
          <w:spacing w:val="29"/>
          <w:sz w:val="24"/>
          <w:szCs w:val="24"/>
        </w:rPr>
        <w:t xml:space="preserve"> </w:t>
      </w:r>
      <w:r w:rsidRPr="00F60CA7">
        <w:rPr>
          <w:rFonts w:ascii="Times New Roman" w:hAnsi="Times New Roman"/>
          <w:sz w:val="24"/>
          <w:szCs w:val="24"/>
        </w:rPr>
        <w:t>Комитета</w:t>
      </w:r>
      <w:r w:rsidRPr="00F60CA7">
        <w:rPr>
          <w:rFonts w:ascii="Times New Roman" w:hAnsi="Times New Roman"/>
          <w:spacing w:val="29"/>
          <w:sz w:val="24"/>
          <w:szCs w:val="24"/>
        </w:rPr>
        <w:t xml:space="preserve"> </w:t>
      </w:r>
      <w:r w:rsidRPr="00F60CA7">
        <w:rPr>
          <w:rFonts w:ascii="Times New Roman" w:hAnsi="Times New Roman"/>
          <w:sz w:val="24"/>
          <w:szCs w:val="24"/>
        </w:rPr>
        <w:t>образования</w:t>
      </w:r>
      <w:r w:rsidRPr="00F60CA7">
        <w:rPr>
          <w:rFonts w:ascii="Times New Roman" w:hAnsi="Times New Roman"/>
          <w:spacing w:val="29"/>
          <w:sz w:val="24"/>
          <w:szCs w:val="24"/>
        </w:rPr>
        <w:t xml:space="preserve"> </w:t>
      </w:r>
      <w:r w:rsidRPr="00F60CA7">
        <w:rPr>
          <w:rFonts w:ascii="Times New Roman" w:hAnsi="Times New Roman"/>
          <w:sz w:val="24"/>
          <w:szCs w:val="24"/>
        </w:rPr>
        <w:t>и</w:t>
      </w:r>
      <w:r w:rsidRPr="00F60CA7">
        <w:rPr>
          <w:rFonts w:ascii="Times New Roman" w:hAnsi="Times New Roman"/>
          <w:spacing w:val="30"/>
          <w:sz w:val="24"/>
          <w:szCs w:val="24"/>
        </w:rPr>
        <w:t xml:space="preserve"> </w:t>
      </w:r>
      <w:r w:rsidRPr="00F60CA7">
        <w:rPr>
          <w:rFonts w:ascii="Times New Roman" w:hAnsi="Times New Roman"/>
          <w:sz w:val="24"/>
          <w:szCs w:val="24"/>
        </w:rPr>
        <w:t>науки</w:t>
      </w:r>
      <w:r w:rsidRPr="00F60CA7">
        <w:rPr>
          <w:rFonts w:ascii="Times New Roman" w:hAnsi="Times New Roman"/>
          <w:spacing w:val="30"/>
          <w:sz w:val="24"/>
          <w:szCs w:val="24"/>
        </w:rPr>
        <w:t xml:space="preserve"> </w:t>
      </w:r>
      <w:r w:rsidRPr="00F60CA7">
        <w:rPr>
          <w:rFonts w:ascii="Times New Roman" w:hAnsi="Times New Roman"/>
          <w:sz w:val="24"/>
          <w:szCs w:val="24"/>
        </w:rPr>
        <w:t>Курской</w:t>
      </w:r>
      <w:r w:rsidRPr="00F60CA7">
        <w:rPr>
          <w:rFonts w:ascii="Times New Roman" w:hAnsi="Times New Roman"/>
          <w:spacing w:val="30"/>
          <w:sz w:val="24"/>
          <w:szCs w:val="24"/>
        </w:rPr>
        <w:t xml:space="preserve"> </w:t>
      </w:r>
      <w:r w:rsidRPr="00F60CA7">
        <w:rPr>
          <w:rFonts w:ascii="Times New Roman" w:hAnsi="Times New Roman"/>
          <w:sz w:val="24"/>
          <w:szCs w:val="24"/>
        </w:rPr>
        <w:t>области</w:t>
      </w:r>
      <w:r w:rsidRPr="00F60CA7">
        <w:rPr>
          <w:rFonts w:ascii="Times New Roman" w:hAnsi="Times New Roman"/>
          <w:spacing w:val="30"/>
          <w:sz w:val="24"/>
          <w:szCs w:val="24"/>
        </w:rPr>
        <w:t xml:space="preserve"> </w:t>
      </w:r>
      <w:r w:rsidRPr="00F60CA7">
        <w:rPr>
          <w:rFonts w:ascii="Times New Roman" w:hAnsi="Times New Roman"/>
          <w:sz w:val="24"/>
          <w:szCs w:val="24"/>
        </w:rPr>
        <w:t>от</w:t>
      </w:r>
      <w:r w:rsidRPr="00F60CA7">
        <w:rPr>
          <w:rFonts w:ascii="Times New Roman" w:hAnsi="Times New Roman"/>
          <w:spacing w:val="30"/>
          <w:sz w:val="24"/>
          <w:szCs w:val="24"/>
        </w:rPr>
        <w:t xml:space="preserve"> </w:t>
      </w:r>
      <w:r w:rsidRPr="00F60CA7">
        <w:rPr>
          <w:rFonts w:ascii="Times New Roman" w:hAnsi="Times New Roman"/>
          <w:sz w:val="24"/>
          <w:szCs w:val="24"/>
        </w:rPr>
        <w:t>12.02.2021</w:t>
      </w:r>
      <w:r w:rsidR="00F60CA7" w:rsidRPr="00F60CA7">
        <w:rPr>
          <w:rFonts w:ascii="Times New Roman" w:hAnsi="Times New Roman"/>
          <w:sz w:val="24"/>
          <w:szCs w:val="24"/>
        </w:rPr>
        <w:t xml:space="preserve"> </w:t>
      </w:r>
      <w:r w:rsidRPr="00F60CA7">
        <w:rPr>
          <w:rFonts w:ascii="Times New Roman" w:hAnsi="Times New Roman"/>
          <w:sz w:val="24"/>
          <w:szCs w:val="24"/>
        </w:rPr>
        <w:t>№1-114</w:t>
      </w:r>
      <w:r w:rsidRPr="00F60CA7">
        <w:rPr>
          <w:rFonts w:ascii="Times New Roman" w:hAnsi="Times New Roman"/>
          <w:spacing w:val="1"/>
          <w:sz w:val="24"/>
          <w:szCs w:val="24"/>
        </w:rPr>
        <w:t xml:space="preserve"> </w:t>
      </w:r>
      <w:r w:rsidRPr="00F60CA7">
        <w:rPr>
          <w:rFonts w:ascii="Times New Roman" w:hAnsi="Times New Roman"/>
          <w:sz w:val="24"/>
          <w:szCs w:val="24"/>
        </w:rPr>
        <w:t>(ред.</w:t>
      </w:r>
      <w:r w:rsidRPr="00F60CA7">
        <w:rPr>
          <w:rFonts w:ascii="Times New Roman" w:hAnsi="Times New Roman"/>
          <w:spacing w:val="1"/>
          <w:sz w:val="24"/>
          <w:szCs w:val="24"/>
        </w:rPr>
        <w:t xml:space="preserve"> </w:t>
      </w:r>
      <w:r w:rsidRPr="00F60CA7">
        <w:rPr>
          <w:rFonts w:ascii="Times New Roman" w:hAnsi="Times New Roman"/>
          <w:sz w:val="24"/>
          <w:szCs w:val="24"/>
        </w:rPr>
        <w:t>от</w:t>
      </w:r>
      <w:r w:rsidRPr="00F60CA7">
        <w:rPr>
          <w:rFonts w:ascii="Times New Roman" w:hAnsi="Times New Roman"/>
          <w:spacing w:val="1"/>
          <w:sz w:val="24"/>
          <w:szCs w:val="24"/>
        </w:rPr>
        <w:t xml:space="preserve"> </w:t>
      </w:r>
      <w:r w:rsidRPr="00F60CA7">
        <w:rPr>
          <w:rFonts w:ascii="Times New Roman" w:hAnsi="Times New Roman"/>
          <w:sz w:val="24"/>
          <w:szCs w:val="24"/>
        </w:rPr>
        <w:t>03.03.2022)</w:t>
      </w:r>
      <w:r w:rsidRPr="00F60CA7">
        <w:rPr>
          <w:rFonts w:ascii="Times New Roman" w:hAnsi="Times New Roman"/>
          <w:spacing w:val="1"/>
          <w:sz w:val="24"/>
          <w:szCs w:val="24"/>
        </w:rPr>
        <w:t xml:space="preserve"> </w:t>
      </w:r>
      <w:r w:rsidRPr="00F60CA7">
        <w:rPr>
          <w:rFonts w:ascii="Times New Roman" w:hAnsi="Times New Roman"/>
          <w:sz w:val="24"/>
          <w:szCs w:val="24"/>
        </w:rPr>
        <w:t>«Об</w:t>
      </w:r>
      <w:r w:rsidRPr="00F60CA7">
        <w:rPr>
          <w:rFonts w:ascii="Times New Roman" w:hAnsi="Times New Roman"/>
          <w:spacing w:val="1"/>
          <w:sz w:val="24"/>
          <w:szCs w:val="24"/>
        </w:rPr>
        <w:t xml:space="preserve"> </w:t>
      </w:r>
      <w:r w:rsidRPr="00F60CA7">
        <w:rPr>
          <w:rFonts w:ascii="Times New Roman" w:hAnsi="Times New Roman"/>
          <w:sz w:val="24"/>
          <w:szCs w:val="24"/>
        </w:rPr>
        <w:t>организации</w:t>
      </w:r>
      <w:r w:rsidRPr="00F60CA7">
        <w:rPr>
          <w:rFonts w:ascii="Times New Roman" w:hAnsi="Times New Roman"/>
          <w:spacing w:val="1"/>
          <w:sz w:val="24"/>
          <w:szCs w:val="24"/>
        </w:rPr>
        <w:t xml:space="preserve"> </w:t>
      </w:r>
      <w:r w:rsidRPr="00F60CA7">
        <w:rPr>
          <w:rFonts w:ascii="Times New Roman" w:hAnsi="Times New Roman"/>
          <w:sz w:val="24"/>
          <w:szCs w:val="24"/>
        </w:rPr>
        <w:t>и</w:t>
      </w:r>
      <w:r w:rsidRPr="00F60CA7">
        <w:rPr>
          <w:rFonts w:ascii="Times New Roman" w:hAnsi="Times New Roman"/>
          <w:spacing w:val="1"/>
          <w:sz w:val="24"/>
          <w:szCs w:val="24"/>
        </w:rPr>
        <w:t xml:space="preserve"> </w:t>
      </w:r>
      <w:r w:rsidRPr="00F60CA7">
        <w:rPr>
          <w:rFonts w:ascii="Times New Roman" w:hAnsi="Times New Roman"/>
          <w:sz w:val="24"/>
          <w:szCs w:val="24"/>
        </w:rPr>
        <w:t>проведении</w:t>
      </w:r>
      <w:r w:rsidRPr="00F60CA7">
        <w:rPr>
          <w:rFonts w:ascii="Times New Roman" w:hAnsi="Times New Roman"/>
          <w:spacing w:val="1"/>
          <w:sz w:val="24"/>
          <w:szCs w:val="24"/>
        </w:rPr>
        <w:t xml:space="preserve"> </w:t>
      </w:r>
      <w:r w:rsidRPr="00F60CA7">
        <w:rPr>
          <w:rFonts w:ascii="Times New Roman" w:hAnsi="Times New Roman"/>
          <w:sz w:val="24"/>
          <w:szCs w:val="24"/>
        </w:rPr>
        <w:t>независимой</w:t>
      </w:r>
      <w:r w:rsidRPr="00F60CA7">
        <w:rPr>
          <w:rFonts w:ascii="Times New Roman" w:hAnsi="Times New Roman"/>
          <w:spacing w:val="-67"/>
          <w:sz w:val="24"/>
          <w:szCs w:val="24"/>
        </w:rPr>
        <w:t xml:space="preserve"> </w:t>
      </w:r>
      <w:r w:rsidRPr="00F60CA7">
        <w:rPr>
          <w:rFonts w:ascii="Times New Roman" w:hAnsi="Times New Roman"/>
          <w:sz w:val="24"/>
          <w:szCs w:val="24"/>
        </w:rPr>
        <w:t>оценки</w:t>
      </w:r>
      <w:r w:rsidRPr="00F60CA7">
        <w:rPr>
          <w:rFonts w:ascii="Times New Roman" w:hAnsi="Times New Roman"/>
          <w:spacing w:val="-3"/>
          <w:sz w:val="24"/>
          <w:szCs w:val="24"/>
        </w:rPr>
        <w:t xml:space="preserve"> </w:t>
      </w:r>
      <w:r w:rsidRPr="00F60CA7">
        <w:rPr>
          <w:rFonts w:ascii="Times New Roman" w:hAnsi="Times New Roman"/>
          <w:sz w:val="24"/>
          <w:szCs w:val="24"/>
        </w:rPr>
        <w:t>качества</w:t>
      </w:r>
      <w:r w:rsidRPr="00F60CA7">
        <w:rPr>
          <w:rFonts w:ascii="Times New Roman" w:hAnsi="Times New Roman"/>
          <w:spacing w:val="-2"/>
          <w:sz w:val="24"/>
          <w:szCs w:val="24"/>
        </w:rPr>
        <w:t xml:space="preserve"> </w:t>
      </w:r>
      <w:r w:rsidRPr="00F60CA7">
        <w:rPr>
          <w:rFonts w:ascii="Times New Roman" w:hAnsi="Times New Roman"/>
          <w:sz w:val="24"/>
          <w:szCs w:val="24"/>
        </w:rPr>
        <w:t>дополнительных</w:t>
      </w:r>
      <w:r w:rsidRPr="00F60CA7">
        <w:rPr>
          <w:rFonts w:ascii="Times New Roman" w:hAnsi="Times New Roman"/>
          <w:spacing w:val="-1"/>
          <w:sz w:val="24"/>
          <w:szCs w:val="24"/>
        </w:rPr>
        <w:t xml:space="preserve"> </w:t>
      </w:r>
      <w:r w:rsidRPr="00F60CA7">
        <w:rPr>
          <w:rFonts w:ascii="Times New Roman" w:hAnsi="Times New Roman"/>
          <w:sz w:val="24"/>
          <w:szCs w:val="24"/>
        </w:rPr>
        <w:t>общеобразовательных</w:t>
      </w:r>
      <w:r w:rsidRPr="00F60CA7">
        <w:rPr>
          <w:rFonts w:ascii="Times New Roman" w:hAnsi="Times New Roman"/>
          <w:spacing w:val="-2"/>
          <w:sz w:val="24"/>
          <w:szCs w:val="24"/>
        </w:rPr>
        <w:t xml:space="preserve"> </w:t>
      </w:r>
      <w:r w:rsidRPr="00F60CA7">
        <w:rPr>
          <w:rFonts w:ascii="Times New Roman" w:hAnsi="Times New Roman"/>
          <w:sz w:val="24"/>
          <w:szCs w:val="24"/>
        </w:rPr>
        <w:t>программ»</w:t>
      </w:r>
    </w:p>
    <w:p w:rsidR="00F60CA7" w:rsidRDefault="00C37269" w:rsidP="00476A6C">
      <w:pPr>
        <w:pStyle w:val="a5"/>
        <w:widowControl w:val="0"/>
        <w:numPr>
          <w:ilvl w:val="0"/>
          <w:numId w:val="12"/>
        </w:numPr>
        <w:autoSpaceDE w:val="0"/>
        <w:autoSpaceDN w:val="0"/>
        <w:spacing w:after="0" w:line="240" w:lineRule="auto"/>
        <w:ind w:left="0" w:firstLine="709"/>
        <w:contextualSpacing w:val="0"/>
        <w:jc w:val="both"/>
        <w:rPr>
          <w:rFonts w:ascii="Times New Roman" w:hAnsi="Times New Roman"/>
          <w:sz w:val="24"/>
          <w:szCs w:val="24"/>
        </w:rPr>
      </w:pPr>
      <w:r w:rsidRPr="00F60CA7">
        <w:rPr>
          <w:rFonts w:ascii="Times New Roman" w:hAnsi="Times New Roman"/>
          <w:sz w:val="24"/>
          <w:szCs w:val="24"/>
        </w:rPr>
        <w:t>Приказ Комитета образования и науки Курской области от 30.08.2021№1-970 (ред. от 01.04.2022) «Об утверждении моделей обеспечения доступности дополнительного образования для детей в Курской области»</w:t>
      </w:r>
    </w:p>
    <w:p w:rsidR="00C37269" w:rsidRPr="00F60CA7" w:rsidRDefault="00C37269" w:rsidP="00476A6C">
      <w:pPr>
        <w:pStyle w:val="a5"/>
        <w:widowControl w:val="0"/>
        <w:numPr>
          <w:ilvl w:val="0"/>
          <w:numId w:val="12"/>
        </w:numPr>
        <w:autoSpaceDE w:val="0"/>
        <w:autoSpaceDN w:val="0"/>
        <w:spacing w:after="0" w:line="240" w:lineRule="auto"/>
        <w:ind w:left="0" w:firstLine="709"/>
        <w:contextualSpacing w:val="0"/>
        <w:jc w:val="both"/>
        <w:rPr>
          <w:rFonts w:ascii="Times New Roman" w:hAnsi="Times New Roman"/>
          <w:sz w:val="24"/>
          <w:szCs w:val="24"/>
        </w:rPr>
      </w:pPr>
      <w:r w:rsidRPr="00F60CA7">
        <w:rPr>
          <w:rFonts w:ascii="Times New Roman" w:hAnsi="Times New Roman"/>
          <w:sz w:val="24"/>
          <w:szCs w:val="24"/>
        </w:rPr>
        <w:t>Приказ Министерства образования и науки Курской области от 17.01.2023 №1-54 «О внедрении единых подходов и требований к проектированию, реализации и оценке эффективности дополнительных общеобразовательных программ»</w:t>
      </w:r>
      <w:r w:rsidR="00F60CA7" w:rsidRPr="00F60CA7">
        <w:rPr>
          <w:rFonts w:ascii="Times New Roman" w:hAnsi="Times New Roman"/>
          <w:sz w:val="24"/>
          <w:szCs w:val="24"/>
        </w:rPr>
        <w:t xml:space="preserve">.  </w:t>
      </w:r>
    </w:p>
    <w:p w:rsidR="000E102B" w:rsidRPr="00F60CA7" w:rsidRDefault="000E102B" w:rsidP="00F60CA7">
      <w:pPr>
        <w:spacing w:after="0" w:line="240" w:lineRule="auto"/>
        <w:ind w:firstLine="709"/>
        <w:jc w:val="both"/>
        <w:rPr>
          <w:rFonts w:ascii="Times New Roman" w:hAnsi="Times New Roman"/>
          <w:b/>
          <w:color w:val="000000"/>
          <w:sz w:val="24"/>
          <w:szCs w:val="24"/>
          <w:u w:val="single"/>
        </w:rPr>
      </w:pPr>
      <w:r w:rsidRPr="00F60CA7">
        <w:rPr>
          <w:rFonts w:ascii="Times New Roman" w:hAnsi="Times New Roman"/>
          <w:b/>
          <w:color w:val="000000"/>
          <w:sz w:val="24"/>
          <w:szCs w:val="24"/>
          <w:u w:val="single"/>
        </w:rPr>
        <w:t>Учрежденческие:</w:t>
      </w:r>
    </w:p>
    <w:p w:rsidR="000E102B" w:rsidRPr="00F60CA7" w:rsidRDefault="000E102B" w:rsidP="00476A6C">
      <w:pPr>
        <w:pStyle w:val="af"/>
        <w:numPr>
          <w:ilvl w:val="0"/>
          <w:numId w:val="19"/>
        </w:numPr>
        <w:spacing w:after="0" w:line="240" w:lineRule="auto"/>
        <w:ind w:left="0" w:firstLine="709"/>
        <w:jc w:val="both"/>
        <w:rPr>
          <w:rFonts w:ascii="Times New Roman" w:hAnsi="Times New Roman"/>
          <w:sz w:val="24"/>
          <w:szCs w:val="24"/>
        </w:rPr>
      </w:pPr>
      <w:r w:rsidRPr="00F60CA7">
        <w:rPr>
          <w:rFonts w:ascii="Times New Roman" w:hAnsi="Times New Roman"/>
          <w:sz w:val="24"/>
          <w:szCs w:val="24"/>
        </w:rPr>
        <w:t>Устав ОУ</w:t>
      </w:r>
      <w:r w:rsidR="003F51F6" w:rsidRPr="00F60CA7">
        <w:rPr>
          <w:rFonts w:ascii="Times New Roman" w:hAnsi="Times New Roman"/>
          <w:sz w:val="24"/>
          <w:szCs w:val="24"/>
        </w:rPr>
        <w:t xml:space="preserve"> </w:t>
      </w:r>
    </w:p>
    <w:p w:rsidR="000E102B" w:rsidRPr="00F60CA7" w:rsidRDefault="00FB75E0" w:rsidP="00476A6C">
      <w:pPr>
        <w:pStyle w:val="af"/>
        <w:numPr>
          <w:ilvl w:val="0"/>
          <w:numId w:val="19"/>
        </w:numPr>
        <w:spacing w:after="0" w:line="240" w:lineRule="auto"/>
        <w:ind w:left="0" w:firstLine="709"/>
        <w:jc w:val="both"/>
        <w:rPr>
          <w:rFonts w:ascii="Times New Roman" w:hAnsi="Times New Roman"/>
          <w:sz w:val="24"/>
          <w:szCs w:val="24"/>
        </w:rPr>
      </w:pPr>
      <w:r w:rsidRPr="00F60CA7">
        <w:rPr>
          <w:rFonts w:ascii="Times New Roman" w:hAnsi="Times New Roman"/>
          <w:sz w:val="24"/>
          <w:szCs w:val="24"/>
        </w:rPr>
        <w:t>У</w:t>
      </w:r>
      <w:r w:rsidR="000E102B" w:rsidRPr="00F60CA7">
        <w:rPr>
          <w:rFonts w:ascii="Times New Roman" w:hAnsi="Times New Roman"/>
          <w:sz w:val="24"/>
          <w:szCs w:val="24"/>
        </w:rPr>
        <w:t>чебный план по дополнительному образованию школы</w:t>
      </w:r>
    </w:p>
    <w:p w:rsidR="000E102B" w:rsidRPr="00F60CA7" w:rsidRDefault="00344B28" w:rsidP="00476A6C">
      <w:pPr>
        <w:pStyle w:val="af"/>
        <w:numPr>
          <w:ilvl w:val="0"/>
          <w:numId w:val="19"/>
        </w:numPr>
        <w:spacing w:after="0" w:line="240" w:lineRule="auto"/>
        <w:ind w:left="0" w:firstLine="709"/>
        <w:jc w:val="both"/>
        <w:rPr>
          <w:rFonts w:ascii="Times New Roman" w:hAnsi="Times New Roman"/>
          <w:sz w:val="24"/>
          <w:szCs w:val="24"/>
        </w:rPr>
      </w:pPr>
      <w:r w:rsidRPr="00F60CA7">
        <w:rPr>
          <w:rFonts w:ascii="Times New Roman" w:hAnsi="Times New Roman"/>
          <w:sz w:val="24"/>
          <w:szCs w:val="24"/>
        </w:rPr>
        <w:t>Рабочая программа воспитания</w:t>
      </w:r>
      <w:r w:rsidR="000E102B" w:rsidRPr="00F60CA7">
        <w:rPr>
          <w:rFonts w:ascii="Times New Roman" w:hAnsi="Times New Roman"/>
          <w:sz w:val="24"/>
          <w:szCs w:val="24"/>
        </w:rPr>
        <w:t xml:space="preserve"> на учебный год</w:t>
      </w:r>
    </w:p>
    <w:p w:rsidR="00FB75E0" w:rsidRPr="00F60CA7" w:rsidRDefault="00FB75E0" w:rsidP="00476A6C">
      <w:pPr>
        <w:pStyle w:val="af"/>
        <w:numPr>
          <w:ilvl w:val="0"/>
          <w:numId w:val="19"/>
        </w:numPr>
        <w:spacing w:after="0" w:line="240" w:lineRule="auto"/>
        <w:ind w:left="0" w:firstLine="709"/>
        <w:jc w:val="both"/>
        <w:rPr>
          <w:rFonts w:ascii="Times New Roman" w:hAnsi="Times New Roman"/>
          <w:sz w:val="24"/>
          <w:szCs w:val="24"/>
        </w:rPr>
      </w:pPr>
      <w:r w:rsidRPr="00F60CA7">
        <w:rPr>
          <w:rFonts w:ascii="Times New Roman" w:hAnsi="Times New Roman"/>
          <w:sz w:val="24"/>
          <w:szCs w:val="24"/>
        </w:rPr>
        <w:t>Положение о дополнительном образовании</w:t>
      </w:r>
    </w:p>
    <w:p w:rsidR="00C37269" w:rsidRPr="00F60CA7" w:rsidRDefault="00A14AD0" w:rsidP="00476A6C">
      <w:pPr>
        <w:pStyle w:val="af"/>
        <w:numPr>
          <w:ilvl w:val="0"/>
          <w:numId w:val="19"/>
        </w:numPr>
        <w:spacing w:after="0" w:line="240" w:lineRule="auto"/>
        <w:ind w:left="0" w:firstLine="709"/>
        <w:jc w:val="both"/>
        <w:rPr>
          <w:rFonts w:ascii="Times New Roman" w:hAnsi="Times New Roman"/>
          <w:sz w:val="24"/>
          <w:szCs w:val="24"/>
        </w:rPr>
      </w:pPr>
      <w:r w:rsidRPr="00F60CA7">
        <w:rPr>
          <w:rFonts w:ascii="Times New Roman" w:hAnsi="Times New Roman"/>
          <w:sz w:val="24"/>
          <w:szCs w:val="24"/>
        </w:rPr>
        <w:t>П</w:t>
      </w:r>
      <w:r w:rsidR="001B0C1A" w:rsidRPr="00F60CA7">
        <w:rPr>
          <w:rFonts w:ascii="Times New Roman" w:hAnsi="Times New Roman"/>
          <w:sz w:val="24"/>
          <w:szCs w:val="24"/>
        </w:rPr>
        <w:t>оложен</w:t>
      </w:r>
      <w:r w:rsidR="003F51F6" w:rsidRPr="00F60CA7">
        <w:rPr>
          <w:rFonts w:ascii="Times New Roman" w:hAnsi="Times New Roman"/>
          <w:sz w:val="24"/>
          <w:szCs w:val="24"/>
        </w:rPr>
        <w:t>ие</w:t>
      </w:r>
      <w:r w:rsidRPr="00F60CA7">
        <w:rPr>
          <w:rFonts w:ascii="Times New Roman" w:hAnsi="Times New Roman"/>
          <w:sz w:val="24"/>
          <w:szCs w:val="24"/>
        </w:rPr>
        <w:t xml:space="preserve"> о рабочей программе  по </w:t>
      </w:r>
      <w:r w:rsidR="00FB75E0" w:rsidRPr="00F60CA7">
        <w:rPr>
          <w:rFonts w:ascii="Times New Roman" w:hAnsi="Times New Roman"/>
          <w:sz w:val="24"/>
          <w:szCs w:val="24"/>
        </w:rPr>
        <w:t>дополнительному образованию</w:t>
      </w:r>
      <w:r w:rsidRPr="00F60CA7">
        <w:rPr>
          <w:rFonts w:ascii="Times New Roman" w:hAnsi="Times New Roman"/>
          <w:sz w:val="24"/>
          <w:szCs w:val="24"/>
        </w:rPr>
        <w:t>.</w:t>
      </w:r>
    </w:p>
    <w:p w:rsidR="00C37269" w:rsidRPr="00F60CA7" w:rsidRDefault="00C37269" w:rsidP="00F60CA7">
      <w:pPr>
        <w:pStyle w:val="af"/>
        <w:spacing w:after="0" w:line="240" w:lineRule="auto"/>
        <w:ind w:firstLine="709"/>
        <w:jc w:val="both"/>
        <w:rPr>
          <w:rFonts w:ascii="Times New Roman" w:hAnsi="Times New Roman"/>
          <w:sz w:val="24"/>
          <w:szCs w:val="24"/>
        </w:rPr>
      </w:pPr>
    </w:p>
    <w:p w:rsidR="0056715E" w:rsidRPr="00E22057" w:rsidRDefault="00F60CA7" w:rsidP="00F60CA7">
      <w:pPr>
        <w:spacing w:before="120" w:after="120" w:line="240" w:lineRule="auto"/>
        <w:jc w:val="center"/>
        <w:rPr>
          <w:rFonts w:ascii="Times New Roman" w:hAnsi="Times New Roman"/>
          <w:b/>
          <w:sz w:val="28"/>
          <w:szCs w:val="28"/>
        </w:rPr>
      </w:pPr>
      <w:r w:rsidRPr="00E22057">
        <w:rPr>
          <w:rFonts w:ascii="Times New Roman" w:hAnsi="Times New Roman"/>
          <w:b/>
          <w:sz w:val="28"/>
          <w:szCs w:val="28"/>
        </w:rPr>
        <w:t xml:space="preserve">2. ЦЕЛИ ДОПОЛНИТЕЛЬНОГО ОБРАЗОВАНИЯ </w:t>
      </w:r>
    </w:p>
    <w:p w:rsidR="0056715E" w:rsidRPr="00FC2DFA" w:rsidRDefault="0056715E" w:rsidP="00FC2DFA">
      <w:pPr>
        <w:spacing w:after="0" w:line="240" w:lineRule="auto"/>
        <w:ind w:firstLine="709"/>
        <w:jc w:val="both"/>
        <w:rPr>
          <w:rFonts w:ascii="Times New Roman" w:hAnsi="Times New Roman"/>
          <w:sz w:val="24"/>
          <w:szCs w:val="24"/>
        </w:rPr>
      </w:pPr>
      <w:r w:rsidRPr="00FC2DFA">
        <w:rPr>
          <w:rFonts w:ascii="Times New Roman" w:hAnsi="Times New Roman"/>
          <w:sz w:val="24"/>
          <w:szCs w:val="24"/>
        </w:rPr>
        <w:t xml:space="preserve">Основное предназначение дополнительного образования </w:t>
      </w:r>
      <w:r w:rsidR="00F60CA7" w:rsidRPr="00FC2DFA">
        <w:rPr>
          <w:rFonts w:ascii="Times New Roman" w:hAnsi="Times New Roman"/>
          <w:sz w:val="24"/>
          <w:szCs w:val="24"/>
        </w:rPr>
        <w:t>–</w:t>
      </w:r>
      <w:r w:rsidRPr="00FC2DFA">
        <w:rPr>
          <w:rFonts w:ascii="Times New Roman" w:hAnsi="Times New Roman"/>
          <w:sz w:val="24"/>
          <w:szCs w:val="24"/>
        </w:rPr>
        <w:t xml:space="preserve"> удовлетворение многообразных потребностей детей в познании и общении, которые далеко не всегда могут быть реализованы в рамках предметного обучения в школе. </w:t>
      </w:r>
    </w:p>
    <w:p w:rsidR="0056715E" w:rsidRPr="00FC2DFA" w:rsidRDefault="0056715E" w:rsidP="00FC2DFA">
      <w:pPr>
        <w:spacing w:after="0" w:line="240" w:lineRule="auto"/>
        <w:ind w:firstLine="709"/>
        <w:jc w:val="both"/>
        <w:rPr>
          <w:rFonts w:ascii="Times New Roman" w:hAnsi="Times New Roman"/>
          <w:sz w:val="24"/>
          <w:szCs w:val="24"/>
        </w:rPr>
      </w:pPr>
      <w:r w:rsidRPr="00FC2DFA">
        <w:rPr>
          <w:rFonts w:ascii="Times New Roman" w:hAnsi="Times New Roman"/>
          <w:sz w:val="24"/>
          <w:szCs w:val="24"/>
        </w:rPr>
        <w:t xml:space="preserve">Дополнительное образование детей по праву рассматривается как важнейшая составляющая образовательного пространства, сложившегося в современном российском обществе. Оно социально востребовано, требует постоянного внимания и поддержки со стороны общества и государства как образование, органично сочетающее в себе воспитание, обучение и развитие личности ребенка. Основу современного дополнительного образования детей, и это существенно отличает его от традиционной внешкольной работы, составляет масштабный образовательный блок. Здесь обучение детей осуществляется на основе </w:t>
      </w:r>
      <w:r w:rsidR="00E65E72" w:rsidRPr="00FC2DFA">
        <w:rPr>
          <w:rFonts w:ascii="Times New Roman" w:hAnsi="Times New Roman"/>
          <w:sz w:val="24"/>
          <w:szCs w:val="24"/>
        </w:rPr>
        <w:t xml:space="preserve">рабочих </w:t>
      </w:r>
      <w:r w:rsidRPr="00FC2DFA">
        <w:rPr>
          <w:rFonts w:ascii="Times New Roman" w:hAnsi="Times New Roman"/>
          <w:sz w:val="24"/>
          <w:szCs w:val="24"/>
        </w:rPr>
        <w:t xml:space="preserve">программ, разработанных, как правило, самими педагогами. "Изюминка" дополнительного образования состоит в том, что все его программы предлагаются детям по выбору, в соответствии с их интересами, природными склонностями и способностями. </w:t>
      </w:r>
    </w:p>
    <w:p w:rsidR="0056715E" w:rsidRPr="00FC2DFA" w:rsidRDefault="00E65E72" w:rsidP="00FC2DFA">
      <w:pPr>
        <w:pStyle w:val="FR1"/>
        <w:ind w:firstLine="709"/>
        <w:jc w:val="both"/>
        <w:rPr>
          <w:sz w:val="24"/>
          <w:szCs w:val="24"/>
        </w:rPr>
      </w:pPr>
      <w:r w:rsidRPr="00FC2DFA">
        <w:rPr>
          <w:sz w:val="24"/>
          <w:szCs w:val="24"/>
        </w:rPr>
        <w:t>Дополнительная образовательная программы являе</w:t>
      </w:r>
      <w:r w:rsidR="0056715E" w:rsidRPr="00FC2DFA">
        <w:rPr>
          <w:sz w:val="24"/>
          <w:szCs w:val="24"/>
        </w:rPr>
        <w:t>тся прямым про</w:t>
      </w:r>
      <w:r w:rsidRPr="00FC2DFA">
        <w:rPr>
          <w:sz w:val="24"/>
          <w:szCs w:val="24"/>
        </w:rPr>
        <w:t>должением базовой образовательной</w:t>
      </w:r>
      <w:r w:rsidR="0056715E" w:rsidRPr="00FC2DFA">
        <w:rPr>
          <w:sz w:val="24"/>
          <w:szCs w:val="24"/>
        </w:rPr>
        <w:t xml:space="preserve"> программ</w:t>
      </w:r>
      <w:r w:rsidRPr="00FC2DFA">
        <w:rPr>
          <w:sz w:val="24"/>
          <w:szCs w:val="24"/>
        </w:rPr>
        <w:t>ы и даё</w:t>
      </w:r>
      <w:r w:rsidR="0056715E" w:rsidRPr="00FC2DFA">
        <w:rPr>
          <w:sz w:val="24"/>
          <w:szCs w:val="24"/>
        </w:rPr>
        <w:t xml:space="preserve">т при этом детям необходимые для жизни практические навыки. Уникальный образовательный потенциал дополнительного образования в дальнейшем может активно использоваться в процессе введения профильного обучения на </w:t>
      </w:r>
      <w:r w:rsidRPr="00FC2DFA">
        <w:rPr>
          <w:sz w:val="24"/>
          <w:szCs w:val="24"/>
        </w:rPr>
        <w:t>среднем уровне</w:t>
      </w:r>
      <w:r w:rsidR="0056715E" w:rsidRPr="00FC2DFA">
        <w:rPr>
          <w:sz w:val="24"/>
          <w:szCs w:val="24"/>
        </w:rPr>
        <w:t xml:space="preserve"> общего образования.</w:t>
      </w:r>
    </w:p>
    <w:p w:rsidR="00AB73BE" w:rsidRPr="00FC2DFA" w:rsidRDefault="0056715E" w:rsidP="00FC2DFA">
      <w:pPr>
        <w:spacing w:after="0" w:line="240" w:lineRule="auto"/>
        <w:ind w:firstLine="709"/>
        <w:jc w:val="both"/>
        <w:rPr>
          <w:rFonts w:ascii="Times New Roman" w:hAnsi="Times New Roman"/>
          <w:sz w:val="24"/>
          <w:szCs w:val="24"/>
        </w:rPr>
      </w:pPr>
      <w:r w:rsidRPr="00FC2DFA">
        <w:rPr>
          <w:rFonts w:ascii="Times New Roman" w:hAnsi="Times New Roman"/>
          <w:sz w:val="24"/>
          <w:szCs w:val="24"/>
        </w:rPr>
        <w:t xml:space="preserve">Широк спектр возможностей дополнительного образования в плане организации внеурочной деятельности детей за пределами времени, отведенного на основные школьные </w:t>
      </w:r>
      <w:r w:rsidR="00AB73BE" w:rsidRPr="00FC2DFA">
        <w:rPr>
          <w:rFonts w:ascii="Times New Roman" w:hAnsi="Times New Roman"/>
          <w:sz w:val="24"/>
          <w:szCs w:val="24"/>
        </w:rPr>
        <w:t>предметы. На базе дополнительной образовательной</w:t>
      </w:r>
      <w:r w:rsidRPr="00FC2DFA">
        <w:rPr>
          <w:rFonts w:ascii="Times New Roman" w:hAnsi="Times New Roman"/>
          <w:sz w:val="24"/>
          <w:szCs w:val="24"/>
        </w:rPr>
        <w:t xml:space="preserve"> программ</w:t>
      </w:r>
      <w:r w:rsidR="00AB73BE" w:rsidRPr="00FC2DFA">
        <w:rPr>
          <w:rFonts w:ascii="Times New Roman" w:hAnsi="Times New Roman"/>
          <w:sz w:val="24"/>
          <w:szCs w:val="24"/>
        </w:rPr>
        <w:t>ы</w:t>
      </w:r>
      <w:r w:rsidR="004C53B5" w:rsidRPr="00FC2DFA">
        <w:rPr>
          <w:rFonts w:ascii="Times New Roman" w:hAnsi="Times New Roman"/>
          <w:sz w:val="24"/>
          <w:szCs w:val="24"/>
        </w:rPr>
        <w:t>, разработанной</w:t>
      </w:r>
      <w:r w:rsidRPr="00FC2DFA">
        <w:rPr>
          <w:rFonts w:ascii="Times New Roman" w:hAnsi="Times New Roman"/>
          <w:sz w:val="24"/>
          <w:szCs w:val="24"/>
        </w:rPr>
        <w:t xml:space="preserve"> по различным направлениям творческой деятельности детей, в школе действуют кружки, спортивные секции, соответствующие многообразию интересов обучающихся. Это позволяет активизировать личностную составляющую обучения, увидеть в детях не только обучающихся, но и живых людей со своими предпочтениями, интересами, склонностями, способностями. </w:t>
      </w:r>
    </w:p>
    <w:p w:rsidR="0056715E" w:rsidRPr="00FC2DFA" w:rsidRDefault="0056715E" w:rsidP="00FC2DFA">
      <w:pPr>
        <w:pStyle w:val="FR1"/>
        <w:ind w:firstLine="709"/>
        <w:jc w:val="both"/>
        <w:rPr>
          <w:sz w:val="24"/>
          <w:szCs w:val="24"/>
        </w:rPr>
      </w:pPr>
      <w:r w:rsidRPr="00FC2DFA">
        <w:rPr>
          <w:sz w:val="24"/>
          <w:szCs w:val="24"/>
        </w:rPr>
        <w:t xml:space="preserve">Участие школьников в творческих коллективах по интересам позволяет каждому ребенку реализовать себя в иных, не учебных сферах деятельности, где-то непременно добиться успеха и на этой основе повысить собственную самооценку и свой статус в глазах сверстников, педагогов, родителей. Занятость обучающихся во внеурочное время способствует укреплению самодисциплины, </w:t>
      </w:r>
      <w:proofErr w:type="spellStart"/>
      <w:r w:rsidRPr="00FC2DFA">
        <w:rPr>
          <w:sz w:val="24"/>
          <w:szCs w:val="24"/>
        </w:rPr>
        <w:t>самоорганизованности</w:t>
      </w:r>
      <w:proofErr w:type="spellEnd"/>
      <w:r w:rsidRPr="00FC2DFA">
        <w:rPr>
          <w:sz w:val="24"/>
          <w:szCs w:val="24"/>
        </w:rPr>
        <w:t>, умению планировать свое время. Большое количество детских коллективов, не связанных напрямую с учебной деятельностью, создает благоприятную возможность для расширения поля межличностного взаимодействия обучающихся разного возраста и сплочения на этой основе</w:t>
      </w:r>
      <w:r w:rsidR="004C53B5" w:rsidRPr="00FC2DFA">
        <w:rPr>
          <w:sz w:val="24"/>
          <w:szCs w:val="24"/>
        </w:rPr>
        <w:t>,</w:t>
      </w:r>
      <w:r w:rsidRPr="00FC2DFA">
        <w:rPr>
          <w:sz w:val="24"/>
          <w:szCs w:val="24"/>
        </w:rPr>
        <w:t xml:space="preserve"> узнавших друг друга детей</w:t>
      </w:r>
      <w:r w:rsidR="00FC2DFA">
        <w:rPr>
          <w:sz w:val="24"/>
          <w:szCs w:val="24"/>
        </w:rPr>
        <w:t>,</w:t>
      </w:r>
      <w:r w:rsidRPr="00FC2DFA">
        <w:rPr>
          <w:sz w:val="24"/>
          <w:szCs w:val="24"/>
        </w:rPr>
        <w:t xml:space="preserve"> в единый школьный коллектив. А массовое участие детей в регулярно проводимых в школе праздниках, </w:t>
      </w:r>
      <w:proofErr w:type="spellStart"/>
      <w:r w:rsidRPr="00FC2DFA">
        <w:rPr>
          <w:sz w:val="24"/>
          <w:szCs w:val="24"/>
        </w:rPr>
        <w:t>конкурсно</w:t>
      </w:r>
      <w:proofErr w:type="spellEnd"/>
      <w:r w:rsidRPr="00FC2DFA">
        <w:rPr>
          <w:sz w:val="24"/>
          <w:szCs w:val="24"/>
        </w:rPr>
        <w:t>-игровых программах, спортивных состязаниях приобщает их к процессу появления школьных традиций, формированию корпоративного духа «своей» школы, чувства гордости за нее.</w:t>
      </w:r>
    </w:p>
    <w:p w:rsidR="0056715E" w:rsidRPr="00FC2DFA" w:rsidRDefault="0056715E" w:rsidP="00FC2DFA">
      <w:pPr>
        <w:spacing w:after="0" w:line="240" w:lineRule="auto"/>
        <w:ind w:firstLine="709"/>
        <w:jc w:val="both"/>
        <w:rPr>
          <w:rFonts w:ascii="Times New Roman" w:hAnsi="Times New Roman"/>
          <w:b/>
          <w:sz w:val="24"/>
          <w:szCs w:val="24"/>
        </w:rPr>
      </w:pPr>
      <w:r w:rsidRPr="00FC2DFA">
        <w:rPr>
          <w:rFonts w:ascii="Times New Roman" w:hAnsi="Times New Roman"/>
          <w:sz w:val="24"/>
          <w:szCs w:val="24"/>
        </w:rPr>
        <w:t>Нужно отметить ещё одну уникальную особенность дополнительного образования</w:t>
      </w:r>
      <w:r w:rsidRPr="00FC2DFA">
        <w:rPr>
          <w:rFonts w:ascii="Times New Roman" w:hAnsi="Times New Roman"/>
          <w:i/>
          <w:sz w:val="24"/>
          <w:szCs w:val="24"/>
        </w:rPr>
        <w:t xml:space="preserve"> </w:t>
      </w:r>
      <w:r w:rsidRPr="00FC2DFA">
        <w:rPr>
          <w:rFonts w:ascii="Times New Roman" w:hAnsi="Times New Roman"/>
          <w:sz w:val="24"/>
          <w:szCs w:val="24"/>
        </w:rPr>
        <w:t>- дать растущему человеку</w:t>
      </w:r>
      <w:r w:rsidRPr="00FC2DFA">
        <w:rPr>
          <w:rFonts w:ascii="Times New Roman" w:hAnsi="Times New Roman"/>
          <w:i/>
          <w:sz w:val="24"/>
          <w:szCs w:val="24"/>
        </w:rPr>
        <w:t xml:space="preserve"> </w:t>
      </w:r>
      <w:r w:rsidRPr="00FC2DFA">
        <w:rPr>
          <w:rFonts w:ascii="Times New Roman" w:hAnsi="Times New Roman"/>
          <w:b/>
          <w:i/>
          <w:sz w:val="24"/>
          <w:szCs w:val="24"/>
        </w:rPr>
        <w:t>возможность проявить себя, пережить</w:t>
      </w:r>
      <w:r w:rsidRPr="00FC2DFA">
        <w:rPr>
          <w:rFonts w:ascii="Times New Roman" w:hAnsi="Times New Roman"/>
          <w:b/>
          <w:sz w:val="24"/>
          <w:szCs w:val="24"/>
        </w:rPr>
        <w:t xml:space="preserve"> </w:t>
      </w:r>
      <w:r w:rsidRPr="00FC2DFA">
        <w:rPr>
          <w:rFonts w:ascii="Times New Roman" w:hAnsi="Times New Roman"/>
          <w:b/>
          <w:i/>
          <w:sz w:val="24"/>
          <w:szCs w:val="24"/>
        </w:rPr>
        <w:t>ситуацию успеха</w:t>
      </w:r>
      <w:r w:rsidRPr="00FC2DFA">
        <w:rPr>
          <w:rFonts w:ascii="Times New Roman" w:hAnsi="Times New Roman"/>
          <w:sz w:val="24"/>
          <w:szCs w:val="24"/>
        </w:rPr>
        <w:t xml:space="preserve"> (и притом неоднократно!). Поскольку в системе дополнительного образования палитра выбора детьми сферы приложения интересов чрезвычайно широка, практически каждый обучающийся может найти себя и достигнуть определенного успеха в том или ином виде деятельности. Этот момент чрезвычайно важен для любого ребенка, а особенно для детей, неуверенных в себе, страдающих теми или иными комплексами, испытывающих трудности в освоении школьных дисциплин.</w:t>
      </w:r>
    </w:p>
    <w:p w:rsidR="00EC4C62" w:rsidRPr="00FC2DFA" w:rsidRDefault="00EC4C62" w:rsidP="00FC2DFA">
      <w:pPr>
        <w:spacing w:after="0" w:line="240" w:lineRule="auto"/>
        <w:ind w:firstLine="709"/>
        <w:jc w:val="both"/>
        <w:rPr>
          <w:rFonts w:ascii="Times New Roman" w:hAnsi="Times New Roman"/>
          <w:sz w:val="24"/>
          <w:szCs w:val="24"/>
        </w:rPr>
      </w:pPr>
      <w:r w:rsidRPr="00FC2DFA">
        <w:rPr>
          <w:rFonts w:ascii="Times New Roman" w:hAnsi="Times New Roman"/>
          <w:sz w:val="24"/>
          <w:szCs w:val="24"/>
        </w:rPr>
        <w:t>Цели дополнител</w:t>
      </w:r>
      <w:r w:rsidR="00FC2DFA">
        <w:rPr>
          <w:rFonts w:ascii="Times New Roman" w:hAnsi="Times New Roman"/>
          <w:sz w:val="24"/>
          <w:szCs w:val="24"/>
        </w:rPr>
        <w:t xml:space="preserve">ьного образования детей </w:t>
      </w:r>
      <w:r w:rsidR="001E5A77" w:rsidRPr="00FC2DFA">
        <w:rPr>
          <w:rFonts w:ascii="Times New Roman" w:hAnsi="Times New Roman"/>
          <w:sz w:val="24"/>
          <w:szCs w:val="24"/>
        </w:rPr>
        <w:t>на 20</w:t>
      </w:r>
      <w:r w:rsidR="00595654" w:rsidRPr="00FC2DFA">
        <w:rPr>
          <w:rFonts w:ascii="Times New Roman" w:hAnsi="Times New Roman"/>
          <w:sz w:val="24"/>
          <w:szCs w:val="24"/>
        </w:rPr>
        <w:t>2</w:t>
      </w:r>
      <w:r w:rsidR="00FC2DFA">
        <w:rPr>
          <w:rFonts w:ascii="Times New Roman" w:hAnsi="Times New Roman"/>
          <w:sz w:val="24"/>
          <w:szCs w:val="24"/>
        </w:rPr>
        <w:t>4</w:t>
      </w:r>
      <w:r w:rsidR="001E5A77" w:rsidRPr="00FC2DFA">
        <w:rPr>
          <w:rFonts w:ascii="Times New Roman" w:hAnsi="Times New Roman"/>
          <w:sz w:val="24"/>
          <w:szCs w:val="24"/>
        </w:rPr>
        <w:t xml:space="preserve"> -20</w:t>
      </w:r>
      <w:r w:rsidR="00595654" w:rsidRPr="00FC2DFA">
        <w:rPr>
          <w:rFonts w:ascii="Times New Roman" w:hAnsi="Times New Roman"/>
          <w:sz w:val="24"/>
          <w:szCs w:val="24"/>
        </w:rPr>
        <w:t>2</w:t>
      </w:r>
      <w:r w:rsidR="00FC2DFA">
        <w:rPr>
          <w:rFonts w:ascii="Times New Roman" w:hAnsi="Times New Roman"/>
          <w:sz w:val="24"/>
          <w:szCs w:val="24"/>
        </w:rPr>
        <w:t>5</w:t>
      </w:r>
      <w:r w:rsidRPr="00FC2DFA">
        <w:rPr>
          <w:rFonts w:ascii="Times New Roman" w:hAnsi="Times New Roman"/>
          <w:sz w:val="24"/>
          <w:szCs w:val="24"/>
        </w:rPr>
        <w:t xml:space="preserve"> учебный год заключаются в развитии и совершенствовании системы дополнительного образования детей в школе, призванной обеспечить:</w:t>
      </w:r>
    </w:p>
    <w:p w:rsidR="00EC4C62" w:rsidRPr="00FC2DFA" w:rsidRDefault="008F2FBD" w:rsidP="00FC2DFA">
      <w:pPr>
        <w:spacing w:after="0" w:line="240" w:lineRule="auto"/>
        <w:ind w:firstLine="709"/>
        <w:jc w:val="both"/>
        <w:rPr>
          <w:rFonts w:ascii="Times New Roman" w:hAnsi="Times New Roman"/>
          <w:sz w:val="24"/>
          <w:szCs w:val="24"/>
        </w:rPr>
      </w:pPr>
      <w:r w:rsidRPr="00FC2DFA">
        <w:rPr>
          <w:rFonts w:ascii="Times New Roman" w:hAnsi="Times New Roman"/>
          <w:sz w:val="24"/>
          <w:szCs w:val="24"/>
        </w:rPr>
        <w:lastRenderedPageBreak/>
        <w:t xml:space="preserve"> </w:t>
      </w:r>
      <w:r w:rsidR="00EC4C62" w:rsidRPr="00FC2DFA">
        <w:rPr>
          <w:rFonts w:ascii="Times New Roman" w:hAnsi="Times New Roman"/>
          <w:sz w:val="24"/>
          <w:szCs w:val="24"/>
        </w:rPr>
        <w:t xml:space="preserve"> </w:t>
      </w:r>
      <w:r w:rsidR="001B0C1A" w:rsidRPr="00FC2DFA">
        <w:rPr>
          <w:rFonts w:ascii="Times New Roman" w:hAnsi="Times New Roman"/>
          <w:sz w:val="24"/>
          <w:szCs w:val="24"/>
        </w:rPr>
        <w:t xml:space="preserve">- </w:t>
      </w:r>
      <w:r w:rsidR="00EC4C62" w:rsidRPr="00FC2DFA">
        <w:rPr>
          <w:rFonts w:ascii="Times New Roman" w:hAnsi="Times New Roman"/>
          <w:sz w:val="24"/>
          <w:szCs w:val="24"/>
        </w:rPr>
        <w:t>формирование и р</w:t>
      </w:r>
      <w:r w:rsidR="00FC2DFA">
        <w:rPr>
          <w:rFonts w:ascii="Times New Roman" w:hAnsi="Times New Roman"/>
          <w:sz w:val="24"/>
          <w:szCs w:val="24"/>
        </w:rPr>
        <w:t xml:space="preserve">азвитие творческих способностей </w:t>
      </w:r>
      <w:r w:rsidR="00EC4C62" w:rsidRPr="00FC2DFA">
        <w:rPr>
          <w:rFonts w:ascii="Times New Roman" w:hAnsi="Times New Roman"/>
          <w:sz w:val="24"/>
          <w:szCs w:val="24"/>
        </w:rPr>
        <w:t>обучающихся;</w:t>
      </w:r>
    </w:p>
    <w:p w:rsidR="00EC4C62" w:rsidRPr="00FC2DFA" w:rsidRDefault="001B0C1A" w:rsidP="00FC2DFA">
      <w:pPr>
        <w:widowControl w:val="0"/>
        <w:autoSpaceDE w:val="0"/>
        <w:autoSpaceDN w:val="0"/>
        <w:adjustRightInd w:val="0"/>
        <w:spacing w:after="0" w:line="240" w:lineRule="auto"/>
        <w:ind w:firstLine="709"/>
        <w:jc w:val="both"/>
        <w:rPr>
          <w:rFonts w:ascii="Times New Roman" w:hAnsi="Times New Roman"/>
          <w:sz w:val="24"/>
          <w:szCs w:val="24"/>
        </w:rPr>
      </w:pPr>
      <w:r w:rsidRPr="00FC2DFA">
        <w:rPr>
          <w:rFonts w:ascii="Times New Roman" w:hAnsi="Times New Roman"/>
          <w:sz w:val="24"/>
          <w:szCs w:val="24"/>
        </w:rPr>
        <w:t xml:space="preserve">- </w:t>
      </w:r>
      <w:r w:rsidR="00EC4C62" w:rsidRPr="00FC2DFA">
        <w:rPr>
          <w:rFonts w:ascii="Times New Roman" w:hAnsi="Times New Roman"/>
          <w:sz w:val="24"/>
          <w:szCs w:val="24"/>
        </w:rPr>
        <w:t xml:space="preserve">удовлетворение индивидуальных потребностей обучающихся в художественно-эстетическом, </w:t>
      </w:r>
      <w:r w:rsidR="00FC2DFA" w:rsidRPr="00FC2DFA">
        <w:rPr>
          <w:rFonts w:ascii="Times New Roman" w:hAnsi="Times New Roman"/>
          <w:sz w:val="24"/>
          <w:szCs w:val="24"/>
        </w:rPr>
        <w:t>нравственном и</w:t>
      </w:r>
      <w:r w:rsidRPr="00FC2DFA">
        <w:rPr>
          <w:rFonts w:ascii="Times New Roman" w:hAnsi="Times New Roman"/>
          <w:sz w:val="24"/>
          <w:szCs w:val="24"/>
        </w:rPr>
        <w:t xml:space="preserve"> интеллектуальном </w:t>
      </w:r>
      <w:r w:rsidR="00EC4C62" w:rsidRPr="00FC2DFA">
        <w:rPr>
          <w:rFonts w:ascii="Times New Roman" w:hAnsi="Times New Roman"/>
          <w:sz w:val="24"/>
          <w:szCs w:val="24"/>
        </w:rPr>
        <w:t>развитии, а также в занятиях физической культурой и спортом;</w:t>
      </w:r>
    </w:p>
    <w:p w:rsidR="00EC4C62" w:rsidRPr="00FC2DFA" w:rsidRDefault="001B0C1A" w:rsidP="00FC2DFA">
      <w:pPr>
        <w:widowControl w:val="0"/>
        <w:autoSpaceDE w:val="0"/>
        <w:autoSpaceDN w:val="0"/>
        <w:adjustRightInd w:val="0"/>
        <w:spacing w:after="0" w:line="240" w:lineRule="auto"/>
        <w:ind w:firstLine="709"/>
        <w:jc w:val="both"/>
        <w:rPr>
          <w:rFonts w:ascii="Times New Roman" w:hAnsi="Times New Roman"/>
          <w:sz w:val="24"/>
          <w:szCs w:val="24"/>
        </w:rPr>
      </w:pPr>
      <w:r w:rsidRPr="00FC2DFA">
        <w:rPr>
          <w:rFonts w:ascii="Times New Roman" w:hAnsi="Times New Roman"/>
          <w:sz w:val="24"/>
          <w:szCs w:val="24"/>
        </w:rPr>
        <w:t xml:space="preserve">- </w:t>
      </w:r>
      <w:r w:rsidR="00EC4C62" w:rsidRPr="00FC2DFA">
        <w:rPr>
          <w:rFonts w:ascii="Times New Roman" w:hAnsi="Times New Roman"/>
          <w:sz w:val="24"/>
          <w:szCs w:val="24"/>
        </w:rPr>
        <w:t>формирование культуры здорового и безопасного образа жизни, укрепление здоровья обучающихся;</w:t>
      </w:r>
    </w:p>
    <w:p w:rsidR="00EC4C62" w:rsidRPr="00FC2DFA" w:rsidRDefault="001B0C1A" w:rsidP="00FC2DFA">
      <w:pPr>
        <w:widowControl w:val="0"/>
        <w:autoSpaceDE w:val="0"/>
        <w:autoSpaceDN w:val="0"/>
        <w:adjustRightInd w:val="0"/>
        <w:spacing w:after="0" w:line="240" w:lineRule="auto"/>
        <w:ind w:firstLine="709"/>
        <w:jc w:val="both"/>
        <w:rPr>
          <w:rFonts w:ascii="Times New Roman" w:hAnsi="Times New Roman"/>
          <w:sz w:val="24"/>
          <w:szCs w:val="24"/>
        </w:rPr>
      </w:pPr>
      <w:r w:rsidRPr="00FC2DFA">
        <w:rPr>
          <w:rFonts w:ascii="Times New Roman" w:hAnsi="Times New Roman"/>
          <w:sz w:val="24"/>
          <w:szCs w:val="24"/>
        </w:rPr>
        <w:t xml:space="preserve">- </w:t>
      </w:r>
      <w:r w:rsidR="00EC4C62" w:rsidRPr="00FC2DFA">
        <w:rPr>
          <w:rFonts w:ascii="Times New Roman" w:hAnsi="Times New Roman"/>
          <w:sz w:val="24"/>
          <w:szCs w:val="24"/>
        </w:rPr>
        <w:t>обеспечение духовно-нравственного, гражданско-патриотического, военно-патриотического, трудового воспитания обучающихся;</w:t>
      </w:r>
    </w:p>
    <w:p w:rsidR="00EC4C62" w:rsidRPr="00FC2DFA" w:rsidRDefault="001B0C1A" w:rsidP="00FC2DFA">
      <w:pPr>
        <w:widowControl w:val="0"/>
        <w:autoSpaceDE w:val="0"/>
        <w:autoSpaceDN w:val="0"/>
        <w:adjustRightInd w:val="0"/>
        <w:spacing w:after="0" w:line="240" w:lineRule="auto"/>
        <w:ind w:firstLine="709"/>
        <w:jc w:val="both"/>
        <w:rPr>
          <w:rFonts w:ascii="Times New Roman" w:hAnsi="Times New Roman"/>
          <w:sz w:val="24"/>
          <w:szCs w:val="24"/>
        </w:rPr>
      </w:pPr>
      <w:r w:rsidRPr="00FC2DFA">
        <w:rPr>
          <w:rFonts w:ascii="Times New Roman" w:hAnsi="Times New Roman"/>
          <w:sz w:val="24"/>
          <w:szCs w:val="24"/>
        </w:rPr>
        <w:t xml:space="preserve">- </w:t>
      </w:r>
      <w:r w:rsidR="00EC4C62" w:rsidRPr="00FC2DFA">
        <w:rPr>
          <w:rFonts w:ascii="Times New Roman" w:hAnsi="Times New Roman"/>
          <w:sz w:val="24"/>
          <w:szCs w:val="24"/>
        </w:rPr>
        <w:t>выявление, развитие и поддержку талантливых обучающихся, а также лиц, проявивших выдающиеся способности;</w:t>
      </w:r>
    </w:p>
    <w:p w:rsidR="00EC4C62" w:rsidRPr="00FC2DFA" w:rsidRDefault="001B0C1A" w:rsidP="00FC2DFA">
      <w:pPr>
        <w:widowControl w:val="0"/>
        <w:autoSpaceDE w:val="0"/>
        <w:autoSpaceDN w:val="0"/>
        <w:adjustRightInd w:val="0"/>
        <w:spacing w:after="0" w:line="240" w:lineRule="auto"/>
        <w:ind w:firstLine="709"/>
        <w:jc w:val="both"/>
        <w:rPr>
          <w:rFonts w:ascii="Times New Roman" w:hAnsi="Times New Roman"/>
          <w:sz w:val="24"/>
          <w:szCs w:val="24"/>
        </w:rPr>
      </w:pPr>
      <w:r w:rsidRPr="00FC2DFA">
        <w:rPr>
          <w:rFonts w:ascii="Times New Roman" w:hAnsi="Times New Roman"/>
          <w:sz w:val="24"/>
          <w:szCs w:val="24"/>
        </w:rPr>
        <w:t xml:space="preserve">- </w:t>
      </w:r>
      <w:r w:rsidR="00EC4C62" w:rsidRPr="00FC2DFA">
        <w:rPr>
          <w:rFonts w:ascii="Times New Roman" w:hAnsi="Times New Roman"/>
          <w:sz w:val="24"/>
          <w:szCs w:val="24"/>
        </w:rPr>
        <w:t>создание и обеспечение необходимых условий для личностного развития, укрепление здоровья, профессионального самоопределения и творческого труда обучающихся;</w:t>
      </w:r>
    </w:p>
    <w:p w:rsidR="00EC4C62" w:rsidRPr="00FC2DFA" w:rsidRDefault="001B0C1A" w:rsidP="00FC2DFA">
      <w:pPr>
        <w:widowControl w:val="0"/>
        <w:autoSpaceDE w:val="0"/>
        <w:autoSpaceDN w:val="0"/>
        <w:adjustRightInd w:val="0"/>
        <w:spacing w:after="0" w:line="240" w:lineRule="auto"/>
        <w:ind w:firstLine="709"/>
        <w:jc w:val="both"/>
        <w:rPr>
          <w:rFonts w:ascii="Times New Roman" w:hAnsi="Times New Roman"/>
          <w:sz w:val="24"/>
          <w:szCs w:val="24"/>
        </w:rPr>
      </w:pPr>
      <w:r w:rsidRPr="00FC2DFA">
        <w:rPr>
          <w:rFonts w:ascii="Times New Roman" w:hAnsi="Times New Roman"/>
          <w:sz w:val="24"/>
          <w:szCs w:val="24"/>
        </w:rPr>
        <w:t xml:space="preserve">- </w:t>
      </w:r>
      <w:r w:rsidR="00EC4C62" w:rsidRPr="00FC2DFA">
        <w:rPr>
          <w:rFonts w:ascii="Times New Roman" w:hAnsi="Times New Roman"/>
          <w:sz w:val="24"/>
          <w:szCs w:val="24"/>
        </w:rPr>
        <w:t xml:space="preserve">подготовку спортивного резерва и спортсменов высокого класса в соответствии с федеральными </w:t>
      </w:r>
      <w:hyperlink r:id="rId10" w:history="1">
        <w:r w:rsidR="00EC4C62" w:rsidRPr="00FC2DFA">
          <w:rPr>
            <w:rFonts w:ascii="Times New Roman" w:hAnsi="Times New Roman"/>
            <w:sz w:val="24"/>
            <w:szCs w:val="24"/>
          </w:rPr>
          <w:t>стандартами</w:t>
        </w:r>
      </w:hyperlink>
      <w:r w:rsidR="00EC4C62" w:rsidRPr="00FC2DFA">
        <w:rPr>
          <w:rFonts w:ascii="Times New Roman" w:hAnsi="Times New Roman"/>
          <w:sz w:val="24"/>
          <w:szCs w:val="24"/>
        </w:rPr>
        <w:t xml:space="preserve"> спортивной подготовки, в том числе из числа обучающихся с ограниченными возможностями здоровья, детей-инвалидов;</w:t>
      </w:r>
    </w:p>
    <w:p w:rsidR="00EC4C62" w:rsidRPr="00FC2DFA" w:rsidRDefault="001B0C1A" w:rsidP="00FC2DFA">
      <w:pPr>
        <w:widowControl w:val="0"/>
        <w:autoSpaceDE w:val="0"/>
        <w:autoSpaceDN w:val="0"/>
        <w:adjustRightInd w:val="0"/>
        <w:spacing w:after="0" w:line="240" w:lineRule="auto"/>
        <w:ind w:firstLine="709"/>
        <w:jc w:val="both"/>
        <w:rPr>
          <w:rFonts w:ascii="Times New Roman" w:hAnsi="Times New Roman"/>
          <w:sz w:val="24"/>
          <w:szCs w:val="24"/>
        </w:rPr>
      </w:pPr>
      <w:r w:rsidRPr="00FC2DFA">
        <w:rPr>
          <w:rFonts w:ascii="Times New Roman" w:hAnsi="Times New Roman"/>
          <w:sz w:val="24"/>
          <w:szCs w:val="24"/>
        </w:rPr>
        <w:t xml:space="preserve">- </w:t>
      </w:r>
      <w:r w:rsidR="00EC4C62" w:rsidRPr="00FC2DFA">
        <w:rPr>
          <w:rFonts w:ascii="Times New Roman" w:hAnsi="Times New Roman"/>
          <w:sz w:val="24"/>
          <w:szCs w:val="24"/>
        </w:rPr>
        <w:t>социализацию и адаптацию обучающихся к жизни в обществе;</w:t>
      </w:r>
    </w:p>
    <w:p w:rsidR="00EC4C62" w:rsidRPr="00FC2DFA" w:rsidRDefault="001B0C1A" w:rsidP="00FC2DFA">
      <w:pPr>
        <w:widowControl w:val="0"/>
        <w:autoSpaceDE w:val="0"/>
        <w:autoSpaceDN w:val="0"/>
        <w:adjustRightInd w:val="0"/>
        <w:spacing w:after="0" w:line="240" w:lineRule="auto"/>
        <w:ind w:firstLine="709"/>
        <w:jc w:val="both"/>
        <w:rPr>
          <w:rFonts w:ascii="Times New Roman" w:hAnsi="Times New Roman"/>
          <w:sz w:val="24"/>
          <w:szCs w:val="24"/>
        </w:rPr>
      </w:pPr>
      <w:r w:rsidRPr="00FC2DFA">
        <w:rPr>
          <w:rFonts w:ascii="Times New Roman" w:hAnsi="Times New Roman"/>
          <w:sz w:val="24"/>
          <w:szCs w:val="24"/>
        </w:rPr>
        <w:t xml:space="preserve">- </w:t>
      </w:r>
      <w:r w:rsidR="00EC4C62" w:rsidRPr="00FC2DFA">
        <w:rPr>
          <w:rFonts w:ascii="Times New Roman" w:hAnsi="Times New Roman"/>
          <w:sz w:val="24"/>
          <w:szCs w:val="24"/>
        </w:rPr>
        <w:t>формирование общей культуры обучающихся;</w:t>
      </w:r>
    </w:p>
    <w:p w:rsidR="00EC4C62" w:rsidRPr="00FC2DFA" w:rsidRDefault="001B0C1A" w:rsidP="00FC2DFA">
      <w:pPr>
        <w:widowControl w:val="0"/>
        <w:autoSpaceDE w:val="0"/>
        <w:autoSpaceDN w:val="0"/>
        <w:adjustRightInd w:val="0"/>
        <w:spacing w:after="0" w:line="240" w:lineRule="auto"/>
        <w:ind w:firstLine="709"/>
        <w:jc w:val="both"/>
        <w:rPr>
          <w:rFonts w:ascii="Times New Roman" w:hAnsi="Times New Roman"/>
          <w:sz w:val="24"/>
          <w:szCs w:val="24"/>
        </w:rPr>
      </w:pPr>
      <w:r w:rsidRPr="00FC2DFA">
        <w:rPr>
          <w:rFonts w:ascii="Times New Roman" w:hAnsi="Times New Roman"/>
          <w:sz w:val="24"/>
          <w:szCs w:val="24"/>
        </w:rPr>
        <w:t xml:space="preserve">- </w:t>
      </w:r>
      <w:r w:rsidR="00EC4C62" w:rsidRPr="00FC2DFA">
        <w:rPr>
          <w:rFonts w:ascii="Times New Roman" w:hAnsi="Times New Roman"/>
          <w:sz w:val="24"/>
          <w:szCs w:val="24"/>
        </w:rPr>
        <w:t xml:space="preserve">удовлетворение иных образовательных потребностей и интересов обучающихся, не противоречащих законодательству Российской Федерации, осуществляемых за пределами федеральных государственных образовательных </w:t>
      </w:r>
      <w:hyperlink r:id="rId11" w:history="1">
        <w:r w:rsidR="00EC4C62" w:rsidRPr="00FC2DFA">
          <w:rPr>
            <w:rFonts w:ascii="Times New Roman" w:hAnsi="Times New Roman"/>
            <w:color w:val="262626"/>
            <w:sz w:val="24"/>
            <w:szCs w:val="24"/>
          </w:rPr>
          <w:t>стандартов</w:t>
        </w:r>
      </w:hyperlink>
      <w:r w:rsidR="00EC4C62" w:rsidRPr="00FC2DFA">
        <w:rPr>
          <w:rFonts w:ascii="Times New Roman" w:hAnsi="Times New Roman"/>
          <w:color w:val="262626"/>
          <w:sz w:val="24"/>
          <w:szCs w:val="24"/>
        </w:rPr>
        <w:t xml:space="preserve"> </w:t>
      </w:r>
      <w:r w:rsidR="00EC4C62" w:rsidRPr="00FC2DFA">
        <w:rPr>
          <w:rFonts w:ascii="Times New Roman" w:hAnsi="Times New Roman"/>
          <w:sz w:val="24"/>
          <w:szCs w:val="24"/>
        </w:rPr>
        <w:t>и федеральных государственных требований.</w:t>
      </w:r>
    </w:p>
    <w:p w:rsidR="00EC4C62" w:rsidRPr="00FC2DFA" w:rsidRDefault="00EC4C62" w:rsidP="00FC2DFA">
      <w:pPr>
        <w:spacing w:after="0" w:line="240" w:lineRule="auto"/>
        <w:ind w:firstLine="709"/>
        <w:jc w:val="both"/>
        <w:rPr>
          <w:rFonts w:ascii="Times New Roman" w:hAnsi="Times New Roman"/>
          <w:sz w:val="24"/>
          <w:szCs w:val="24"/>
        </w:rPr>
      </w:pPr>
      <w:r w:rsidRPr="00FC2DFA">
        <w:rPr>
          <w:rFonts w:ascii="Times New Roman" w:hAnsi="Times New Roman"/>
          <w:sz w:val="24"/>
          <w:szCs w:val="24"/>
        </w:rPr>
        <w:t xml:space="preserve">Дополнительное образование организуется в целях создания единого образовательного пространства в школе, оно связано с индивидуальным развитием ребенка в культуре, которое он выбирает самостоятельно в соответствии со своими интересами, желаниями, потребностями. </w:t>
      </w:r>
    </w:p>
    <w:p w:rsidR="000E102B" w:rsidRPr="00FC2DFA" w:rsidRDefault="00F52121" w:rsidP="00FC2DFA">
      <w:pPr>
        <w:spacing w:after="0" w:line="240" w:lineRule="auto"/>
        <w:ind w:firstLine="709"/>
        <w:jc w:val="both"/>
        <w:rPr>
          <w:rFonts w:ascii="Times New Roman" w:hAnsi="Times New Roman"/>
          <w:b/>
          <w:color w:val="000000"/>
          <w:sz w:val="24"/>
          <w:szCs w:val="24"/>
        </w:rPr>
      </w:pPr>
      <w:r w:rsidRPr="00FC2DFA">
        <w:rPr>
          <w:rFonts w:ascii="Times New Roman" w:hAnsi="Times New Roman"/>
          <w:b/>
          <w:color w:val="000000"/>
          <w:sz w:val="24"/>
          <w:szCs w:val="24"/>
        </w:rPr>
        <w:t xml:space="preserve">Принципы программы </w:t>
      </w:r>
    </w:p>
    <w:p w:rsidR="000E102B" w:rsidRPr="00FC2DFA" w:rsidRDefault="000E102B" w:rsidP="00FC2DFA">
      <w:pPr>
        <w:pStyle w:val="a8"/>
        <w:spacing w:before="0" w:beforeAutospacing="0" w:after="0"/>
        <w:ind w:firstLine="709"/>
        <w:jc w:val="both"/>
      </w:pPr>
      <w:r w:rsidRPr="00FC2DFA">
        <w:t>При организации дополнительного образования детей школа опирается</w:t>
      </w:r>
      <w:r w:rsidR="00223C52">
        <w:t xml:space="preserve"> </w:t>
      </w:r>
      <w:r w:rsidRPr="00FC2DFA">
        <w:t>на следующие приоритетные принципы:</w:t>
      </w:r>
    </w:p>
    <w:p w:rsidR="000E102B" w:rsidRPr="00FC2DFA" w:rsidRDefault="000E102B" w:rsidP="00FC2DFA">
      <w:pPr>
        <w:pStyle w:val="a9"/>
        <w:tabs>
          <w:tab w:val="left" w:pos="720"/>
          <w:tab w:val="left" w:pos="900"/>
        </w:tabs>
        <w:spacing w:after="0" w:line="240" w:lineRule="auto"/>
        <w:ind w:left="0"/>
        <w:rPr>
          <w:rFonts w:cs="Times New Roman"/>
          <w:sz w:val="24"/>
          <w:szCs w:val="24"/>
        </w:rPr>
      </w:pPr>
      <w:r w:rsidRPr="00FC2DFA">
        <w:rPr>
          <w:rFonts w:cs="Times New Roman"/>
          <w:b/>
          <w:sz w:val="24"/>
          <w:szCs w:val="24"/>
        </w:rPr>
        <w:t>1. Принцип доступности.</w:t>
      </w:r>
      <w:r w:rsidRPr="00FC2DFA">
        <w:rPr>
          <w:rFonts w:cs="Times New Roman"/>
          <w:sz w:val="24"/>
          <w:szCs w:val="24"/>
        </w:rPr>
        <w:t xml:space="preserve"> Дополнительное образование – образование доступное. Здесь могут заниматься любые дети – «обычные», еще не нашедшие своего особого призвания; одаренные;</w:t>
      </w:r>
      <w:r w:rsidR="00F52121" w:rsidRPr="00FC2DFA">
        <w:rPr>
          <w:rFonts w:cs="Times New Roman"/>
          <w:sz w:val="24"/>
          <w:szCs w:val="24"/>
        </w:rPr>
        <w:t xml:space="preserve"> «проблемные» – с отклонениями </w:t>
      </w:r>
      <w:r w:rsidRPr="00FC2DFA">
        <w:rPr>
          <w:rFonts w:cs="Times New Roman"/>
          <w:sz w:val="24"/>
          <w:szCs w:val="24"/>
        </w:rPr>
        <w:t>в развитии, в поведении, дети-инвалиды. При этом система дополнительного образования детей является своего рода механизмом социального выравнивания возможностей получения персонифицированного образования. Одной из главных гарантий реализации принципа равенства образовательных возможностей является бесплатность предоставляемых школой услуг.</w:t>
      </w:r>
    </w:p>
    <w:p w:rsidR="000E102B" w:rsidRPr="00FC2DFA" w:rsidRDefault="000E102B" w:rsidP="00FC2DFA">
      <w:pPr>
        <w:pStyle w:val="a9"/>
        <w:tabs>
          <w:tab w:val="left" w:pos="900"/>
        </w:tabs>
        <w:spacing w:after="0" w:line="240" w:lineRule="auto"/>
        <w:ind w:left="0"/>
        <w:rPr>
          <w:rFonts w:cs="Times New Roman"/>
          <w:sz w:val="24"/>
          <w:szCs w:val="24"/>
        </w:rPr>
      </w:pPr>
      <w:r w:rsidRPr="00FC2DFA">
        <w:rPr>
          <w:rStyle w:val="ab"/>
          <w:rFonts w:cs="Times New Roman"/>
          <w:b/>
          <w:i w:val="0"/>
          <w:sz w:val="24"/>
          <w:szCs w:val="24"/>
        </w:rPr>
        <w:t xml:space="preserve">2. </w:t>
      </w:r>
      <w:r w:rsidRPr="00FC2DFA">
        <w:rPr>
          <w:rFonts w:cs="Times New Roman"/>
          <w:b/>
          <w:sz w:val="24"/>
          <w:szCs w:val="24"/>
        </w:rPr>
        <w:t xml:space="preserve">Принцип </w:t>
      </w:r>
      <w:proofErr w:type="spellStart"/>
      <w:r w:rsidRPr="00FC2DFA">
        <w:rPr>
          <w:rFonts w:cs="Times New Roman"/>
          <w:b/>
          <w:sz w:val="24"/>
          <w:szCs w:val="24"/>
        </w:rPr>
        <w:t>природосообразности</w:t>
      </w:r>
      <w:proofErr w:type="spellEnd"/>
      <w:r w:rsidRPr="00FC2DFA">
        <w:rPr>
          <w:rFonts w:cs="Times New Roman"/>
          <w:b/>
          <w:sz w:val="24"/>
          <w:szCs w:val="24"/>
        </w:rPr>
        <w:t xml:space="preserve">. </w:t>
      </w:r>
      <w:r w:rsidRPr="00FC2DFA">
        <w:rPr>
          <w:rFonts w:cs="Times New Roman"/>
          <w:sz w:val="24"/>
          <w:szCs w:val="24"/>
        </w:rPr>
        <w:t xml:space="preserve">В дополнительном образовании детей все программы отвечают тем или иным потребностям и интересам детей, они как бы «идут за ребенком», в отличие от школы, которая вынуждена «подгонять» ученика под программу (федеральный и региональный стандарт). Если в дополнительном образовании программа не соответствует запросам ее основных потребителей или перестает пользоваться спросом, она просто "уходит со сцены". </w:t>
      </w:r>
    </w:p>
    <w:p w:rsidR="000E102B" w:rsidRPr="00FC2DFA" w:rsidRDefault="000E102B" w:rsidP="00FC2DFA">
      <w:pPr>
        <w:pStyle w:val="a9"/>
        <w:tabs>
          <w:tab w:val="left" w:pos="900"/>
        </w:tabs>
        <w:spacing w:after="0" w:line="240" w:lineRule="auto"/>
        <w:ind w:left="0"/>
        <w:rPr>
          <w:rFonts w:cs="Times New Roman"/>
          <w:sz w:val="24"/>
          <w:szCs w:val="24"/>
        </w:rPr>
      </w:pPr>
      <w:r w:rsidRPr="00FC2DFA">
        <w:rPr>
          <w:rFonts w:cs="Times New Roman"/>
          <w:b/>
          <w:sz w:val="24"/>
          <w:szCs w:val="24"/>
        </w:rPr>
        <w:t xml:space="preserve">3. Принцип индивидуальности. </w:t>
      </w:r>
      <w:r w:rsidRPr="00FC2DFA">
        <w:rPr>
          <w:rFonts w:cs="Times New Roman"/>
          <w:sz w:val="24"/>
          <w:szCs w:val="24"/>
        </w:rPr>
        <w:t>Дополнительное образование</w:t>
      </w:r>
      <w:r w:rsidRPr="00FC2DFA">
        <w:rPr>
          <w:rFonts w:cs="Times New Roman"/>
          <w:b/>
          <w:sz w:val="24"/>
          <w:szCs w:val="24"/>
        </w:rPr>
        <w:t xml:space="preserve"> </w:t>
      </w:r>
      <w:r w:rsidRPr="00FC2DFA">
        <w:rPr>
          <w:rFonts w:cs="Times New Roman"/>
          <w:sz w:val="24"/>
          <w:szCs w:val="24"/>
        </w:rPr>
        <w:t>реализует право ребенка на овладение знаниями и умениями в индивидуальном темпе и объеме, на смену в ходе образовательного процесса предмета и вида деятельности, конкретного объединения и даже педагога.</w:t>
      </w:r>
      <w:r w:rsidRPr="00FC2DFA">
        <w:rPr>
          <w:rFonts w:cs="Times New Roman"/>
          <w:i/>
          <w:sz w:val="24"/>
          <w:szCs w:val="24"/>
        </w:rPr>
        <w:t xml:space="preserve"> </w:t>
      </w:r>
      <w:r w:rsidRPr="00FC2DFA">
        <w:rPr>
          <w:rFonts w:cs="Times New Roman"/>
          <w:sz w:val="24"/>
          <w:szCs w:val="24"/>
        </w:rPr>
        <w:t>При этом успехи ребенка принято сравнивать в первую очередь с предыдущим уровнем его знаний и умений, а стиль, темп, качество его работы - не подвергать порицаниям.</w:t>
      </w:r>
    </w:p>
    <w:p w:rsidR="000E102B" w:rsidRPr="00FC2DFA" w:rsidRDefault="000E102B" w:rsidP="00FC2DFA">
      <w:pPr>
        <w:pStyle w:val="a9"/>
        <w:tabs>
          <w:tab w:val="left" w:pos="900"/>
        </w:tabs>
        <w:spacing w:after="0" w:line="240" w:lineRule="auto"/>
        <w:ind w:left="0"/>
        <w:rPr>
          <w:rFonts w:cs="Times New Roman"/>
          <w:sz w:val="24"/>
          <w:szCs w:val="24"/>
        </w:rPr>
      </w:pPr>
      <w:r w:rsidRPr="00FC2DFA">
        <w:rPr>
          <w:rFonts w:cs="Times New Roman"/>
          <w:sz w:val="24"/>
          <w:szCs w:val="24"/>
        </w:rPr>
        <w:t xml:space="preserve">Тесно взаимосвязаны между собой </w:t>
      </w:r>
      <w:r w:rsidRPr="00FC2DFA">
        <w:rPr>
          <w:rFonts w:cs="Times New Roman"/>
          <w:b/>
          <w:sz w:val="24"/>
          <w:szCs w:val="24"/>
        </w:rPr>
        <w:t>принцип</w:t>
      </w:r>
      <w:r w:rsidRPr="00FC2DFA">
        <w:rPr>
          <w:rFonts w:cs="Times New Roman"/>
          <w:sz w:val="24"/>
          <w:szCs w:val="24"/>
        </w:rPr>
        <w:t xml:space="preserve"> </w:t>
      </w:r>
      <w:r w:rsidRPr="00FC2DFA">
        <w:rPr>
          <w:rFonts w:cs="Times New Roman"/>
          <w:b/>
          <w:bCs/>
          <w:sz w:val="24"/>
          <w:szCs w:val="24"/>
        </w:rPr>
        <w:t>свободного выбора</w:t>
      </w:r>
      <w:r w:rsidR="002253D8" w:rsidRPr="00FC2DFA">
        <w:rPr>
          <w:rFonts w:cs="Times New Roman"/>
          <w:b/>
          <w:bCs/>
          <w:sz w:val="24"/>
          <w:szCs w:val="24"/>
        </w:rPr>
        <w:t xml:space="preserve"> </w:t>
      </w:r>
      <w:r w:rsidRPr="00FC2DFA">
        <w:rPr>
          <w:rFonts w:cs="Times New Roman"/>
          <w:b/>
          <w:bCs/>
          <w:sz w:val="24"/>
          <w:szCs w:val="24"/>
        </w:rPr>
        <w:t>и ответственности и принцип развития.</w:t>
      </w:r>
    </w:p>
    <w:p w:rsidR="000E102B" w:rsidRPr="00FC2DFA" w:rsidRDefault="000E102B" w:rsidP="00FC2DFA">
      <w:pPr>
        <w:spacing w:after="0" w:line="240" w:lineRule="auto"/>
        <w:ind w:firstLine="709"/>
        <w:jc w:val="both"/>
        <w:rPr>
          <w:rFonts w:ascii="Times New Roman" w:hAnsi="Times New Roman"/>
          <w:sz w:val="24"/>
          <w:szCs w:val="24"/>
        </w:rPr>
      </w:pPr>
      <w:r w:rsidRPr="00FC2DFA">
        <w:rPr>
          <w:rFonts w:ascii="Times New Roman" w:hAnsi="Times New Roman"/>
          <w:b/>
          <w:sz w:val="24"/>
          <w:szCs w:val="24"/>
        </w:rPr>
        <w:t>4. Принцип</w:t>
      </w:r>
      <w:r w:rsidRPr="00FC2DFA">
        <w:rPr>
          <w:rFonts w:ascii="Times New Roman" w:hAnsi="Times New Roman"/>
          <w:sz w:val="24"/>
          <w:szCs w:val="24"/>
        </w:rPr>
        <w:t xml:space="preserve"> </w:t>
      </w:r>
      <w:r w:rsidRPr="00FC2DFA">
        <w:rPr>
          <w:rFonts w:ascii="Times New Roman" w:hAnsi="Times New Roman"/>
          <w:b/>
          <w:bCs/>
          <w:sz w:val="24"/>
          <w:szCs w:val="24"/>
        </w:rPr>
        <w:t xml:space="preserve">свободного выбора и ответственности </w:t>
      </w:r>
      <w:r w:rsidRPr="00FC2DFA">
        <w:rPr>
          <w:rFonts w:ascii="Times New Roman" w:hAnsi="Times New Roman"/>
          <w:sz w:val="24"/>
          <w:szCs w:val="24"/>
        </w:rPr>
        <w:t xml:space="preserve">предоставляет обучающемуся и педагогу возможность выбора и построения индивидуального образовательного маршрута: </w:t>
      </w:r>
      <w:r w:rsidRPr="00FC2DFA">
        <w:rPr>
          <w:rFonts w:ascii="Times New Roman" w:hAnsi="Times New Roman"/>
          <w:sz w:val="24"/>
          <w:szCs w:val="24"/>
        </w:rPr>
        <w:lastRenderedPageBreak/>
        <w:t>программы, содержания, методов и форм деятельности, скорости, темпа продвижения и т.п., максимально отвечающей особенностям личностного развития каждого и оптимально удовлетворяющих интересы, потребности, возможности творческой самореализации.</w:t>
      </w:r>
    </w:p>
    <w:p w:rsidR="000E102B" w:rsidRPr="00FC2DFA" w:rsidRDefault="000E102B" w:rsidP="00FC2DFA">
      <w:pPr>
        <w:tabs>
          <w:tab w:val="left" w:pos="720"/>
          <w:tab w:val="left" w:pos="900"/>
        </w:tabs>
        <w:spacing w:after="0" w:line="240" w:lineRule="auto"/>
        <w:ind w:firstLine="709"/>
        <w:jc w:val="both"/>
        <w:rPr>
          <w:rFonts w:ascii="Times New Roman" w:hAnsi="Times New Roman"/>
          <w:sz w:val="24"/>
          <w:szCs w:val="24"/>
        </w:rPr>
      </w:pPr>
      <w:r w:rsidRPr="00FC2DFA">
        <w:rPr>
          <w:rFonts w:ascii="Times New Roman" w:hAnsi="Times New Roman"/>
          <w:b/>
          <w:bCs/>
          <w:sz w:val="24"/>
          <w:szCs w:val="24"/>
        </w:rPr>
        <w:t>5. Принцип развития</w:t>
      </w:r>
      <w:r w:rsidRPr="00FC2DFA">
        <w:rPr>
          <w:rFonts w:ascii="Times New Roman" w:hAnsi="Times New Roman"/>
          <w:sz w:val="24"/>
          <w:szCs w:val="24"/>
        </w:rPr>
        <w:t xml:space="preserve">. Данный принцип подразумевает создание среды образования, которая обеспечивает развитие индивидуального личностного потенциала каждого обучающегося, совершенствование педагогической системы, содержания, форм и методов дополнительного образования в целостном образовательном процессе школы. Смысловой статус системы дополнительного образования – развитие личности воспитанника. Образование, осуществляющееся в процессе организованной деятельности, интересной ребенку, еще более мотивирует его, стимулирует к активному самостоятельному поиску, подталкивает к самообразованию. </w:t>
      </w:r>
    </w:p>
    <w:p w:rsidR="000E102B" w:rsidRPr="00FC2DFA" w:rsidRDefault="000E102B" w:rsidP="00FC2DFA">
      <w:pPr>
        <w:spacing w:after="0" w:line="240" w:lineRule="auto"/>
        <w:ind w:firstLine="709"/>
        <w:jc w:val="both"/>
        <w:rPr>
          <w:rFonts w:ascii="Times New Roman" w:hAnsi="Times New Roman"/>
          <w:b/>
          <w:i/>
          <w:sz w:val="24"/>
          <w:szCs w:val="24"/>
        </w:rPr>
      </w:pPr>
      <w:r w:rsidRPr="00FC2DFA">
        <w:rPr>
          <w:rStyle w:val="ab"/>
          <w:rFonts w:ascii="Times New Roman" w:hAnsi="Times New Roman"/>
          <w:b/>
          <w:i w:val="0"/>
          <w:sz w:val="24"/>
          <w:szCs w:val="24"/>
        </w:rPr>
        <w:t>6. Принцип системности во взаимодействии и взаимопроникновении базового и дополнительного образования.</w:t>
      </w:r>
      <w:r w:rsidRPr="00FC2DFA">
        <w:rPr>
          <w:rFonts w:ascii="Times New Roman" w:hAnsi="Times New Roman"/>
          <w:b/>
          <w:i/>
          <w:sz w:val="24"/>
          <w:szCs w:val="24"/>
        </w:rPr>
        <w:t xml:space="preserve"> </w:t>
      </w:r>
    </w:p>
    <w:p w:rsidR="000E102B" w:rsidRPr="00FC2DFA" w:rsidRDefault="000E102B" w:rsidP="00FC2DFA">
      <w:pPr>
        <w:spacing w:after="0" w:line="240" w:lineRule="auto"/>
        <w:ind w:firstLine="709"/>
        <w:jc w:val="both"/>
        <w:rPr>
          <w:rFonts w:ascii="Times New Roman" w:hAnsi="Times New Roman"/>
          <w:sz w:val="24"/>
          <w:szCs w:val="24"/>
        </w:rPr>
      </w:pPr>
      <w:r w:rsidRPr="00FC2DFA">
        <w:rPr>
          <w:rFonts w:ascii="Times New Roman" w:hAnsi="Times New Roman"/>
          <w:sz w:val="24"/>
          <w:szCs w:val="24"/>
        </w:rPr>
        <w:t>Органическая связь общего, дополнительного образования и образовательно-культурного досуга детей способствует обогащению образовательной среды школы новыми возможностями созидательно-творческой деятельности. Интеграция всех видов образования, несомненно, станови</w:t>
      </w:r>
      <w:r w:rsidR="0050678C" w:rsidRPr="00FC2DFA">
        <w:rPr>
          <w:rFonts w:ascii="Times New Roman" w:hAnsi="Times New Roman"/>
          <w:sz w:val="24"/>
          <w:szCs w:val="24"/>
        </w:rPr>
        <w:t>тся важным условием перехода на</w:t>
      </w:r>
      <w:r w:rsidRPr="00FC2DFA">
        <w:rPr>
          <w:rFonts w:ascii="Times New Roman" w:hAnsi="Times New Roman"/>
          <w:sz w:val="24"/>
          <w:szCs w:val="24"/>
        </w:rPr>
        <w:t xml:space="preserve"> новый стандарт.</w:t>
      </w:r>
    </w:p>
    <w:p w:rsidR="000E102B" w:rsidRPr="00FC2DFA" w:rsidRDefault="000E102B" w:rsidP="00FC2DFA">
      <w:pPr>
        <w:spacing w:after="0" w:line="240" w:lineRule="auto"/>
        <w:ind w:firstLine="709"/>
        <w:jc w:val="both"/>
        <w:rPr>
          <w:rFonts w:ascii="Times New Roman" w:hAnsi="Times New Roman"/>
          <w:sz w:val="24"/>
          <w:szCs w:val="24"/>
        </w:rPr>
      </w:pPr>
      <w:r w:rsidRPr="00FC2DFA">
        <w:rPr>
          <w:rFonts w:ascii="Times New Roman" w:hAnsi="Times New Roman"/>
          <w:b/>
          <w:sz w:val="24"/>
          <w:szCs w:val="24"/>
        </w:rPr>
        <w:t xml:space="preserve">7. Принцип </w:t>
      </w:r>
      <w:r w:rsidRPr="00FC2DFA">
        <w:rPr>
          <w:rFonts w:ascii="Times New Roman" w:hAnsi="Times New Roman"/>
          <w:b/>
          <w:bCs/>
          <w:sz w:val="24"/>
          <w:szCs w:val="24"/>
        </w:rPr>
        <w:t xml:space="preserve">социализации и личной значимости </w:t>
      </w:r>
      <w:r w:rsidRPr="00FC2DFA">
        <w:rPr>
          <w:rFonts w:ascii="Times New Roman" w:hAnsi="Times New Roman"/>
          <w:sz w:val="24"/>
          <w:szCs w:val="24"/>
        </w:rPr>
        <w:t>предполагает создание необходимых условий для адаптации детей</w:t>
      </w:r>
      <w:r w:rsidR="00F52121" w:rsidRPr="00FC2DFA">
        <w:rPr>
          <w:rFonts w:ascii="Times New Roman" w:hAnsi="Times New Roman"/>
          <w:sz w:val="24"/>
          <w:szCs w:val="24"/>
        </w:rPr>
        <w:t xml:space="preserve">, подростков, молодежи к жизни </w:t>
      </w:r>
      <w:r w:rsidRPr="00FC2DFA">
        <w:rPr>
          <w:rFonts w:ascii="Times New Roman" w:hAnsi="Times New Roman"/>
          <w:sz w:val="24"/>
          <w:szCs w:val="24"/>
        </w:rPr>
        <w:t>в современном обществе и в условиях ценностей, норм, установок и образов поведения, присущих российскому и мировому обществу.</w:t>
      </w:r>
    </w:p>
    <w:p w:rsidR="000E102B" w:rsidRPr="00FC2DFA" w:rsidRDefault="000E102B" w:rsidP="00FC2DFA">
      <w:pPr>
        <w:spacing w:after="0" w:line="240" w:lineRule="auto"/>
        <w:ind w:firstLine="709"/>
        <w:jc w:val="both"/>
        <w:rPr>
          <w:rFonts w:ascii="Times New Roman" w:hAnsi="Times New Roman"/>
          <w:color w:val="FF0000"/>
          <w:sz w:val="24"/>
          <w:szCs w:val="24"/>
        </w:rPr>
      </w:pPr>
      <w:r w:rsidRPr="00FC2DFA">
        <w:rPr>
          <w:rFonts w:ascii="Times New Roman" w:hAnsi="Times New Roman"/>
          <w:b/>
          <w:sz w:val="24"/>
          <w:szCs w:val="24"/>
        </w:rPr>
        <w:t xml:space="preserve">8. Принцип личностной значимости </w:t>
      </w:r>
      <w:r w:rsidRPr="00FC2DFA">
        <w:rPr>
          <w:rFonts w:ascii="Times New Roman" w:hAnsi="Times New Roman"/>
          <w:sz w:val="24"/>
          <w:szCs w:val="24"/>
        </w:rPr>
        <w:t>подразумевает под собой</w:t>
      </w:r>
      <w:r w:rsidRPr="00FC2DFA">
        <w:rPr>
          <w:rFonts w:ascii="Times New Roman" w:hAnsi="Times New Roman"/>
          <w:b/>
          <w:sz w:val="24"/>
          <w:szCs w:val="24"/>
        </w:rPr>
        <w:t xml:space="preserve"> </w:t>
      </w:r>
      <w:r w:rsidRPr="00FC2DFA">
        <w:rPr>
          <w:rFonts w:ascii="Times New Roman" w:hAnsi="Times New Roman"/>
          <w:sz w:val="24"/>
          <w:szCs w:val="24"/>
        </w:rPr>
        <w:t>динамичное реагирование дополнительного образования на изменяющиеся потребности детей, своевременную корректировку содержания образовательных программ. А это, как известно, и есть самый мощный стимул поддержания по</w:t>
      </w:r>
      <w:r w:rsidR="00F52121" w:rsidRPr="00FC2DFA">
        <w:rPr>
          <w:rFonts w:ascii="Times New Roman" w:hAnsi="Times New Roman"/>
          <w:sz w:val="24"/>
          <w:szCs w:val="24"/>
        </w:rPr>
        <w:t xml:space="preserve">стоянного интереса </w:t>
      </w:r>
      <w:r w:rsidRPr="00FC2DFA">
        <w:rPr>
          <w:rFonts w:ascii="Times New Roman" w:hAnsi="Times New Roman"/>
          <w:sz w:val="24"/>
          <w:szCs w:val="24"/>
        </w:rPr>
        <w:t>к изучаемому предмету. Именно в системе дополнительного образования детей существую такие программы, которые позволяют при</w:t>
      </w:r>
      <w:r w:rsidR="00F52121" w:rsidRPr="00FC2DFA">
        <w:rPr>
          <w:rFonts w:ascii="Times New Roman" w:hAnsi="Times New Roman"/>
          <w:sz w:val="24"/>
          <w:szCs w:val="24"/>
        </w:rPr>
        <w:t xml:space="preserve">обрести ребенку </w:t>
      </w:r>
      <w:r w:rsidRPr="00FC2DFA">
        <w:rPr>
          <w:rFonts w:ascii="Times New Roman" w:hAnsi="Times New Roman"/>
          <w:sz w:val="24"/>
          <w:szCs w:val="24"/>
        </w:rPr>
        <w:t>не абстрактную информацию, нере</w:t>
      </w:r>
      <w:r w:rsidR="00F52121" w:rsidRPr="00FC2DFA">
        <w:rPr>
          <w:rFonts w:ascii="Times New Roman" w:hAnsi="Times New Roman"/>
          <w:sz w:val="24"/>
          <w:szCs w:val="24"/>
        </w:rPr>
        <w:t xml:space="preserve">дко далекую от реальной жизни, </w:t>
      </w:r>
      <w:r w:rsidRPr="00FC2DFA">
        <w:rPr>
          <w:rFonts w:ascii="Times New Roman" w:hAnsi="Times New Roman"/>
          <w:sz w:val="24"/>
          <w:szCs w:val="24"/>
        </w:rPr>
        <w:t>а практически ориентированные знания и навыки, которые на деле помогают ему адаптироваться в многообраз</w:t>
      </w:r>
      <w:r w:rsidR="00F7719A" w:rsidRPr="00FC2DFA">
        <w:rPr>
          <w:rFonts w:ascii="Times New Roman" w:hAnsi="Times New Roman"/>
          <w:sz w:val="24"/>
          <w:szCs w:val="24"/>
        </w:rPr>
        <w:t xml:space="preserve">ии окружающей жизни, например, </w:t>
      </w:r>
      <w:r w:rsidR="00E164C1" w:rsidRPr="00FC2DFA">
        <w:rPr>
          <w:rFonts w:ascii="Times New Roman" w:hAnsi="Times New Roman"/>
          <w:sz w:val="24"/>
          <w:szCs w:val="24"/>
        </w:rPr>
        <w:t>пресс – центр «Большая перемена», «Школьный музей» и другие.</w:t>
      </w:r>
    </w:p>
    <w:p w:rsidR="000E102B" w:rsidRPr="00FC2DFA" w:rsidRDefault="000E102B" w:rsidP="00FC2DFA">
      <w:pPr>
        <w:spacing w:after="0" w:line="240" w:lineRule="auto"/>
        <w:ind w:firstLine="709"/>
        <w:jc w:val="both"/>
        <w:rPr>
          <w:rFonts w:ascii="Times New Roman" w:hAnsi="Times New Roman"/>
          <w:sz w:val="24"/>
          <w:szCs w:val="24"/>
        </w:rPr>
      </w:pPr>
      <w:r w:rsidRPr="00FC2DFA">
        <w:rPr>
          <w:rFonts w:ascii="Times New Roman" w:hAnsi="Times New Roman"/>
          <w:b/>
          <w:sz w:val="24"/>
          <w:szCs w:val="24"/>
        </w:rPr>
        <w:t>9. Принцип ориентации на</w:t>
      </w:r>
      <w:r w:rsidRPr="00FC2DFA">
        <w:rPr>
          <w:rFonts w:ascii="Times New Roman" w:hAnsi="Times New Roman"/>
          <w:sz w:val="24"/>
          <w:szCs w:val="24"/>
        </w:rPr>
        <w:t xml:space="preserve"> </w:t>
      </w:r>
      <w:r w:rsidRPr="00FC2DFA">
        <w:rPr>
          <w:rFonts w:ascii="Times New Roman" w:hAnsi="Times New Roman"/>
          <w:b/>
          <w:bCs/>
          <w:sz w:val="24"/>
          <w:szCs w:val="24"/>
        </w:rPr>
        <w:t>приоритеты духовности и нравственности</w:t>
      </w:r>
      <w:r w:rsidRPr="00FC2DFA">
        <w:rPr>
          <w:rFonts w:ascii="Times New Roman" w:hAnsi="Times New Roman"/>
          <w:sz w:val="24"/>
          <w:szCs w:val="24"/>
        </w:rPr>
        <w:t xml:space="preserve"> предполагает формирование нравственно-ценностных ориентаций личности, развитие чувственно-эмоциональной сферы ученика, нравственно-творческого отношения и является доминантой программ дополнительного образования, всей жизнедеятельности воспитанников, педагогов, образовательной среды.</w:t>
      </w:r>
    </w:p>
    <w:p w:rsidR="000E102B" w:rsidRPr="00FC2DFA" w:rsidRDefault="000E102B" w:rsidP="00FC2DFA">
      <w:pPr>
        <w:spacing w:after="0" w:line="240" w:lineRule="auto"/>
        <w:ind w:firstLine="709"/>
        <w:jc w:val="both"/>
        <w:rPr>
          <w:rFonts w:ascii="Times New Roman" w:hAnsi="Times New Roman"/>
          <w:sz w:val="24"/>
          <w:szCs w:val="24"/>
        </w:rPr>
      </w:pPr>
      <w:r w:rsidRPr="00FC2DFA">
        <w:rPr>
          <w:rFonts w:ascii="Times New Roman" w:hAnsi="Times New Roman"/>
          <w:b/>
          <w:bCs/>
          <w:sz w:val="24"/>
          <w:szCs w:val="24"/>
        </w:rPr>
        <w:t xml:space="preserve">10. Принцип диалога культур. </w:t>
      </w:r>
      <w:r w:rsidRPr="00FC2DFA">
        <w:rPr>
          <w:rFonts w:ascii="Times New Roman" w:hAnsi="Times New Roman"/>
          <w:bCs/>
          <w:sz w:val="24"/>
          <w:szCs w:val="24"/>
        </w:rPr>
        <w:t>Ориентация на данный принцип</w:t>
      </w:r>
      <w:r w:rsidRPr="00FC2DFA">
        <w:rPr>
          <w:rFonts w:ascii="Times New Roman" w:hAnsi="Times New Roman"/>
          <w:b/>
          <w:bCs/>
          <w:sz w:val="24"/>
          <w:szCs w:val="24"/>
        </w:rPr>
        <w:t xml:space="preserve"> </w:t>
      </w:r>
      <w:r w:rsidR="00F52121" w:rsidRPr="00FC2DFA">
        <w:rPr>
          <w:rFonts w:ascii="Times New Roman" w:hAnsi="Times New Roman"/>
          <w:sz w:val="24"/>
          <w:szCs w:val="24"/>
        </w:rPr>
        <w:t xml:space="preserve">означает </w:t>
      </w:r>
      <w:r w:rsidRPr="00FC2DFA">
        <w:rPr>
          <w:rFonts w:ascii="Times New Roman" w:hAnsi="Times New Roman"/>
          <w:sz w:val="24"/>
          <w:szCs w:val="24"/>
        </w:rPr>
        <w:t>не только формирование условий для раз</w:t>
      </w:r>
      <w:r w:rsidR="00F52121" w:rsidRPr="00FC2DFA">
        <w:rPr>
          <w:rFonts w:ascii="Times New Roman" w:hAnsi="Times New Roman"/>
          <w:sz w:val="24"/>
          <w:szCs w:val="24"/>
        </w:rPr>
        <w:t xml:space="preserve">вития общей культуры личности, </w:t>
      </w:r>
      <w:r w:rsidRPr="00FC2DFA">
        <w:rPr>
          <w:rFonts w:ascii="Times New Roman" w:hAnsi="Times New Roman"/>
          <w:sz w:val="24"/>
          <w:szCs w:val="24"/>
        </w:rPr>
        <w:t>но и через диалог культур, организацию системы непрерывного постижения эстетических и этических ценностей поликультурного пространства. В системе дополнительного образования траектория эстетического воспитания, восприятия и переживания прекрасного, понимания творчества по законам красоты развивается к созданию культурных ценностей, как в искусстве, так и вне его. Например, в сфере познавательной и трудовой деятельностей, быту, спорте, поступках и поведении, человеческих взаимоотношениях. Результатом данной ориентации являются эстетическо-ценностные и эстетическо-творческие возможности</w:t>
      </w:r>
      <w:r w:rsidR="00F7719A" w:rsidRPr="00FC2DFA">
        <w:rPr>
          <w:rFonts w:ascii="Times New Roman" w:hAnsi="Times New Roman"/>
          <w:sz w:val="24"/>
          <w:szCs w:val="24"/>
        </w:rPr>
        <w:t xml:space="preserve"> обучающихся</w:t>
      </w:r>
      <w:r w:rsidRPr="00FC2DFA">
        <w:rPr>
          <w:rFonts w:ascii="Times New Roman" w:hAnsi="Times New Roman"/>
          <w:sz w:val="24"/>
          <w:szCs w:val="24"/>
        </w:rPr>
        <w:t>.</w:t>
      </w:r>
    </w:p>
    <w:p w:rsidR="000E102B" w:rsidRPr="00FC2DFA" w:rsidRDefault="000E102B" w:rsidP="00FC2DFA">
      <w:pPr>
        <w:spacing w:after="0" w:line="240" w:lineRule="auto"/>
        <w:ind w:firstLine="709"/>
        <w:jc w:val="both"/>
        <w:rPr>
          <w:rFonts w:ascii="Times New Roman" w:hAnsi="Times New Roman"/>
          <w:sz w:val="24"/>
          <w:szCs w:val="24"/>
        </w:rPr>
      </w:pPr>
      <w:r w:rsidRPr="00FC2DFA">
        <w:rPr>
          <w:rFonts w:ascii="Times New Roman" w:hAnsi="Times New Roman"/>
          <w:b/>
          <w:iCs/>
          <w:sz w:val="24"/>
          <w:szCs w:val="24"/>
        </w:rPr>
        <w:t>11. Принцип деятельностного подхода.</w:t>
      </w:r>
    </w:p>
    <w:p w:rsidR="000E102B" w:rsidRPr="00FC2DFA" w:rsidRDefault="000E102B" w:rsidP="00FC2DFA">
      <w:pPr>
        <w:spacing w:after="0" w:line="240" w:lineRule="auto"/>
        <w:ind w:firstLine="709"/>
        <w:jc w:val="both"/>
        <w:rPr>
          <w:rFonts w:ascii="Times New Roman" w:hAnsi="Times New Roman"/>
          <w:sz w:val="24"/>
          <w:szCs w:val="24"/>
        </w:rPr>
      </w:pPr>
      <w:r w:rsidRPr="00FC2DFA">
        <w:rPr>
          <w:rFonts w:ascii="Times New Roman" w:hAnsi="Times New Roman"/>
          <w:sz w:val="24"/>
          <w:szCs w:val="24"/>
        </w:rPr>
        <w:t xml:space="preserve">Через систему мероприятий (дел, акций) обучающиеся включаются </w:t>
      </w:r>
      <w:r w:rsidR="007957EE" w:rsidRPr="00FC2DFA">
        <w:rPr>
          <w:rFonts w:ascii="Times New Roman" w:hAnsi="Times New Roman"/>
          <w:sz w:val="24"/>
          <w:szCs w:val="24"/>
        </w:rPr>
        <w:t xml:space="preserve">в различные виды </w:t>
      </w:r>
      <w:r w:rsidRPr="00FC2DFA">
        <w:rPr>
          <w:rFonts w:ascii="Times New Roman" w:hAnsi="Times New Roman"/>
          <w:sz w:val="24"/>
          <w:szCs w:val="24"/>
        </w:rPr>
        <w:t xml:space="preserve">деятельности, что обеспечивает создание ситуации успеха для каждого ребёнка. </w:t>
      </w:r>
    </w:p>
    <w:p w:rsidR="000E102B" w:rsidRPr="00FC2DFA" w:rsidRDefault="000E102B" w:rsidP="00FC2DFA">
      <w:pPr>
        <w:spacing w:after="0" w:line="240" w:lineRule="auto"/>
        <w:ind w:firstLine="709"/>
        <w:jc w:val="both"/>
        <w:rPr>
          <w:rFonts w:ascii="Times New Roman" w:hAnsi="Times New Roman"/>
          <w:sz w:val="24"/>
          <w:szCs w:val="24"/>
        </w:rPr>
      </w:pPr>
      <w:r w:rsidRPr="00FC2DFA">
        <w:rPr>
          <w:rFonts w:ascii="Times New Roman" w:hAnsi="Times New Roman"/>
          <w:b/>
          <w:iCs/>
          <w:sz w:val="24"/>
          <w:szCs w:val="24"/>
        </w:rPr>
        <w:t xml:space="preserve">12. Принцип творчества </w:t>
      </w:r>
      <w:r w:rsidRPr="00FC2DFA">
        <w:rPr>
          <w:rFonts w:ascii="Times New Roman" w:hAnsi="Times New Roman"/>
          <w:sz w:val="24"/>
          <w:szCs w:val="24"/>
        </w:rPr>
        <w:t xml:space="preserve">в реализации системы дополнительного образования означает, что творчество рассматривается как универсальный механизм развития личности, обеспечивающий не только её вхождение в мир культуры, формирование социально значимой модели существования в современном мире, но и реализацию внутренней потребности личности к самовыражению, </w:t>
      </w:r>
      <w:r w:rsidR="00E17358" w:rsidRPr="00FC2DFA">
        <w:rPr>
          <w:rFonts w:ascii="Times New Roman" w:hAnsi="Times New Roman"/>
          <w:sz w:val="24"/>
          <w:szCs w:val="24"/>
        </w:rPr>
        <w:t>само презентации</w:t>
      </w:r>
      <w:r w:rsidRPr="00FC2DFA">
        <w:rPr>
          <w:rFonts w:ascii="Times New Roman" w:hAnsi="Times New Roman"/>
          <w:sz w:val="24"/>
          <w:szCs w:val="24"/>
        </w:rPr>
        <w:t xml:space="preserve">. Для реализации этого </w:t>
      </w:r>
      <w:r w:rsidRPr="00FC2DFA">
        <w:rPr>
          <w:rFonts w:ascii="Times New Roman" w:hAnsi="Times New Roman"/>
          <w:sz w:val="24"/>
          <w:szCs w:val="24"/>
        </w:rPr>
        <w:lastRenderedPageBreak/>
        <w:t>приоритета важно создание атмосферы, стимулирующей всех субъектов образовательного процесса к творчеству в любом его проявлении. Каждое дело, занятие (создание проекта, исполнение песни, спортивная игра и т.д.) – творчество обучающегося (или кол</w:t>
      </w:r>
      <w:r w:rsidR="00F7719A" w:rsidRPr="00FC2DFA">
        <w:rPr>
          <w:rFonts w:ascii="Times New Roman" w:hAnsi="Times New Roman"/>
          <w:sz w:val="24"/>
          <w:szCs w:val="24"/>
        </w:rPr>
        <w:t>лектива обучающихся) и педагогов.</w:t>
      </w:r>
    </w:p>
    <w:p w:rsidR="000E102B" w:rsidRPr="00FC2DFA" w:rsidRDefault="000E102B" w:rsidP="00FC2DFA">
      <w:pPr>
        <w:spacing w:after="0" w:line="240" w:lineRule="auto"/>
        <w:ind w:firstLine="709"/>
        <w:jc w:val="both"/>
        <w:rPr>
          <w:rFonts w:ascii="Times New Roman" w:hAnsi="Times New Roman"/>
          <w:b/>
          <w:iCs/>
          <w:sz w:val="24"/>
          <w:szCs w:val="24"/>
        </w:rPr>
      </w:pPr>
      <w:r w:rsidRPr="00FC2DFA">
        <w:rPr>
          <w:rFonts w:ascii="Times New Roman" w:hAnsi="Times New Roman"/>
          <w:b/>
          <w:iCs/>
          <w:sz w:val="24"/>
          <w:szCs w:val="24"/>
        </w:rPr>
        <w:t>13. Принцип разновозрастного единства.</w:t>
      </w:r>
    </w:p>
    <w:p w:rsidR="000E102B" w:rsidRPr="00FC2DFA" w:rsidRDefault="000E102B" w:rsidP="00FC2DFA">
      <w:pPr>
        <w:spacing w:after="0" w:line="240" w:lineRule="auto"/>
        <w:ind w:firstLine="709"/>
        <w:jc w:val="both"/>
        <w:rPr>
          <w:rFonts w:ascii="Times New Roman" w:hAnsi="Times New Roman"/>
          <w:sz w:val="24"/>
          <w:szCs w:val="24"/>
        </w:rPr>
      </w:pPr>
      <w:r w:rsidRPr="00FC2DFA">
        <w:rPr>
          <w:rFonts w:ascii="Times New Roman" w:hAnsi="Times New Roman"/>
          <w:sz w:val="24"/>
          <w:szCs w:val="24"/>
        </w:rPr>
        <w:t xml:space="preserve">Существующая система дополнительного образования обеспечивает сотрудничество обучающихся разных возрастов и педагогов. Особенно </w:t>
      </w:r>
      <w:r w:rsidRPr="00FC2DFA">
        <w:rPr>
          <w:rFonts w:ascii="Times New Roman" w:hAnsi="Times New Roman"/>
          <w:sz w:val="24"/>
          <w:szCs w:val="24"/>
        </w:rPr>
        <w:br/>
        <w:t xml:space="preserve">в разновозрастных объединениях ребята могут проявить свою инициативу, самостоятельность, лидерские качества, умение работать в коллективе, учитывая интересы других. </w:t>
      </w:r>
    </w:p>
    <w:p w:rsidR="000E102B" w:rsidRPr="00FC2DFA" w:rsidRDefault="000E102B" w:rsidP="00FC2DFA">
      <w:pPr>
        <w:spacing w:after="0" w:line="240" w:lineRule="auto"/>
        <w:ind w:firstLine="709"/>
        <w:jc w:val="both"/>
        <w:rPr>
          <w:rFonts w:ascii="Times New Roman" w:hAnsi="Times New Roman"/>
          <w:sz w:val="24"/>
          <w:szCs w:val="24"/>
        </w:rPr>
      </w:pPr>
      <w:r w:rsidRPr="00FC2DFA">
        <w:rPr>
          <w:rStyle w:val="submenu-table"/>
          <w:rFonts w:ascii="Times New Roman" w:hAnsi="Times New Roman"/>
          <w:b/>
          <w:bCs/>
          <w:sz w:val="24"/>
          <w:szCs w:val="24"/>
        </w:rPr>
        <w:t xml:space="preserve">14. </w:t>
      </w:r>
      <w:r w:rsidR="00223C52" w:rsidRPr="00FC2DFA">
        <w:rPr>
          <w:rStyle w:val="submenu-table"/>
          <w:rFonts w:ascii="Times New Roman" w:hAnsi="Times New Roman"/>
          <w:b/>
          <w:bCs/>
          <w:sz w:val="24"/>
          <w:szCs w:val="24"/>
        </w:rPr>
        <w:t>Принцип поддержки</w:t>
      </w:r>
      <w:r w:rsidRPr="00FC2DFA">
        <w:rPr>
          <w:rStyle w:val="submenu-table"/>
          <w:rFonts w:ascii="Times New Roman" w:hAnsi="Times New Roman"/>
          <w:b/>
          <w:bCs/>
          <w:sz w:val="24"/>
          <w:szCs w:val="24"/>
        </w:rPr>
        <w:t xml:space="preserve"> инициативности и активности</w:t>
      </w:r>
    </w:p>
    <w:p w:rsidR="000E102B" w:rsidRPr="00FC2DFA" w:rsidRDefault="000E102B" w:rsidP="00FC2DFA">
      <w:pPr>
        <w:spacing w:after="0" w:line="240" w:lineRule="auto"/>
        <w:ind w:firstLine="709"/>
        <w:jc w:val="both"/>
        <w:rPr>
          <w:rFonts w:ascii="Times New Roman" w:hAnsi="Times New Roman"/>
          <w:sz w:val="24"/>
          <w:szCs w:val="24"/>
        </w:rPr>
      </w:pPr>
      <w:r w:rsidRPr="00FC2DFA">
        <w:rPr>
          <w:rFonts w:ascii="Times New Roman" w:hAnsi="Times New Roman"/>
          <w:sz w:val="24"/>
          <w:szCs w:val="24"/>
        </w:rPr>
        <w:t>Реализация дополнительного образования предполагает инициирование, активизацию, поддержку и поощрение любых начинаний обучающихся.</w:t>
      </w:r>
    </w:p>
    <w:p w:rsidR="000E102B" w:rsidRPr="00FC2DFA" w:rsidRDefault="000E102B" w:rsidP="00FC2DFA">
      <w:pPr>
        <w:spacing w:after="0" w:line="240" w:lineRule="auto"/>
        <w:ind w:firstLine="709"/>
        <w:jc w:val="both"/>
        <w:rPr>
          <w:rFonts w:ascii="Times New Roman" w:hAnsi="Times New Roman"/>
          <w:b/>
          <w:iCs/>
          <w:sz w:val="24"/>
          <w:szCs w:val="24"/>
        </w:rPr>
      </w:pPr>
      <w:r w:rsidRPr="00FC2DFA">
        <w:rPr>
          <w:rFonts w:ascii="Times New Roman" w:hAnsi="Times New Roman"/>
          <w:b/>
          <w:iCs/>
          <w:sz w:val="24"/>
          <w:szCs w:val="24"/>
        </w:rPr>
        <w:t>15. Принцип открытости системы.</w:t>
      </w:r>
    </w:p>
    <w:p w:rsidR="007957EE" w:rsidRPr="00FC2DFA" w:rsidRDefault="000E102B" w:rsidP="00FC2DFA">
      <w:pPr>
        <w:spacing w:after="0" w:line="240" w:lineRule="auto"/>
        <w:ind w:firstLine="709"/>
        <w:jc w:val="both"/>
        <w:rPr>
          <w:rFonts w:ascii="Times New Roman" w:hAnsi="Times New Roman"/>
          <w:sz w:val="24"/>
          <w:szCs w:val="24"/>
        </w:rPr>
      </w:pPr>
      <w:r w:rsidRPr="00FC2DFA">
        <w:rPr>
          <w:rFonts w:ascii="Times New Roman" w:hAnsi="Times New Roman"/>
          <w:sz w:val="24"/>
          <w:szCs w:val="24"/>
        </w:rPr>
        <w:t xml:space="preserve">Совместная работа школы, семьи, других социальных институтов, учреждений культуры и образования </w:t>
      </w:r>
      <w:r w:rsidR="00F52121" w:rsidRPr="00FC2DFA">
        <w:rPr>
          <w:rFonts w:ascii="Times New Roman" w:hAnsi="Times New Roman"/>
          <w:sz w:val="24"/>
          <w:szCs w:val="24"/>
        </w:rPr>
        <w:t xml:space="preserve">Золотухинского </w:t>
      </w:r>
      <w:r w:rsidRPr="00FC2DFA">
        <w:rPr>
          <w:rFonts w:ascii="Times New Roman" w:hAnsi="Times New Roman"/>
          <w:sz w:val="24"/>
          <w:szCs w:val="24"/>
        </w:rPr>
        <w:t>муниципального района направлена на обеспечение каждому ребёнку максимально благоприятных условий для духовного, интеллектуального и физического развития, удовлетворения его творческих и образовательных потребностей.</w:t>
      </w:r>
    </w:p>
    <w:p w:rsidR="007957EE" w:rsidRPr="00FC2DFA" w:rsidRDefault="00D746B3" w:rsidP="00FC2DFA">
      <w:pPr>
        <w:spacing w:after="0" w:line="240" w:lineRule="auto"/>
        <w:ind w:firstLine="709"/>
        <w:jc w:val="both"/>
        <w:rPr>
          <w:rFonts w:ascii="Times New Roman" w:hAnsi="Times New Roman"/>
          <w:b/>
          <w:bCs/>
          <w:sz w:val="24"/>
          <w:szCs w:val="24"/>
        </w:rPr>
      </w:pPr>
      <w:r w:rsidRPr="00FC2DFA">
        <w:rPr>
          <w:rFonts w:ascii="Times New Roman" w:hAnsi="Times New Roman"/>
          <w:b/>
          <w:bCs/>
          <w:sz w:val="24"/>
          <w:szCs w:val="24"/>
        </w:rPr>
        <w:t>Уровни дополнительной общеобразовательной программы</w:t>
      </w:r>
    </w:p>
    <w:p w:rsidR="00A14F0F" w:rsidRPr="00FC2DFA" w:rsidRDefault="00D746B3" w:rsidP="00FC2DFA">
      <w:pPr>
        <w:spacing w:after="0" w:line="240" w:lineRule="auto"/>
        <w:ind w:firstLine="709"/>
        <w:jc w:val="both"/>
        <w:rPr>
          <w:rFonts w:ascii="Times New Roman" w:hAnsi="Times New Roman"/>
          <w:sz w:val="24"/>
          <w:szCs w:val="24"/>
        </w:rPr>
      </w:pPr>
      <w:r w:rsidRPr="00FC2DFA">
        <w:rPr>
          <w:rFonts w:ascii="Times New Roman" w:hAnsi="Times New Roman"/>
          <w:sz w:val="24"/>
          <w:szCs w:val="24"/>
        </w:rPr>
        <w:t>Дополнительная общеобразовательная програм</w:t>
      </w:r>
      <w:r w:rsidR="007957EE" w:rsidRPr="00FC2DFA">
        <w:rPr>
          <w:rFonts w:ascii="Times New Roman" w:hAnsi="Times New Roman"/>
          <w:sz w:val="24"/>
          <w:szCs w:val="24"/>
        </w:rPr>
        <w:t>ма в рамках МБОУ «Свободинская</w:t>
      </w:r>
      <w:r w:rsidR="001E5A77" w:rsidRPr="00FC2DFA">
        <w:rPr>
          <w:rFonts w:ascii="Times New Roman" w:hAnsi="Times New Roman"/>
          <w:sz w:val="24"/>
          <w:szCs w:val="24"/>
        </w:rPr>
        <w:t xml:space="preserve"> </w:t>
      </w:r>
      <w:r w:rsidRPr="00FC2DFA">
        <w:rPr>
          <w:rFonts w:ascii="Times New Roman" w:hAnsi="Times New Roman"/>
          <w:sz w:val="24"/>
          <w:szCs w:val="24"/>
        </w:rPr>
        <w:t>средняя общеобразовательная школа»</w:t>
      </w:r>
      <w:r w:rsidR="00A14F0F" w:rsidRPr="00FC2DFA">
        <w:rPr>
          <w:rFonts w:ascii="Times New Roman" w:hAnsi="Times New Roman"/>
          <w:sz w:val="24"/>
          <w:szCs w:val="24"/>
        </w:rPr>
        <w:t xml:space="preserve"> Золотухинского района Курской области</w:t>
      </w:r>
      <w:r w:rsidRPr="00FC2DFA">
        <w:rPr>
          <w:rFonts w:ascii="Times New Roman" w:hAnsi="Times New Roman"/>
          <w:sz w:val="24"/>
          <w:szCs w:val="24"/>
        </w:rPr>
        <w:t xml:space="preserve"> включает следующие уровни:</w:t>
      </w:r>
    </w:p>
    <w:p w:rsidR="008F2FBD" w:rsidRPr="00FC2DFA" w:rsidRDefault="00223C52" w:rsidP="00FC2DFA">
      <w:pPr>
        <w:spacing w:after="0" w:line="240" w:lineRule="auto"/>
        <w:ind w:firstLine="709"/>
        <w:jc w:val="both"/>
        <w:rPr>
          <w:rFonts w:ascii="Times New Roman" w:hAnsi="Times New Roman"/>
          <w:sz w:val="24"/>
          <w:szCs w:val="24"/>
        </w:rPr>
      </w:pPr>
      <w:r>
        <w:rPr>
          <w:rFonts w:ascii="Times New Roman" w:hAnsi="Times New Roman"/>
          <w:sz w:val="24"/>
          <w:szCs w:val="24"/>
        </w:rPr>
        <w:t>1.Н</w:t>
      </w:r>
      <w:r w:rsidR="008F2FBD" w:rsidRPr="00FC2DFA">
        <w:rPr>
          <w:rFonts w:ascii="Times New Roman" w:hAnsi="Times New Roman"/>
          <w:sz w:val="24"/>
          <w:szCs w:val="24"/>
        </w:rPr>
        <w:t>ачальное общее образование,</w:t>
      </w:r>
    </w:p>
    <w:p w:rsidR="00A14F0F" w:rsidRPr="00FC2DFA" w:rsidRDefault="008F2FBD" w:rsidP="00FC2DFA">
      <w:pPr>
        <w:spacing w:after="0" w:line="240" w:lineRule="auto"/>
        <w:ind w:firstLine="709"/>
        <w:jc w:val="both"/>
        <w:rPr>
          <w:rFonts w:ascii="Times New Roman" w:hAnsi="Times New Roman"/>
          <w:sz w:val="24"/>
          <w:szCs w:val="24"/>
        </w:rPr>
      </w:pPr>
      <w:r w:rsidRPr="00FC2DFA">
        <w:rPr>
          <w:rFonts w:ascii="Times New Roman" w:hAnsi="Times New Roman"/>
          <w:sz w:val="24"/>
          <w:szCs w:val="24"/>
        </w:rPr>
        <w:t>2</w:t>
      </w:r>
      <w:r w:rsidR="00D746B3" w:rsidRPr="00FC2DFA">
        <w:rPr>
          <w:rFonts w:ascii="Times New Roman" w:hAnsi="Times New Roman"/>
          <w:sz w:val="24"/>
          <w:szCs w:val="24"/>
        </w:rPr>
        <w:t>.Основное общее образова</w:t>
      </w:r>
      <w:r w:rsidR="00A14F0F" w:rsidRPr="00FC2DFA">
        <w:rPr>
          <w:rFonts w:ascii="Times New Roman" w:hAnsi="Times New Roman"/>
          <w:sz w:val="24"/>
          <w:szCs w:val="24"/>
        </w:rPr>
        <w:t>ние;</w:t>
      </w:r>
    </w:p>
    <w:p w:rsidR="00A14F0F" w:rsidRPr="00FC2DFA" w:rsidRDefault="008F2FBD" w:rsidP="00FC2DFA">
      <w:pPr>
        <w:spacing w:after="0" w:line="240" w:lineRule="auto"/>
        <w:ind w:firstLine="709"/>
        <w:jc w:val="both"/>
        <w:rPr>
          <w:rFonts w:ascii="Times New Roman" w:hAnsi="Times New Roman"/>
          <w:sz w:val="24"/>
          <w:szCs w:val="24"/>
        </w:rPr>
      </w:pPr>
      <w:r w:rsidRPr="00FC2DFA">
        <w:rPr>
          <w:rFonts w:ascii="Times New Roman" w:hAnsi="Times New Roman"/>
          <w:sz w:val="24"/>
          <w:szCs w:val="24"/>
        </w:rPr>
        <w:t>3</w:t>
      </w:r>
      <w:r w:rsidR="00A14F0F" w:rsidRPr="00FC2DFA">
        <w:rPr>
          <w:rFonts w:ascii="Times New Roman" w:hAnsi="Times New Roman"/>
          <w:sz w:val="24"/>
          <w:szCs w:val="24"/>
        </w:rPr>
        <w:t>.Среднее</w:t>
      </w:r>
      <w:r w:rsidR="00D746B3" w:rsidRPr="00FC2DFA">
        <w:rPr>
          <w:rFonts w:ascii="Times New Roman" w:hAnsi="Times New Roman"/>
          <w:sz w:val="24"/>
          <w:szCs w:val="24"/>
        </w:rPr>
        <w:t xml:space="preserve"> общее образование.</w:t>
      </w:r>
    </w:p>
    <w:p w:rsidR="00A14F0F" w:rsidRPr="00FC2DFA" w:rsidRDefault="00D746B3" w:rsidP="00FC2DFA">
      <w:pPr>
        <w:spacing w:after="0" w:line="240" w:lineRule="auto"/>
        <w:ind w:firstLine="709"/>
        <w:jc w:val="both"/>
        <w:rPr>
          <w:rFonts w:ascii="Times New Roman" w:hAnsi="Times New Roman"/>
          <w:sz w:val="24"/>
          <w:szCs w:val="24"/>
        </w:rPr>
      </w:pPr>
      <w:r w:rsidRPr="00FC2DFA">
        <w:rPr>
          <w:rFonts w:ascii="Times New Roman" w:hAnsi="Times New Roman"/>
          <w:b/>
          <w:bCs/>
          <w:sz w:val="24"/>
          <w:szCs w:val="24"/>
        </w:rPr>
        <w:t xml:space="preserve">Дополнительная общеобразовательная программа </w:t>
      </w:r>
      <w:r w:rsidRPr="00FC2DFA">
        <w:rPr>
          <w:rFonts w:ascii="Times New Roman" w:hAnsi="Times New Roman"/>
          <w:b/>
          <w:iCs/>
          <w:sz w:val="24"/>
          <w:szCs w:val="24"/>
        </w:rPr>
        <w:t>начального общего</w:t>
      </w:r>
      <w:r w:rsidR="00A14F0F" w:rsidRPr="00FC2DFA">
        <w:rPr>
          <w:rFonts w:ascii="Times New Roman" w:hAnsi="Times New Roman"/>
          <w:b/>
          <w:iCs/>
          <w:sz w:val="24"/>
          <w:szCs w:val="24"/>
        </w:rPr>
        <w:t xml:space="preserve"> </w:t>
      </w:r>
      <w:r w:rsidRPr="00FC2DFA">
        <w:rPr>
          <w:rFonts w:ascii="Times New Roman" w:hAnsi="Times New Roman"/>
          <w:b/>
          <w:iCs/>
          <w:sz w:val="24"/>
          <w:szCs w:val="24"/>
        </w:rPr>
        <w:t>образования</w:t>
      </w:r>
      <w:r w:rsidRPr="00FC2DFA">
        <w:rPr>
          <w:rFonts w:ascii="Times New Roman" w:hAnsi="Times New Roman"/>
          <w:i/>
          <w:iCs/>
          <w:sz w:val="24"/>
          <w:szCs w:val="24"/>
        </w:rPr>
        <w:t xml:space="preserve"> </w:t>
      </w:r>
      <w:r w:rsidRPr="00FC2DFA">
        <w:rPr>
          <w:rFonts w:ascii="Times New Roman" w:hAnsi="Times New Roman"/>
          <w:sz w:val="24"/>
          <w:szCs w:val="24"/>
        </w:rPr>
        <w:t xml:space="preserve">направлена на развитие </w:t>
      </w:r>
      <w:r w:rsidR="00A14F0F" w:rsidRPr="00FC2DFA">
        <w:rPr>
          <w:rFonts w:ascii="Times New Roman" w:hAnsi="Times New Roman"/>
          <w:sz w:val="24"/>
          <w:szCs w:val="24"/>
        </w:rPr>
        <w:t xml:space="preserve">учебно-познавательной мотивации, </w:t>
      </w:r>
      <w:r w:rsidRPr="00FC2DFA">
        <w:rPr>
          <w:rFonts w:ascii="Times New Roman" w:hAnsi="Times New Roman"/>
          <w:sz w:val="24"/>
          <w:szCs w:val="24"/>
        </w:rPr>
        <w:t>формирование</w:t>
      </w:r>
      <w:r w:rsidR="00A14F0F" w:rsidRPr="00FC2DFA">
        <w:rPr>
          <w:rFonts w:ascii="Times New Roman" w:hAnsi="Times New Roman"/>
          <w:sz w:val="24"/>
          <w:szCs w:val="24"/>
        </w:rPr>
        <w:t xml:space="preserve"> умений учебного сотрудничества,</w:t>
      </w:r>
      <w:r w:rsidRPr="00FC2DFA">
        <w:rPr>
          <w:rFonts w:ascii="Times New Roman" w:hAnsi="Times New Roman"/>
          <w:sz w:val="24"/>
          <w:szCs w:val="24"/>
        </w:rPr>
        <w:t xml:space="preserve"> приобретение общих</w:t>
      </w:r>
      <w:r w:rsidR="00A14F0F" w:rsidRPr="00FC2DFA">
        <w:rPr>
          <w:rFonts w:ascii="Times New Roman" w:hAnsi="Times New Roman"/>
          <w:sz w:val="24"/>
          <w:szCs w:val="24"/>
        </w:rPr>
        <w:t xml:space="preserve"> </w:t>
      </w:r>
      <w:r w:rsidRPr="00FC2DFA">
        <w:rPr>
          <w:rFonts w:ascii="Times New Roman" w:hAnsi="Times New Roman"/>
          <w:sz w:val="24"/>
          <w:szCs w:val="24"/>
        </w:rPr>
        <w:t>умений и способов интеллектуаль</w:t>
      </w:r>
      <w:r w:rsidR="00A14F0F" w:rsidRPr="00FC2DFA">
        <w:rPr>
          <w:rFonts w:ascii="Times New Roman" w:hAnsi="Times New Roman"/>
          <w:sz w:val="24"/>
          <w:szCs w:val="24"/>
        </w:rPr>
        <w:t>ной и практической деятельности,</w:t>
      </w:r>
      <w:r w:rsidRPr="00FC2DFA">
        <w:rPr>
          <w:rFonts w:ascii="Times New Roman" w:hAnsi="Times New Roman"/>
          <w:sz w:val="24"/>
          <w:szCs w:val="24"/>
        </w:rPr>
        <w:t xml:space="preserve"> освоение обществе</w:t>
      </w:r>
      <w:r w:rsidR="002119E1" w:rsidRPr="00FC2DFA">
        <w:rPr>
          <w:rFonts w:ascii="Times New Roman" w:hAnsi="Times New Roman"/>
          <w:sz w:val="24"/>
          <w:szCs w:val="24"/>
        </w:rPr>
        <w:t>нно признанных социальных норм.</w:t>
      </w:r>
    </w:p>
    <w:p w:rsidR="00A14F0F" w:rsidRPr="00FC2DFA" w:rsidRDefault="00D746B3" w:rsidP="00FC2DFA">
      <w:pPr>
        <w:spacing w:after="0" w:line="240" w:lineRule="auto"/>
        <w:ind w:firstLine="709"/>
        <w:jc w:val="both"/>
        <w:rPr>
          <w:rFonts w:ascii="Times New Roman" w:hAnsi="Times New Roman"/>
          <w:sz w:val="24"/>
          <w:szCs w:val="24"/>
        </w:rPr>
      </w:pPr>
      <w:r w:rsidRPr="00FC2DFA">
        <w:rPr>
          <w:rFonts w:ascii="Times New Roman" w:hAnsi="Times New Roman"/>
          <w:b/>
          <w:sz w:val="24"/>
          <w:szCs w:val="24"/>
        </w:rPr>
        <w:t xml:space="preserve">Дополнительная </w:t>
      </w:r>
      <w:r w:rsidR="00A14F0F" w:rsidRPr="00FC2DFA">
        <w:rPr>
          <w:rFonts w:ascii="Times New Roman" w:hAnsi="Times New Roman"/>
          <w:b/>
          <w:sz w:val="24"/>
          <w:szCs w:val="24"/>
        </w:rPr>
        <w:t>обще</w:t>
      </w:r>
      <w:r w:rsidRPr="00FC2DFA">
        <w:rPr>
          <w:rFonts w:ascii="Times New Roman" w:hAnsi="Times New Roman"/>
          <w:b/>
          <w:sz w:val="24"/>
          <w:szCs w:val="24"/>
        </w:rPr>
        <w:t xml:space="preserve">образовательная программа </w:t>
      </w:r>
      <w:r w:rsidRPr="00FC2DFA">
        <w:rPr>
          <w:rFonts w:ascii="Times New Roman" w:hAnsi="Times New Roman"/>
          <w:b/>
          <w:iCs/>
          <w:sz w:val="24"/>
          <w:szCs w:val="24"/>
        </w:rPr>
        <w:t xml:space="preserve">основного общего образования </w:t>
      </w:r>
      <w:r w:rsidRPr="00FC2DFA">
        <w:rPr>
          <w:rFonts w:ascii="Times New Roman" w:hAnsi="Times New Roman"/>
          <w:sz w:val="24"/>
          <w:szCs w:val="24"/>
        </w:rPr>
        <w:t>направлена на формирование познавательной мотивации, определяющей установку на продолжение образования; овладение опытом самоорганизации, самореализации, самоконтроля; овладение способами учебно-исследовательской и учебно-проектной деятельности, приобретение опыта продук</w:t>
      </w:r>
      <w:r w:rsidR="002119E1" w:rsidRPr="00FC2DFA">
        <w:rPr>
          <w:rFonts w:ascii="Times New Roman" w:hAnsi="Times New Roman"/>
          <w:sz w:val="24"/>
          <w:szCs w:val="24"/>
        </w:rPr>
        <w:t>тивной творческой деятельности.</w:t>
      </w:r>
    </w:p>
    <w:p w:rsidR="00223C52" w:rsidRDefault="00D746B3" w:rsidP="00FC2DFA">
      <w:pPr>
        <w:spacing w:after="0" w:line="240" w:lineRule="auto"/>
        <w:ind w:firstLine="709"/>
        <w:jc w:val="both"/>
        <w:rPr>
          <w:rFonts w:ascii="Times New Roman" w:hAnsi="Times New Roman"/>
          <w:sz w:val="24"/>
          <w:szCs w:val="24"/>
        </w:rPr>
      </w:pPr>
      <w:r w:rsidRPr="00FC2DFA">
        <w:rPr>
          <w:rFonts w:ascii="Times New Roman" w:hAnsi="Times New Roman"/>
          <w:b/>
          <w:sz w:val="24"/>
          <w:szCs w:val="24"/>
        </w:rPr>
        <w:t xml:space="preserve">Дополнительная </w:t>
      </w:r>
      <w:r w:rsidR="00A14F0F" w:rsidRPr="00FC2DFA">
        <w:rPr>
          <w:rFonts w:ascii="Times New Roman" w:hAnsi="Times New Roman"/>
          <w:b/>
          <w:sz w:val="24"/>
          <w:szCs w:val="24"/>
        </w:rPr>
        <w:t>обще</w:t>
      </w:r>
      <w:r w:rsidRPr="00FC2DFA">
        <w:rPr>
          <w:rFonts w:ascii="Times New Roman" w:hAnsi="Times New Roman"/>
          <w:b/>
          <w:sz w:val="24"/>
          <w:szCs w:val="24"/>
        </w:rPr>
        <w:t xml:space="preserve">образовательная программа </w:t>
      </w:r>
      <w:r w:rsidR="00A14F0F" w:rsidRPr="00FC2DFA">
        <w:rPr>
          <w:rFonts w:ascii="Times New Roman" w:hAnsi="Times New Roman"/>
          <w:b/>
          <w:iCs/>
          <w:sz w:val="24"/>
          <w:szCs w:val="24"/>
        </w:rPr>
        <w:t>среднего</w:t>
      </w:r>
      <w:r w:rsidRPr="00FC2DFA">
        <w:rPr>
          <w:rFonts w:ascii="Times New Roman" w:hAnsi="Times New Roman"/>
          <w:b/>
          <w:iCs/>
          <w:sz w:val="24"/>
          <w:szCs w:val="24"/>
        </w:rPr>
        <w:t xml:space="preserve"> общего образования</w:t>
      </w:r>
      <w:r w:rsidRPr="00FC2DFA">
        <w:rPr>
          <w:rFonts w:ascii="Times New Roman" w:hAnsi="Times New Roman"/>
          <w:i/>
          <w:iCs/>
          <w:sz w:val="24"/>
          <w:szCs w:val="24"/>
        </w:rPr>
        <w:t xml:space="preserve"> </w:t>
      </w:r>
      <w:r w:rsidRPr="00FC2DFA">
        <w:rPr>
          <w:rFonts w:ascii="Times New Roman" w:hAnsi="Times New Roman"/>
          <w:sz w:val="24"/>
          <w:szCs w:val="24"/>
        </w:rPr>
        <w:t>направлена на становление самоопределения по отношению к культуре и социуму; способности принимать ответственные решения; формирование активной гражданской позиции; готовности к непрерывному об</w:t>
      </w:r>
      <w:r w:rsidR="00F52121" w:rsidRPr="00FC2DFA">
        <w:rPr>
          <w:rFonts w:ascii="Times New Roman" w:hAnsi="Times New Roman"/>
          <w:sz w:val="24"/>
          <w:szCs w:val="24"/>
        </w:rPr>
        <w:t>разованию в течение всей жизни.</w:t>
      </w:r>
    </w:p>
    <w:p w:rsidR="00223C52" w:rsidRDefault="00223C52">
      <w:pPr>
        <w:spacing w:after="0" w:line="240" w:lineRule="auto"/>
        <w:rPr>
          <w:rFonts w:ascii="Times New Roman" w:hAnsi="Times New Roman"/>
          <w:sz w:val="24"/>
          <w:szCs w:val="24"/>
        </w:rPr>
      </w:pPr>
      <w:r>
        <w:rPr>
          <w:rFonts w:ascii="Times New Roman" w:hAnsi="Times New Roman"/>
          <w:sz w:val="24"/>
          <w:szCs w:val="24"/>
        </w:rPr>
        <w:br w:type="page"/>
      </w:r>
    </w:p>
    <w:p w:rsidR="004A6374" w:rsidRDefault="001C0DBD" w:rsidP="001C0DBD">
      <w:pPr>
        <w:spacing w:before="120" w:after="120" w:line="240" w:lineRule="auto"/>
        <w:jc w:val="center"/>
        <w:rPr>
          <w:rFonts w:ascii="Times New Roman" w:hAnsi="Times New Roman"/>
          <w:b/>
          <w:bCs/>
          <w:sz w:val="28"/>
          <w:szCs w:val="28"/>
        </w:rPr>
      </w:pPr>
      <w:r>
        <w:rPr>
          <w:rFonts w:ascii="Times New Roman" w:hAnsi="Times New Roman"/>
          <w:b/>
          <w:bCs/>
          <w:sz w:val="28"/>
          <w:szCs w:val="28"/>
        </w:rPr>
        <w:lastRenderedPageBreak/>
        <w:t xml:space="preserve">3. </w:t>
      </w:r>
      <w:r w:rsidRPr="00E22057">
        <w:rPr>
          <w:rFonts w:ascii="Times New Roman" w:hAnsi="Times New Roman"/>
          <w:b/>
          <w:bCs/>
          <w:sz w:val="28"/>
          <w:szCs w:val="28"/>
        </w:rPr>
        <w:t>ПЛАНИРУЕМЫЕ РЕЗУЛЬТАТЫ</w:t>
      </w:r>
    </w:p>
    <w:p w:rsidR="004A6374" w:rsidRPr="001C0DBD" w:rsidRDefault="00E17DF4" w:rsidP="001C0DBD">
      <w:pPr>
        <w:spacing w:after="0" w:line="240" w:lineRule="auto"/>
        <w:ind w:firstLine="709"/>
        <w:jc w:val="both"/>
        <w:rPr>
          <w:rFonts w:ascii="Times New Roman" w:hAnsi="Times New Roman"/>
          <w:sz w:val="24"/>
          <w:szCs w:val="24"/>
        </w:rPr>
      </w:pPr>
      <w:r w:rsidRPr="001C0DBD">
        <w:rPr>
          <w:rFonts w:ascii="Times New Roman" w:hAnsi="Times New Roman"/>
          <w:sz w:val="24"/>
          <w:szCs w:val="24"/>
        </w:rPr>
        <w:t xml:space="preserve">Дополнительное образование (как и другой тип образования) имеет не только иерархический ряд целей, но и соотнесенный с ним ряд планируемых обязательных результатов обучения, что делает обучение целостным и завершенным. Именно выход на конечные результаты, определение «эталона» обучения придает дополнительному образования осмысленность, а обучающийся знает, к чему стремится в овладении содержанием предмета. Определение конечных результатов - одна </w:t>
      </w:r>
      <w:r w:rsidR="00A14F0F" w:rsidRPr="001C0DBD">
        <w:rPr>
          <w:rFonts w:ascii="Times New Roman" w:hAnsi="Times New Roman"/>
          <w:sz w:val="24"/>
          <w:szCs w:val="24"/>
        </w:rPr>
        <w:t>из сложнейших проблем. Поэтому п</w:t>
      </w:r>
      <w:r w:rsidRPr="001C0DBD">
        <w:rPr>
          <w:rFonts w:ascii="Times New Roman" w:hAnsi="Times New Roman"/>
          <w:sz w:val="24"/>
          <w:szCs w:val="24"/>
        </w:rPr>
        <w:t xml:space="preserve">едагоги разрабатывают программы, содержащие фиксированные образовательные результаты. Обязательная аттестация в дополнительном образовании в принципе отсутствует. А важнейшим средством управления образовательным процессом является объективный и систематический контроль работы детей.  Дополнительная общеобразовательная программа создаёт условия для </w:t>
      </w:r>
      <w:r w:rsidRPr="001C0DBD">
        <w:rPr>
          <w:rFonts w:ascii="Times New Roman" w:hAnsi="Times New Roman"/>
          <w:iCs/>
          <w:sz w:val="24"/>
          <w:szCs w:val="24"/>
        </w:rPr>
        <w:t>приобретения общих (универсальных) способов действия (способностей и умений), позволяющих человеку понимать ситуацию, достигать результатов в разных видах деятельности,</w:t>
      </w:r>
      <w:r w:rsidRPr="001C0DBD">
        <w:rPr>
          <w:rFonts w:ascii="Times New Roman" w:hAnsi="Times New Roman"/>
          <w:i/>
          <w:iCs/>
          <w:sz w:val="24"/>
          <w:szCs w:val="24"/>
        </w:rPr>
        <w:t xml:space="preserve"> </w:t>
      </w:r>
      <w:r w:rsidRPr="001C0DBD">
        <w:rPr>
          <w:rFonts w:ascii="Times New Roman" w:hAnsi="Times New Roman"/>
          <w:sz w:val="24"/>
          <w:szCs w:val="24"/>
        </w:rPr>
        <w:t xml:space="preserve">что составляет основу (сущность) </w:t>
      </w:r>
      <w:proofErr w:type="spellStart"/>
      <w:r w:rsidRPr="001C0DBD">
        <w:rPr>
          <w:rFonts w:ascii="Times New Roman" w:hAnsi="Times New Roman"/>
          <w:sz w:val="24"/>
          <w:szCs w:val="24"/>
        </w:rPr>
        <w:t>компетентностного</w:t>
      </w:r>
      <w:proofErr w:type="spellEnd"/>
      <w:r w:rsidRPr="001C0DBD">
        <w:rPr>
          <w:rFonts w:ascii="Times New Roman" w:hAnsi="Times New Roman"/>
          <w:sz w:val="24"/>
          <w:szCs w:val="24"/>
        </w:rPr>
        <w:t xml:space="preserve"> подхода в дополнительном образ</w:t>
      </w:r>
      <w:r w:rsidR="00B65212" w:rsidRPr="001C0DBD">
        <w:rPr>
          <w:rFonts w:ascii="Times New Roman" w:hAnsi="Times New Roman"/>
          <w:sz w:val="24"/>
          <w:szCs w:val="24"/>
        </w:rPr>
        <w:t>овании.</w:t>
      </w:r>
    </w:p>
    <w:p w:rsidR="004A6374" w:rsidRPr="001C0DBD" w:rsidRDefault="00D746B3" w:rsidP="001C0DBD">
      <w:pPr>
        <w:spacing w:after="0" w:line="240" w:lineRule="auto"/>
        <w:ind w:firstLine="709"/>
        <w:jc w:val="both"/>
        <w:rPr>
          <w:rFonts w:ascii="Times New Roman" w:hAnsi="Times New Roman"/>
          <w:b/>
          <w:bCs/>
          <w:sz w:val="24"/>
          <w:szCs w:val="24"/>
        </w:rPr>
      </w:pPr>
      <w:r w:rsidRPr="001C0DBD">
        <w:rPr>
          <w:rFonts w:ascii="Times New Roman" w:hAnsi="Times New Roman"/>
          <w:b/>
          <w:bCs/>
          <w:sz w:val="24"/>
          <w:szCs w:val="24"/>
        </w:rPr>
        <w:t xml:space="preserve">Дополнительная </w:t>
      </w:r>
      <w:r w:rsidR="00B65212" w:rsidRPr="001C0DBD">
        <w:rPr>
          <w:rFonts w:ascii="Times New Roman" w:hAnsi="Times New Roman"/>
          <w:b/>
          <w:bCs/>
          <w:sz w:val="24"/>
          <w:szCs w:val="24"/>
        </w:rPr>
        <w:t>обще</w:t>
      </w:r>
      <w:r w:rsidRPr="001C0DBD">
        <w:rPr>
          <w:rFonts w:ascii="Times New Roman" w:hAnsi="Times New Roman"/>
          <w:b/>
          <w:bCs/>
          <w:sz w:val="24"/>
          <w:szCs w:val="24"/>
        </w:rPr>
        <w:t>образовательная программа направлена на</w:t>
      </w:r>
      <w:r w:rsidR="001C0DBD">
        <w:rPr>
          <w:rFonts w:ascii="Times New Roman" w:hAnsi="Times New Roman"/>
          <w:b/>
          <w:bCs/>
          <w:sz w:val="24"/>
          <w:szCs w:val="24"/>
        </w:rPr>
        <w:t xml:space="preserve"> становление следующих ключевых</w:t>
      </w:r>
      <w:r w:rsidRPr="001C0DBD">
        <w:rPr>
          <w:rFonts w:ascii="Times New Roman" w:hAnsi="Times New Roman"/>
          <w:b/>
          <w:bCs/>
          <w:sz w:val="24"/>
          <w:szCs w:val="24"/>
        </w:rPr>
        <w:t xml:space="preserve"> компетентностей:</w:t>
      </w:r>
    </w:p>
    <w:p w:rsidR="004A6374" w:rsidRPr="001C0DBD" w:rsidRDefault="00D746B3" w:rsidP="001C0DBD">
      <w:pPr>
        <w:spacing w:after="0" w:line="240" w:lineRule="auto"/>
        <w:ind w:firstLine="709"/>
        <w:jc w:val="both"/>
        <w:rPr>
          <w:rFonts w:ascii="Times New Roman" w:hAnsi="Times New Roman"/>
          <w:sz w:val="24"/>
          <w:szCs w:val="24"/>
        </w:rPr>
      </w:pPr>
      <w:r w:rsidRPr="001C0DBD">
        <w:rPr>
          <w:rFonts w:ascii="Times New Roman" w:hAnsi="Times New Roman"/>
          <w:sz w:val="24"/>
          <w:szCs w:val="24"/>
        </w:rPr>
        <w:t xml:space="preserve">- </w:t>
      </w:r>
      <w:r w:rsidRPr="001C0DBD">
        <w:rPr>
          <w:rFonts w:ascii="Times New Roman" w:hAnsi="Times New Roman"/>
          <w:b/>
          <w:sz w:val="24"/>
          <w:szCs w:val="24"/>
        </w:rPr>
        <w:t>познавательная компетентность</w:t>
      </w:r>
      <w:r w:rsidRPr="001C0DBD">
        <w:rPr>
          <w:rFonts w:ascii="Times New Roman" w:hAnsi="Times New Roman"/>
          <w:sz w:val="24"/>
          <w:szCs w:val="24"/>
        </w:rPr>
        <w:t xml:space="preserve"> (способность к обучению в течение всей жизни как в личном профессиональном, так и в социальном аспекте; использование наблюдени</w:t>
      </w:r>
      <w:r w:rsidR="00505393" w:rsidRPr="001C0DBD">
        <w:rPr>
          <w:rFonts w:ascii="Times New Roman" w:hAnsi="Times New Roman"/>
          <w:sz w:val="24"/>
          <w:szCs w:val="24"/>
        </w:rPr>
        <w:t>й, измерений, моделирования;</w:t>
      </w:r>
      <w:r w:rsidR="00B65212" w:rsidRPr="001C0DBD">
        <w:rPr>
          <w:rFonts w:ascii="Times New Roman" w:hAnsi="Times New Roman"/>
          <w:sz w:val="24"/>
          <w:szCs w:val="24"/>
        </w:rPr>
        <w:t xml:space="preserve"> </w:t>
      </w:r>
      <w:r w:rsidRPr="001C0DBD">
        <w:rPr>
          <w:rFonts w:ascii="Times New Roman" w:hAnsi="Times New Roman"/>
          <w:sz w:val="24"/>
          <w:szCs w:val="24"/>
        </w:rPr>
        <w:t>комбинирование известных алгоритмов деятельности в ситуациях, не предполагающ</w:t>
      </w:r>
      <w:r w:rsidR="00505393" w:rsidRPr="001C0DBD">
        <w:rPr>
          <w:rFonts w:ascii="Times New Roman" w:hAnsi="Times New Roman"/>
          <w:sz w:val="24"/>
          <w:szCs w:val="24"/>
        </w:rPr>
        <w:t>их стандартного их применения);</w:t>
      </w:r>
    </w:p>
    <w:p w:rsidR="004A6374" w:rsidRPr="001C0DBD" w:rsidRDefault="00D746B3" w:rsidP="001C0DBD">
      <w:pPr>
        <w:spacing w:after="0" w:line="240" w:lineRule="auto"/>
        <w:ind w:firstLine="709"/>
        <w:jc w:val="both"/>
        <w:rPr>
          <w:rFonts w:ascii="Times New Roman" w:hAnsi="Times New Roman"/>
          <w:sz w:val="24"/>
          <w:szCs w:val="24"/>
        </w:rPr>
      </w:pPr>
      <w:r w:rsidRPr="001C0DBD">
        <w:rPr>
          <w:rFonts w:ascii="Times New Roman" w:hAnsi="Times New Roman"/>
          <w:sz w:val="24"/>
          <w:szCs w:val="24"/>
        </w:rPr>
        <w:t xml:space="preserve">- </w:t>
      </w:r>
      <w:r w:rsidRPr="001C0DBD">
        <w:rPr>
          <w:rFonts w:ascii="Times New Roman" w:hAnsi="Times New Roman"/>
          <w:b/>
          <w:sz w:val="24"/>
          <w:szCs w:val="24"/>
        </w:rPr>
        <w:t>информационная компетентность</w:t>
      </w:r>
      <w:r w:rsidRPr="001C0DBD">
        <w:rPr>
          <w:rFonts w:ascii="Times New Roman" w:hAnsi="Times New Roman"/>
          <w:sz w:val="24"/>
          <w:szCs w:val="24"/>
        </w:rPr>
        <w:t xml:space="preserve"> (способность</w:t>
      </w:r>
      <w:r w:rsidR="00D938FC" w:rsidRPr="001C0DBD">
        <w:rPr>
          <w:rFonts w:ascii="Times New Roman" w:hAnsi="Times New Roman"/>
          <w:sz w:val="24"/>
          <w:szCs w:val="24"/>
        </w:rPr>
        <w:t xml:space="preserve"> работать с разными источниками</w:t>
      </w:r>
      <w:r w:rsidRPr="001C0DBD">
        <w:rPr>
          <w:rFonts w:ascii="Times New Roman" w:hAnsi="Times New Roman"/>
          <w:sz w:val="24"/>
          <w:szCs w:val="24"/>
        </w:rPr>
        <w:t xml:space="preserve"> информации; способность к критическому суждению в отношении получаемой информации; владение телекоммуникационными технологиями в общении с людьми; компьютерная грамотность, умение использовать планы и конспекты, знаковые с</w:t>
      </w:r>
      <w:r w:rsidR="00505393" w:rsidRPr="001C0DBD">
        <w:rPr>
          <w:rFonts w:ascii="Times New Roman" w:hAnsi="Times New Roman"/>
          <w:sz w:val="24"/>
          <w:szCs w:val="24"/>
        </w:rPr>
        <w:t>истемы (таблицы, схемы и т.д.);</w:t>
      </w:r>
    </w:p>
    <w:p w:rsidR="008E50B1" w:rsidRPr="001C0DBD" w:rsidRDefault="00D746B3" w:rsidP="001C0DBD">
      <w:pPr>
        <w:spacing w:after="0" w:line="240" w:lineRule="auto"/>
        <w:ind w:firstLine="709"/>
        <w:jc w:val="both"/>
        <w:rPr>
          <w:rFonts w:ascii="Times New Roman" w:hAnsi="Times New Roman"/>
          <w:sz w:val="24"/>
          <w:szCs w:val="24"/>
        </w:rPr>
      </w:pPr>
      <w:r w:rsidRPr="001C0DBD">
        <w:rPr>
          <w:rFonts w:ascii="Times New Roman" w:hAnsi="Times New Roman"/>
          <w:sz w:val="24"/>
          <w:szCs w:val="24"/>
        </w:rPr>
        <w:t xml:space="preserve">- </w:t>
      </w:r>
      <w:r w:rsidRPr="001C0DBD">
        <w:rPr>
          <w:rFonts w:ascii="Times New Roman" w:hAnsi="Times New Roman"/>
          <w:b/>
          <w:sz w:val="24"/>
          <w:szCs w:val="24"/>
        </w:rPr>
        <w:t>коммуникативная компетентность</w:t>
      </w:r>
      <w:r w:rsidRPr="001C0DBD">
        <w:rPr>
          <w:rFonts w:ascii="Times New Roman" w:hAnsi="Times New Roman"/>
          <w:sz w:val="24"/>
          <w:szCs w:val="24"/>
        </w:rPr>
        <w:t xml:space="preserve"> (владение различными средствами письменного и устного общения; выбор адекватных ситуациям форм вербального и невербального общения, способов формирования и формулирования мысли; владение способами презентации себя и своей деятельности)</w:t>
      </w:r>
      <w:r w:rsidR="00505393" w:rsidRPr="001C0DBD">
        <w:rPr>
          <w:rFonts w:ascii="Times New Roman" w:hAnsi="Times New Roman"/>
          <w:sz w:val="24"/>
          <w:szCs w:val="24"/>
        </w:rPr>
        <w:t>;</w:t>
      </w:r>
    </w:p>
    <w:p w:rsidR="008E50B1" w:rsidRPr="001C0DBD" w:rsidRDefault="00D746B3" w:rsidP="001C0DBD">
      <w:pPr>
        <w:pStyle w:val="3"/>
        <w:spacing w:line="240" w:lineRule="auto"/>
        <w:rPr>
          <w:rFonts w:cs="Times New Roman"/>
          <w:sz w:val="24"/>
          <w:szCs w:val="24"/>
          <w:u w:val="none"/>
        </w:rPr>
      </w:pPr>
      <w:r w:rsidRPr="001C0DBD">
        <w:rPr>
          <w:rFonts w:cs="Times New Roman"/>
          <w:sz w:val="24"/>
          <w:szCs w:val="24"/>
          <w:u w:val="none"/>
        </w:rPr>
        <w:t xml:space="preserve">- </w:t>
      </w:r>
      <w:r w:rsidRPr="001C0DBD">
        <w:rPr>
          <w:rFonts w:cs="Times New Roman"/>
          <w:b/>
          <w:sz w:val="24"/>
          <w:szCs w:val="24"/>
          <w:u w:val="none"/>
        </w:rPr>
        <w:t>социальная и гражданская компетентность</w:t>
      </w:r>
      <w:r w:rsidRPr="001C0DBD">
        <w:rPr>
          <w:rFonts w:cs="Times New Roman"/>
          <w:sz w:val="24"/>
          <w:szCs w:val="24"/>
          <w:u w:val="none"/>
        </w:rPr>
        <w:t xml:space="preserve"> (соблюдение социальных и культурных норм поведения, правил здорового образа жизни; умение ориентироваться в политических и социальных ситуациях и занимать адекватные позиции; способность к регулированию конфликтов ненасильственным путем; способность жить и общаться с людьми других языков, религий и культур; способность участвовать в деятельности демократических институтов; готовность к участию в позитивных социальных преобразованиях на уровне класса, школы, населе</w:t>
      </w:r>
      <w:r w:rsidR="00505393" w:rsidRPr="001C0DBD">
        <w:rPr>
          <w:rFonts w:cs="Times New Roman"/>
          <w:sz w:val="24"/>
          <w:szCs w:val="24"/>
          <w:u w:val="none"/>
        </w:rPr>
        <w:t>нного пункта, региона, страны);</w:t>
      </w:r>
    </w:p>
    <w:p w:rsidR="008E50B1" w:rsidRPr="001C0DBD" w:rsidRDefault="00D746B3" w:rsidP="001C0DBD">
      <w:pPr>
        <w:pStyle w:val="3"/>
        <w:spacing w:line="240" w:lineRule="auto"/>
        <w:rPr>
          <w:rFonts w:cs="Times New Roman"/>
          <w:sz w:val="24"/>
          <w:szCs w:val="24"/>
          <w:u w:val="none"/>
        </w:rPr>
      </w:pPr>
      <w:r w:rsidRPr="001C0DBD">
        <w:rPr>
          <w:rFonts w:cs="Times New Roman"/>
          <w:sz w:val="24"/>
          <w:szCs w:val="24"/>
          <w:u w:val="none"/>
        </w:rPr>
        <w:t xml:space="preserve">- </w:t>
      </w:r>
      <w:r w:rsidRPr="001C0DBD">
        <w:rPr>
          <w:rFonts w:cs="Times New Roman"/>
          <w:b/>
          <w:sz w:val="24"/>
          <w:szCs w:val="24"/>
          <w:u w:val="none"/>
        </w:rPr>
        <w:t>организаторская компетентность</w:t>
      </w:r>
      <w:r w:rsidRPr="001C0DBD">
        <w:rPr>
          <w:rFonts w:cs="Times New Roman"/>
          <w:sz w:val="24"/>
          <w:szCs w:val="24"/>
          <w:u w:val="none"/>
        </w:rPr>
        <w:t xml:space="preserve"> (планирование и управление собственной деятельностью; владение навыками контроля и оценки деятельности; способность принимать ответственность за собственные действия; владение способами совместной деятельности).</w:t>
      </w:r>
    </w:p>
    <w:p w:rsidR="004070A8" w:rsidRPr="001C0DBD" w:rsidRDefault="004070A8" w:rsidP="001C0DBD">
      <w:pPr>
        <w:pStyle w:val="3"/>
        <w:spacing w:line="240" w:lineRule="auto"/>
        <w:rPr>
          <w:rFonts w:cs="Times New Roman"/>
          <w:sz w:val="24"/>
          <w:szCs w:val="24"/>
          <w:u w:val="none"/>
        </w:rPr>
      </w:pPr>
      <w:r w:rsidRPr="001C0DBD">
        <w:rPr>
          <w:rFonts w:cs="Times New Roman"/>
          <w:b/>
          <w:bCs/>
          <w:sz w:val="24"/>
          <w:szCs w:val="24"/>
          <w:u w:val="none"/>
        </w:rPr>
        <w:t>Показатели выполнения Программы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2"/>
        <w:gridCol w:w="8846"/>
      </w:tblGrid>
      <w:tr w:rsidR="004070A8" w:rsidRPr="001C0DBD" w:rsidTr="0088299A">
        <w:trPr>
          <w:trHeight w:val="781"/>
          <w:jc w:val="center"/>
        </w:trPr>
        <w:tc>
          <w:tcPr>
            <w:tcW w:w="582" w:type="dxa"/>
            <w:vMerge w:val="restart"/>
            <w:tcBorders>
              <w:top w:val="single" w:sz="4" w:space="0" w:color="000000"/>
              <w:left w:val="single" w:sz="4" w:space="0" w:color="000000"/>
              <w:right w:val="single" w:sz="4" w:space="0" w:color="000000"/>
            </w:tcBorders>
            <w:vAlign w:val="center"/>
          </w:tcPr>
          <w:p w:rsidR="004070A8" w:rsidRPr="001C0DBD" w:rsidRDefault="004070A8" w:rsidP="001C0DBD">
            <w:pPr>
              <w:tabs>
                <w:tab w:val="left" w:pos="791"/>
              </w:tabs>
              <w:spacing w:after="0" w:line="240" w:lineRule="auto"/>
              <w:rPr>
                <w:rFonts w:ascii="Times New Roman" w:eastAsia="Calibri" w:hAnsi="Times New Roman"/>
                <w:bCs/>
                <w:sz w:val="24"/>
                <w:szCs w:val="24"/>
              </w:rPr>
            </w:pPr>
            <w:r w:rsidRPr="001C0DBD">
              <w:rPr>
                <w:rFonts w:ascii="Times New Roman" w:hAnsi="Times New Roman"/>
                <w:bCs/>
                <w:sz w:val="24"/>
                <w:szCs w:val="24"/>
              </w:rPr>
              <w:t>№</w:t>
            </w:r>
          </w:p>
        </w:tc>
        <w:tc>
          <w:tcPr>
            <w:tcW w:w="8846" w:type="dxa"/>
            <w:vMerge w:val="restart"/>
            <w:tcBorders>
              <w:top w:val="single" w:sz="4" w:space="0" w:color="000000"/>
              <w:left w:val="single" w:sz="4" w:space="0" w:color="000000"/>
              <w:right w:val="single" w:sz="4" w:space="0" w:color="000000"/>
            </w:tcBorders>
            <w:vAlign w:val="center"/>
          </w:tcPr>
          <w:p w:rsidR="004070A8" w:rsidRPr="001C0DBD" w:rsidRDefault="004070A8" w:rsidP="001C0DBD">
            <w:pPr>
              <w:spacing w:after="0" w:line="240" w:lineRule="auto"/>
              <w:rPr>
                <w:rFonts w:ascii="Times New Roman" w:eastAsia="Calibri" w:hAnsi="Times New Roman"/>
                <w:bCs/>
                <w:sz w:val="24"/>
                <w:szCs w:val="24"/>
              </w:rPr>
            </w:pPr>
            <w:r w:rsidRPr="001C0DBD">
              <w:rPr>
                <w:rFonts w:ascii="Times New Roman" w:hAnsi="Times New Roman"/>
                <w:bCs/>
                <w:sz w:val="24"/>
                <w:szCs w:val="24"/>
              </w:rPr>
              <w:t>Наименование показателя</w:t>
            </w:r>
          </w:p>
        </w:tc>
      </w:tr>
      <w:tr w:rsidR="004070A8" w:rsidRPr="001C0DBD" w:rsidTr="0088299A">
        <w:trPr>
          <w:trHeight w:val="315"/>
          <w:jc w:val="center"/>
        </w:trPr>
        <w:tc>
          <w:tcPr>
            <w:tcW w:w="582" w:type="dxa"/>
            <w:vMerge/>
            <w:tcBorders>
              <w:left w:val="single" w:sz="4" w:space="0" w:color="000000"/>
              <w:bottom w:val="single" w:sz="4" w:space="0" w:color="000000"/>
              <w:right w:val="single" w:sz="4" w:space="0" w:color="000000"/>
            </w:tcBorders>
            <w:vAlign w:val="center"/>
          </w:tcPr>
          <w:p w:rsidR="004070A8" w:rsidRPr="001C0DBD" w:rsidRDefault="004070A8" w:rsidP="001C0DBD">
            <w:pPr>
              <w:tabs>
                <w:tab w:val="left" w:pos="791"/>
              </w:tabs>
              <w:spacing w:after="0" w:line="240" w:lineRule="auto"/>
              <w:rPr>
                <w:rFonts w:ascii="Times New Roman" w:hAnsi="Times New Roman"/>
                <w:bCs/>
                <w:sz w:val="24"/>
                <w:szCs w:val="24"/>
              </w:rPr>
            </w:pPr>
          </w:p>
        </w:tc>
        <w:tc>
          <w:tcPr>
            <w:tcW w:w="8846" w:type="dxa"/>
            <w:vMerge/>
            <w:tcBorders>
              <w:left w:val="single" w:sz="4" w:space="0" w:color="000000"/>
              <w:bottom w:val="single" w:sz="4" w:space="0" w:color="000000"/>
              <w:right w:val="single" w:sz="4" w:space="0" w:color="000000"/>
            </w:tcBorders>
            <w:vAlign w:val="center"/>
          </w:tcPr>
          <w:p w:rsidR="004070A8" w:rsidRPr="001C0DBD" w:rsidRDefault="004070A8" w:rsidP="001C0DBD">
            <w:pPr>
              <w:spacing w:after="0" w:line="240" w:lineRule="auto"/>
              <w:rPr>
                <w:rFonts w:ascii="Times New Roman" w:hAnsi="Times New Roman"/>
                <w:bCs/>
                <w:sz w:val="24"/>
                <w:szCs w:val="24"/>
              </w:rPr>
            </w:pPr>
          </w:p>
        </w:tc>
      </w:tr>
      <w:tr w:rsidR="004070A8" w:rsidRPr="001C0DBD" w:rsidTr="0088299A">
        <w:trPr>
          <w:trHeight w:val="635"/>
          <w:jc w:val="center"/>
        </w:trPr>
        <w:tc>
          <w:tcPr>
            <w:tcW w:w="582" w:type="dxa"/>
            <w:tcBorders>
              <w:top w:val="single" w:sz="4" w:space="0" w:color="000000"/>
              <w:left w:val="single" w:sz="4" w:space="0" w:color="000000"/>
              <w:bottom w:val="single" w:sz="4" w:space="0" w:color="000000"/>
              <w:right w:val="single" w:sz="4" w:space="0" w:color="000000"/>
            </w:tcBorders>
          </w:tcPr>
          <w:p w:rsidR="004070A8" w:rsidRPr="001C0DBD" w:rsidRDefault="00D938FC" w:rsidP="00476A6C">
            <w:pPr>
              <w:numPr>
                <w:ilvl w:val="0"/>
                <w:numId w:val="3"/>
              </w:numPr>
              <w:spacing w:after="0" w:line="240" w:lineRule="auto"/>
              <w:ind w:left="0" w:firstLine="0"/>
              <w:rPr>
                <w:rFonts w:ascii="Times New Roman" w:eastAsia="Calibri" w:hAnsi="Times New Roman"/>
                <w:sz w:val="24"/>
                <w:szCs w:val="24"/>
              </w:rPr>
            </w:pPr>
            <w:r w:rsidRPr="001C0DBD">
              <w:rPr>
                <w:rFonts w:ascii="Times New Roman" w:eastAsia="Calibri" w:hAnsi="Times New Roman"/>
                <w:sz w:val="24"/>
                <w:szCs w:val="24"/>
              </w:rPr>
              <w:t>1</w:t>
            </w:r>
          </w:p>
        </w:tc>
        <w:tc>
          <w:tcPr>
            <w:tcW w:w="8846" w:type="dxa"/>
            <w:tcBorders>
              <w:top w:val="single" w:sz="4" w:space="0" w:color="000000"/>
              <w:left w:val="single" w:sz="4" w:space="0" w:color="000000"/>
              <w:bottom w:val="single" w:sz="4" w:space="0" w:color="000000"/>
              <w:right w:val="single" w:sz="4" w:space="0" w:color="000000"/>
            </w:tcBorders>
          </w:tcPr>
          <w:p w:rsidR="004070A8" w:rsidRPr="001C0DBD" w:rsidRDefault="004070A8" w:rsidP="001C0DBD">
            <w:pPr>
              <w:spacing w:after="0" w:line="240" w:lineRule="auto"/>
              <w:rPr>
                <w:rFonts w:ascii="Times New Roman" w:hAnsi="Times New Roman"/>
                <w:sz w:val="24"/>
                <w:szCs w:val="24"/>
              </w:rPr>
            </w:pPr>
            <w:r w:rsidRPr="001C0DBD">
              <w:rPr>
                <w:rFonts w:ascii="Times New Roman" w:hAnsi="Times New Roman"/>
                <w:sz w:val="24"/>
                <w:szCs w:val="24"/>
              </w:rPr>
              <w:t>Повышение процента охвата учащихся дополнительным образованием (от общего количества учащихся)</w:t>
            </w:r>
          </w:p>
        </w:tc>
      </w:tr>
      <w:tr w:rsidR="004070A8" w:rsidRPr="001C0DBD" w:rsidTr="0088299A">
        <w:trPr>
          <w:trHeight w:val="617"/>
          <w:jc w:val="center"/>
        </w:trPr>
        <w:tc>
          <w:tcPr>
            <w:tcW w:w="582" w:type="dxa"/>
            <w:tcBorders>
              <w:top w:val="single" w:sz="4" w:space="0" w:color="000000"/>
              <w:left w:val="single" w:sz="4" w:space="0" w:color="000000"/>
              <w:bottom w:val="single" w:sz="4" w:space="0" w:color="000000"/>
              <w:right w:val="single" w:sz="4" w:space="0" w:color="000000"/>
            </w:tcBorders>
          </w:tcPr>
          <w:p w:rsidR="004070A8" w:rsidRPr="001C0DBD" w:rsidRDefault="00D938FC" w:rsidP="00476A6C">
            <w:pPr>
              <w:numPr>
                <w:ilvl w:val="0"/>
                <w:numId w:val="3"/>
              </w:numPr>
              <w:spacing w:after="0" w:line="240" w:lineRule="auto"/>
              <w:ind w:left="0" w:firstLine="0"/>
              <w:rPr>
                <w:rFonts w:ascii="Times New Roman" w:eastAsia="Calibri" w:hAnsi="Times New Roman"/>
                <w:sz w:val="24"/>
                <w:szCs w:val="24"/>
              </w:rPr>
            </w:pPr>
            <w:r w:rsidRPr="001C0DBD">
              <w:rPr>
                <w:rFonts w:ascii="Times New Roman" w:eastAsia="Calibri" w:hAnsi="Times New Roman"/>
                <w:sz w:val="24"/>
                <w:szCs w:val="24"/>
              </w:rPr>
              <w:t>2</w:t>
            </w:r>
          </w:p>
        </w:tc>
        <w:tc>
          <w:tcPr>
            <w:tcW w:w="8846" w:type="dxa"/>
            <w:tcBorders>
              <w:top w:val="single" w:sz="4" w:space="0" w:color="000000"/>
              <w:left w:val="single" w:sz="4" w:space="0" w:color="000000"/>
              <w:bottom w:val="single" w:sz="4" w:space="0" w:color="000000"/>
              <w:right w:val="single" w:sz="4" w:space="0" w:color="000000"/>
            </w:tcBorders>
          </w:tcPr>
          <w:p w:rsidR="004070A8" w:rsidRPr="001C0DBD" w:rsidRDefault="004070A8" w:rsidP="001C0DBD">
            <w:pPr>
              <w:spacing w:after="0" w:line="240" w:lineRule="auto"/>
              <w:rPr>
                <w:rFonts w:ascii="Times New Roman" w:hAnsi="Times New Roman"/>
                <w:sz w:val="24"/>
                <w:szCs w:val="24"/>
              </w:rPr>
            </w:pPr>
            <w:r w:rsidRPr="001C0DBD">
              <w:rPr>
                <w:rFonts w:ascii="Times New Roman" w:hAnsi="Times New Roman"/>
                <w:sz w:val="24"/>
                <w:szCs w:val="24"/>
              </w:rPr>
              <w:t>Удовлетворение потребности учащихся в организации внеурочной деятельности в ОУ</w:t>
            </w:r>
          </w:p>
        </w:tc>
      </w:tr>
      <w:tr w:rsidR="004070A8" w:rsidRPr="001C0DBD" w:rsidTr="0088299A">
        <w:trPr>
          <w:trHeight w:val="635"/>
          <w:jc w:val="center"/>
        </w:trPr>
        <w:tc>
          <w:tcPr>
            <w:tcW w:w="582" w:type="dxa"/>
            <w:tcBorders>
              <w:top w:val="single" w:sz="4" w:space="0" w:color="000000"/>
              <w:left w:val="single" w:sz="4" w:space="0" w:color="000000"/>
              <w:bottom w:val="single" w:sz="4" w:space="0" w:color="000000"/>
              <w:right w:val="single" w:sz="4" w:space="0" w:color="000000"/>
            </w:tcBorders>
          </w:tcPr>
          <w:p w:rsidR="004070A8" w:rsidRPr="001C0DBD" w:rsidRDefault="00E164C1" w:rsidP="00476A6C">
            <w:pPr>
              <w:numPr>
                <w:ilvl w:val="0"/>
                <w:numId w:val="3"/>
              </w:numPr>
              <w:spacing w:after="0" w:line="240" w:lineRule="auto"/>
              <w:ind w:left="0" w:firstLine="0"/>
              <w:rPr>
                <w:rFonts w:ascii="Times New Roman" w:eastAsia="Calibri" w:hAnsi="Times New Roman"/>
                <w:sz w:val="24"/>
                <w:szCs w:val="24"/>
              </w:rPr>
            </w:pPr>
            <w:r w:rsidRPr="001C0DBD">
              <w:rPr>
                <w:rFonts w:ascii="Times New Roman" w:eastAsia="Calibri" w:hAnsi="Times New Roman"/>
                <w:sz w:val="24"/>
                <w:szCs w:val="24"/>
              </w:rPr>
              <w:lastRenderedPageBreak/>
              <w:t>3</w:t>
            </w:r>
          </w:p>
        </w:tc>
        <w:tc>
          <w:tcPr>
            <w:tcW w:w="8846" w:type="dxa"/>
            <w:tcBorders>
              <w:top w:val="single" w:sz="4" w:space="0" w:color="000000"/>
              <w:left w:val="single" w:sz="4" w:space="0" w:color="000000"/>
              <w:bottom w:val="single" w:sz="4" w:space="0" w:color="000000"/>
              <w:right w:val="single" w:sz="4" w:space="0" w:color="000000"/>
            </w:tcBorders>
          </w:tcPr>
          <w:p w:rsidR="004070A8" w:rsidRPr="001C0DBD" w:rsidRDefault="0088299A" w:rsidP="001C0DBD">
            <w:pPr>
              <w:spacing w:after="0" w:line="240" w:lineRule="auto"/>
              <w:rPr>
                <w:rFonts w:ascii="Times New Roman" w:hAnsi="Times New Roman"/>
                <w:sz w:val="24"/>
                <w:szCs w:val="24"/>
              </w:rPr>
            </w:pPr>
            <w:r>
              <w:rPr>
                <w:rFonts w:ascii="Times New Roman" w:hAnsi="Times New Roman"/>
                <w:sz w:val="24"/>
                <w:szCs w:val="24"/>
              </w:rPr>
              <w:t xml:space="preserve">Увеличение </w:t>
            </w:r>
            <w:r w:rsidR="004070A8" w:rsidRPr="001C0DBD">
              <w:rPr>
                <w:rFonts w:ascii="Times New Roman" w:hAnsi="Times New Roman"/>
                <w:sz w:val="24"/>
                <w:szCs w:val="24"/>
              </w:rPr>
              <w:t>доли (от общего количества) учащихся, принявших участие в реализации социально-образовательных проектов</w:t>
            </w:r>
          </w:p>
        </w:tc>
      </w:tr>
      <w:tr w:rsidR="004070A8" w:rsidRPr="001C0DBD" w:rsidTr="0088299A">
        <w:trPr>
          <w:trHeight w:val="260"/>
          <w:jc w:val="center"/>
        </w:trPr>
        <w:tc>
          <w:tcPr>
            <w:tcW w:w="582" w:type="dxa"/>
            <w:tcBorders>
              <w:top w:val="single" w:sz="4" w:space="0" w:color="000000"/>
              <w:left w:val="single" w:sz="4" w:space="0" w:color="000000"/>
              <w:bottom w:val="single" w:sz="4" w:space="0" w:color="auto"/>
              <w:right w:val="single" w:sz="4" w:space="0" w:color="000000"/>
            </w:tcBorders>
          </w:tcPr>
          <w:p w:rsidR="004070A8" w:rsidRPr="001C0DBD" w:rsidRDefault="00E164C1" w:rsidP="00476A6C">
            <w:pPr>
              <w:numPr>
                <w:ilvl w:val="0"/>
                <w:numId w:val="3"/>
              </w:numPr>
              <w:spacing w:after="0" w:line="240" w:lineRule="auto"/>
              <w:ind w:left="0" w:firstLine="0"/>
              <w:rPr>
                <w:rFonts w:ascii="Times New Roman" w:eastAsia="Calibri" w:hAnsi="Times New Roman"/>
                <w:sz w:val="24"/>
                <w:szCs w:val="24"/>
              </w:rPr>
            </w:pPr>
            <w:r w:rsidRPr="001C0DBD">
              <w:rPr>
                <w:rFonts w:ascii="Times New Roman" w:eastAsia="Calibri" w:hAnsi="Times New Roman"/>
                <w:sz w:val="24"/>
                <w:szCs w:val="24"/>
              </w:rPr>
              <w:t>4</w:t>
            </w:r>
          </w:p>
        </w:tc>
        <w:tc>
          <w:tcPr>
            <w:tcW w:w="8846" w:type="dxa"/>
            <w:tcBorders>
              <w:top w:val="single" w:sz="4" w:space="0" w:color="000000"/>
              <w:left w:val="single" w:sz="4" w:space="0" w:color="000000"/>
              <w:bottom w:val="single" w:sz="4" w:space="0" w:color="auto"/>
              <w:right w:val="single" w:sz="4" w:space="0" w:color="000000"/>
            </w:tcBorders>
          </w:tcPr>
          <w:p w:rsidR="004070A8" w:rsidRPr="001C0DBD" w:rsidRDefault="004070A8" w:rsidP="0088299A">
            <w:pPr>
              <w:pStyle w:val="a9"/>
              <w:spacing w:after="0" w:line="240" w:lineRule="auto"/>
              <w:ind w:left="0" w:firstLine="0"/>
              <w:jc w:val="left"/>
              <w:rPr>
                <w:rFonts w:cs="Times New Roman"/>
                <w:bCs/>
                <w:sz w:val="24"/>
                <w:szCs w:val="24"/>
              </w:rPr>
            </w:pPr>
            <w:r w:rsidRPr="001C0DBD">
              <w:rPr>
                <w:rFonts w:cs="Times New Roman"/>
                <w:color w:val="000000"/>
                <w:sz w:val="24"/>
                <w:szCs w:val="24"/>
              </w:rPr>
              <w:t>Увеличение доли детей, подростков, молодежи, регулярно занимающихся физической культурой и спортом</w:t>
            </w:r>
          </w:p>
        </w:tc>
      </w:tr>
      <w:tr w:rsidR="004070A8" w:rsidRPr="001C0DBD" w:rsidTr="0088299A">
        <w:trPr>
          <w:trHeight w:val="185"/>
          <w:jc w:val="center"/>
        </w:trPr>
        <w:tc>
          <w:tcPr>
            <w:tcW w:w="582" w:type="dxa"/>
            <w:tcBorders>
              <w:top w:val="single" w:sz="4" w:space="0" w:color="auto"/>
              <w:left w:val="single" w:sz="4" w:space="0" w:color="000000"/>
              <w:bottom w:val="single" w:sz="4" w:space="0" w:color="000000"/>
              <w:right w:val="single" w:sz="4" w:space="0" w:color="000000"/>
            </w:tcBorders>
          </w:tcPr>
          <w:p w:rsidR="004070A8" w:rsidRPr="001C0DBD" w:rsidRDefault="00E164C1" w:rsidP="00476A6C">
            <w:pPr>
              <w:numPr>
                <w:ilvl w:val="0"/>
                <w:numId w:val="3"/>
              </w:numPr>
              <w:spacing w:after="0" w:line="240" w:lineRule="auto"/>
              <w:ind w:left="0" w:firstLine="0"/>
              <w:rPr>
                <w:rFonts w:ascii="Times New Roman" w:eastAsia="Calibri" w:hAnsi="Times New Roman"/>
                <w:sz w:val="24"/>
                <w:szCs w:val="24"/>
              </w:rPr>
            </w:pPr>
            <w:r w:rsidRPr="001C0DBD">
              <w:rPr>
                <w:rFonts w:ascii="Times New Roman" w:eastAsia="Calibri" w:hAnsi="Times New Roman"/>
                <w:sz w:val="24"/>
                <w:szCs w:val="24"/>
              </w:rPr>
              <w:t>5</w:t>
            </w:r>
          </w:p>
        </w:tc>
        <w:tc>
          <w:tcPr>
            <w:tcW w:w="8846" w:type="dxa"/>
            <w:tcBorders>
              <w:top w:val="single" w:sz="4" w:space="0" w:color="auto"/>
              <w:left w:val="single" w:sz="4" w:space="0" w:color="000000"/>
              <w:bottom w:val="single" w:sz="4" w:space="0" w:color="000000"/>
              <w:right w:val="single" w:sz="4" w:space="0" w:color="000000"/>
            </w:tcBorders>
          </w:tcPr>
          <w:p w:rsidR="004070A8" w:rsidRPr="001C0DBD" w:rsidRDefault="004070A8" w:rsidP="001C0DBD">
            <w:pPr>
              <w:pStyle w:val="a9"/>
              <w:spacing w:after="0" w:line="240" w:lineRule="auto"/>
              <w:ind w:left="0" w:firstLine="0"/>
              <w:jc w:val="left"/>
              <w:rPr>
                <w:rFonts w:cs="Times New Roman"/>
                <w:bCs/>
                <w:sz w:val="24"/>
                <w:szCs w:val="24"/>
              </w:rPr>
            </w:pPr>
            <w:r w:rsidRPr="001C0DBD">
              <w:rPr>
                <w:rFonts w:cs="Times New Roman"/>
                <w:color w:val="000000"/>
                <w:sz w:val="24"/>
                <w:szCs w:val="24"/>
              </w:rPr>
              <w:t>Рост числа участвующих в мероприятиях, обозначенных календарным планом проведения физкультурно-оздоровительных и спортивно-массовых мероприятий</w:t>
            </w:r>
          </w:p>
        </w:tc>
      </w:tr>
      <w:tr w:rsidR="004070A8" w:rsidRPr="001C0DBD" w:rsidTr="0088299A">
        <w:trPr>
          <w:trHeight w:val="308"/>
          <w:jc w:val="center"/>
        </w:trPr>
        <w:tc>
          <w:tcPr>
            <w:tcW w:w="582" w:type="dxa"/>
            <w:tcBorders>
              <w:top w:val="single" w:sz="4" w:space="0" w:color="000000"/>
              <w:left w:val="single" w:sz="4" w:space="0" w:color="000000"/>
              <w:bottom w:val="single" w:sz="4" w:space="0" w:color="000000"/>
              <w:right w:val="single" w:sz="4" w:space="0" w:color="000000"/>
            </w:tcBorders>
          </w:tcPr>
          <w:p w:rsidR="004070A8" w:rsidRPr="001C0DBD" w:rsidRDefault="00E164C1" w:rsidP="00476A6C">
            <w:pPr>
              <w:numPr>
                <w:ilvl w:val="0"/>
                <w:numId w:val="3"/>
              </w:numPr>
              <w:spacing w:after="0" w:line="240" w:lineRule="auto"/>
              <w:ind w:left="0" w:firstLine="0"/>
              <w:rPr>
                <w:rFonts w:ascii="Times New Roman" w:eastAsia="Calibri" w:hAnsi="Times New Roman"/>
                <w:sz w:val="24"/>
                <w:szCs w:val="24"/>
              </w:rPr>
            </w:pPr>
            <w:r w:rsidRPr="001C0DBD">
              <w:rPr>
                <w:rFonts w:ascii="Times New Roman" w:eastAsia="Calibri" w:hAnsi="Times New Roman"/>
                <w:sz w:val="24"/>
                <w:szCs w:val="24"/>
              </w:rPr>
              <w:t>6</w:t>
            </w:r>
          </w:p>
        </w:tc>
        <w:tc>
          <w:tcPr>
            <w:tcW w:w="8846" w:type="dxa"/>
            <w:tcBorders>
              <w:top w:val="single" w:sz="4" w:space="0" w:color="000000"/>
              <w:left w:val="single" w:sz="4" w:space="0" w:color="000000"/>
              <w:bottom w:val="single" w:sz="4" w:space="0" w:color="000000"/>
              <w:right w:val="single" w:sz="4" w:space="0" w:color="000000"/>
            </w:tcBorders>
          </w:tcPr>
          <w:p w:rsidR="004070A8" w:rsidRPr="001C0DBD" w:rsidRDefault="004070A8" w:rsidP="001C0DBD">
            <w:pPr>
              <w:spacing w:after="0" w:line="240" w:lineRule="auto"/>
              <w:rPr>
                <w:rFonts w:ascii="Times New Roman" w:hAnsi="Times New Roman"/>
                <w:sz w:val="24"/>
                <w:szCs w:val="24"/>
              </w:rPr>
            </w:pPr>
            <w:r w:rsidRPr="001C0DBD">
              <w:rPr>
                <w:rFonts w:ascii="Times New Roman" w:hAnsi="Times New Roman"/>
                <w:sz w:val="24"/>
                <w:szCs w:val="24"/>
              </w:rPr>
              <w:t>Доля семей, активно участвующих в работе ОУ, от общей численности семей ОУ</w:t>
            </w:r>
          </w:p>
        </w:tc>
      </w:tr>
      <w:tr w:rsidR="004070A8" w:rsidRPr="001C0DBD" w:rsidTr="0088299A">
        <w:trPr>
          <w:trHeight w:val="617"/>
          <w:jc w:val="center"/>
        </w:trPr>
        <w:tc>
          <w:tcPr>
            <w:tcW w:w="582" w:type="dxa"/>
            <w:tcBorders>
              <w:top w:val="single" w:sz="4" w:space="0" w:color="000000"/>
              <w:left w:val="single" w:sz="4" w:space="0" w:color="000000"/>
              <w:bottom w:val="single" w:sz="4" w:space="0" w:color="000000"/>
              <w:right w:val="single" w:sz="4" w:space="0" w:color="000000"/>
            </w:tcBorders>
          </w:tcPr>
          <w:p w:rsidR="004070A8" w:rsidRPr="001C0DBD" w:rsidRDefault="00E164C1" w:rsidP="00476A6C">
            <w:pPr>
              <w:numPr>
                <w:ilvl w:val="0"/>
                <w:numId w:val="3"/>
              </w:numPr>
              <w:spacing w:after="0" w:line="240" w:lineRule="auto"/>
              <w:ind w:left="0" w:firstLine="0"/>
              <w:rPr>
                <w:rFonts w:ascii="Times New Roman" w:eastAsia="Calibri" w:hAnsi="Times New Roman"/>
                <w:sz w:val="24"/>
                <w:szCs w:val="24"/>
              </w:rPr>
            </w:pPr>
            <w:r w:rsidRPr="001C0DBD">
              <w:rPr>
                <w:rFonts w:ascii="Times New Roman" w:eastAsia="Calibri" w:hAnsi="Times New Roman"/>
                <w:sz w:val="24"/>
                <w:szCs w:val="24"/>
              </w:rPr>
              <w:t>7</w:t>
            </w:r>
          </w:p>
        </w:tc>
        <w:tc>
          <w:tcPr>
            <w:tcW w:w="8846" w:type="dxa"/>
            <w:tcBorders>
              <w:top w:val="single" w:sz="4" w:space="0" w:color="000000"/>
              <w:left w:val="single" w:sz="4" w:space="0" w:color="000000"/>
              <w:bottom w:val="single" w:sz="4" w:space="0" w:color="000000"/>
              <w:right w:val="single" w:sz="4" w:space="0" w:color="000000"/>
            </w:tcBorders>
          </w:tcPr>
          <w:p w:rsidR="004070A8" w:rsidRPr="001C0DBD" w:rsidRDefault="004070A8" w:rsidP="001C0DBD">
            <w:pPr>
              <w:spacing w:after="0" w:line="240" w:lineRule="auto"/>
              <w:rPr>
                <w:rFonts w:ascii="Times New Roman" w:hAnsi="Times New Roman"/>
                <w:sz w:val="24"/>
                <w:szCs w:val="24"/>
              </w:rPr>
            </w:pPr>
            <w:r w:rsidRPr="001C0DBD">
              <w:rPr>
                <w:rFonts w:ascii="Times New Roman" w:hAnsi="Times New Roman"/>
                <w:sz w:val="24"/>
                <w:szCs w:val="24"/>
              </w:rPr>
              <w:t xml:space="preserve">Удовлетворенность родителей качеством работы педагогов </w:t>
            </w:r>
            <w:r w:rsidR="0056715E" w:rsidRPr="001C0DBD">
              <w:rPr>
                <w:rFonts w:ascii="Times New Roman" w:hAnsi="Times New Roman"/>
                <w:sz w:val="24"/>
                <w:szCs w:val="24"/>
              </w:rPr>
              <w:t xml:space="preserve">по </w:t>
            </w:r>
            <w:r w:rsidRPr="001C0DBD">
              <w:rPr>
                <w:rFonts w:ascii="Times New Roman" w:hAnsi="Times New Roman"/>
                <w:sz w:val="24"/>
                <w:szCs w:val="24"/>
              </w:rPr>
              <w:t>дополни</w:t>
            </w:r>
            <w:r w:rsidR="0056715E" w:rsidRPr="001C0DBD">
              <w:rPr>
                <w:rFonts w:ascii="Times New Roman" w:hAnsi="Times New Roman"/>
                <w:sz w:val="24"/>
                <w:szCs w:val="24"/>
              </w:rPr>
              <w:t>тельному</w:t>
            </w:r>
            <w:r w:rsidRPr="001C0DBD">
              <w:rPr>
                <w:rFonts w:ascii="Times New Roman" w:hAnsi="Times New Roman"/>
                <w:sz w:val="24"/>
                <w:szCs w:val="24"/>
              </w:rPr>
              <w:t xml:space="preserve"> образовани</w:t>
            </w:r>
            <w:r w:rsidR="0056715E" w:rsidRPr="001C0DBD">
              <w:rPr>
                <w:rFonts w:ascii="Times New Roman" w:hAnsi="Times New Roman"/>
                <w:sz w:val="24"/>
                <w:szCs w:val="24"/>
              </w:rPr>
              <w:t>ю детей и взрослых</w:t>
            </w:r>
          </w:p>
        </w:tc>
      </w:tr>
      <w:tr w:rsidR="004070A8" w:rsidRPr="001C0DBD" w:rsidTr="0088299A">
        <w:trPr>
          <w:trHeight w:val="635"/>
          <w:jc w:val="center"/>
        </w:trPr>
        <w:tc>
          <w:tcPr>
            <w:tcW w:w="582" w:type="dxa"/>
            <w:tcBorders>
              <w:top w:val="single" w:sz="4" w:space="0" w:color="000000"/>
              <w:left w:val="single" w:sz="4" w:space="0" w:color="000000"/>
              <w:bottom w:val="single" w:sz="4" w:space="0" w:color="000000"/>
              <w:right w:val="single" w:sz="4" w:space="0" w:color="000000"/>
            </w:tcBorders>
          </w:tcPr>
          <w:p w:rsidR="004070A8" w:rsidRPr="001C0DBD" w:rsidRDefault="00E164C1" w:rsidP="00476A6C">
            <w:pPr>
              <w:numPr>
                <w:ilvl w:val="0"/>
                <w:numId w:val="3"/>
              </w:numPr>
              <w:spacing w:after="0" w:line="240" w:lineRule="auto"/>
              <w:ind w:left="0" w:firstLine="0"/>
              <w:rPr>
                <w:rFonts w:ascii="Times New Roman" w:eastAsia="Calibri" w:hAnsi="Times New Roman"/>
                <w:sz w:val="24"/>
                <w:szCs w:val="24"/>
              </w:rPr>
            </w:pPr>
            <w:r w:rsidRPr="001C0DBD">
              <w:rPr>
                <w:rFonts w:ascii="Times New Roman" w:eastAsia="Calibri" w:hAnsi="Times New Roman"/>
                <w:sz w:val="24"/>
                <w:szCs w:val="24"/>
              </w:rPr>
              <w:t>8</w:t>
            </w:r>
          </w:p>
        </w:tc>
        <w:tc>
          <w:tcPr>
            <w:tcW w:w="8846" w:type="dxa"/>
            <w:tcBorders>
              <w:top w:val="single" w:sz="4" w:space="0" w:color="000000"/>
              <w:left w:val="single" w:sz="4" w:space="0" w:color="000000"/>
              <w:bottom w:val="single" w:sz="4" w:space="0" w:color="000000"/>
              <w:right w:val="single" w:sz="4" w:space="0" w:color="000000"/>
            </w:tcBorders>
          </w:tcPr>
          <w:p w:rsidR="004070A8" w:rsidRPr="001C0DBD" w:rsidRDefault="004070A8" w:rsidP="001C0DBD">
            <w:pPr>
              <w:spacing w:after="0" w:line="240" w:lineRule="auto"/>
              <w:rPr>
                <w:rFonts w:ascii="Times New Roman" w:hAnsi="Times New Roman"/>
                <w:sz w:val="24"/>
                <w:szCs w:val="24"/>
              </w:rPr>
            </w:pPr>
            <w:r w:rsidRPr="001C0DBD">
              <w:rPr>
                <w:rFonts w:ascii="Times New Roman" w:hAnsi="Times New Roman"/>
                <w:sz w:val="24"/>
                <w:szCs w:val="24"/>
              </w:rPr>
              <w:t>Активная работа на сайте ОУ, отражающая весь спектр дополнительного образования представленного в школе</w:t>
            </w:r>
          </w:p>
        </w:tc>
      </w:tr>
    </w:tbl>
    <w:p w:rsidR="0088299A" w:rsidRDefault="0088299A" w:rsidP="009D3900">
      <w:pPr>
        <w:spacing w:after="120" w:line="240" w:lineRule="auto"/>
        <w:ind w:left="142"/>
        <w:rPr>
          <w:rFonts w:ascii="Times New Roman" w:hAnsi="Times New Roman"/>
          <w:b/>
          <w:sz w:val="28"/>
          <w:szCs w:val="28"/>
        </w:rPr>
      </w:pPr>
    </w:p>
    <w:p w:rsidR="0088299A" w:rsidRDefault="0088299A">
      <w:pPr>
        <w:spacing w:after="0" w:line="240" w:lineRule="auto"/>
        <w:rPr>
          <w:rFonts w:ascii="Times New Roman" w:hAnsi="Times New Roman"/>
          <w:b/>
          <w:sz w:val="28"/>
          <w:szCs w:val="28"/>
        </w:rPr>
      </w:pPr>
      <w:r>
        <w:rPr>
          <w:rFonts w:ascii="Times New Roman" w:hAnsi="Times New Roman"/>
          <w:b/>
          <w:sz w:val="28"/>
          <w:szCs w:val="28"/>
        </w:rPr>
        <w:br w:type="page"/>
      </w:r>
    </w:p>
    <w:p w:rsidR="00D746B3" w:rsidRPr="00E22057" w:rsidRDefault="0088299A" w:rsidP="0088299A">
      <w:pPr>
        <w:spacing w:after="120" w:line="240" w:lineRule="auto"/>
        <w:jc w:val="center"/>
        <w:rPr>
          <w:rFonts w:ascii="Times New Roman" w:hAnsi="Times New Roman"/>
          <w:b/>
          <w:sz w:val="28"/>
          <w:szCs w:val="28"/>
        </w:rPr>
      </w:pPr>
      <w:r>
        <w:rPr>
          <w:rFonts w:ascii="Times New Roman" w:hAnsi="Times New Roman"/>
          <w:b/>
          <w:sz w:val="28"/>
          <w:szCs w:val="28"/>
        </w:rPr>
        <w:lastRenderedPageBreak/>
        <w:t xml:space="preserve">4. </w:t>
      </w:r>
      <w:r w:rsidRPr="00E22057">
        <w:rPr>
          <w:rFonts w:ascii="Times New Roman" w:hAnsi="Times New Roman"/>
          <w:b/>
          <w:sz w:val="28"/>
          <w:szCs w:val="28"/>
        </w:rPr>
        <w:t>УЧЕБНЫЙ ПЛАН</w:t>
      </w:r>
    </w:p>
    <w:p w:rsidR="00505393" w:rsidRPr="0088299A" w:rsidRDefault="0088299A" w:rsidP="0088299A">
      <w:pPr>
        <w:pStyle w:val="10"/>
        <w:spacing w:before="0" w:after="0"/>
        <w:ind w:firstLine="709"/>
        <w:rPr>
          <w:rFonts w:ascii="Times New Roman" w:hAnsi="Times New Roman" w:cs="Times New Roman"/>
          <w:color w:val="auto"/>
          <w:sz w:val="24"/>
          <w:szCs w:val="24"/>
        </w:rPr>
      </w:pPr>
      <w:r>
        <w:rPr>
          <w:rFonts w:ascii="Times New Roman" w:hAnsi="Times New Roman" w:cs="Times New Roman"/>
          <w:b/>
          <w:color w:val="auto"/>
          <w:sz w:val="24"/>
          <w:szCs w:val="24"/>
        </w:rPr>
        <w:t xml:space="preserve">1. </w:t>
      </w:r>
      <w:r w:rsidR="00505393" w:rsidRPr="0088299A">
        <w:rPr>
          <w:rFonts w:ascii="Times New Roman" w:hAnsi="Times New Roman" w:cs="Times New Roman"/>
          <w:b/>
          <w:color w:val="auto"/>
          <w:sz w:val="24"/>
          <w:szCs w:val="24"/>
        </w:rPr>
        <w:t>Актуальность и педагогическая целесообразность организации дополнительного образования.</w:t>
      </w:r>
    </w:p>
    <w:p w:rsidR="00505393" w:rsidRPr="0088299A" w:rsidRDefault="00505393" w:rsidP="0088299A">
      <w:pPr>
        <w:spacing w:after="0" w:line="240" w:lineRule="auto"/>
        <w:ind w:firstLine="709"/>
        <w:jc w:val="both"/>
        <w:rPr>
          <w:rFonts w:ascii="Times New Roman" w:eastAsia="Calibri" w:hAnsi="Times New Roman"/>
          <w:sz w:val="24"/>
          <w:szCs w:val="24"/>
          <w:lang w:eastAsia="en-US"/>
        </w:rPr>
      </w:pPr>
      <w:r w:rsidRPr="0088299A">
        <w:rPr>
          <w:rFonts w:ascii="Times New Roman" w:eastAsia="Calibri" w:hAnsi="Times New Roman"/>
          <w:sz w:val="24"/>
          <w:szCs w:val="24"/>
          <w:lang w:eastAsia="en-US"/>
        </w:rPr>
        <w:t>Образовательный процесс в системе дополнительного образования обучающихся в нашей школе строится в парадигме развивающего образования, обеспечивая информационную, обучающую, воспитывающую, развивающую, социализирующую, релаксационную функции. Система дополнитель</w:t>
      </w:r>
      <w:r w:rsidR="0088299A" w:rsidRPr="0088299A">
        <w:rPr>
          <w:rFonts w:ascii="Times New Roman" w:eastAsia="Calibri" w:hAnsi="Times New Roman"/>
          <w:sz w:val="24"/>
          <w:szCs w:val="24"/>
          <w:lang w:eastAsia="en-US"/>
        </w:rPr>
        <w:t xml:space="preserve">ного образования детей в школе </w:t>
      </w:r>
      <w:r w:rsidRPr="0088299A">
        <w:rPr>
          <w:rFonts w:ascii="Times New Roman" w:eastAsia="Calibri" w:hAnsi="Times New Roman"/>
          <w:sz w:val="24"/>
          <w:szCs w:val="24"/>
          <w:lang w:eastAsia="en-US"/>
        </w:rPr>
        <w:t>располагает социально-педагогическими возможностями по развитию творческих способностей обучающихся в области технической, естественнонаучной, физкультурно-спортивной, художественной, туристско-краеведческой, социально-педагогической.</w:t>
      </w:r>
    </w:p>
    <w:p w:rsidR="00505393" w:rsidRPr="0088299A" w:rsidRDefault="00505393" w:rsidP="0088299A">
      <w:pPr>
        <w:pStyle w:val="10"/>
        <w:spacing w:before="0" w:after="0"/>
        <w:ind w:firstLine="709"/>
        <w:rPr>
          <w:rFonts w:ascii="Times New Roman" w:hAnsi="Times New Roman" w:cs="Times New Roman"/>
          <w:color w:val="auto"/>
          <w:sz w:val="24"/>
          <w:szCs w:val="24"/>
        </w:rPr>
      </w:pPr>
      <w:r w:rsidRPr="0088299A">
        <w:rPr>
          <w:rFonts w:ascii="Times New Roman" w:hAnsi="Times New Roman" w:cs="Times New Roman"/>
          <w:color w:val="auto"/>
          <w:sz w:val="24"/>
          <w:szCs w:val="24"/>
        </w:rPr>
        <w:t xml:space="preserve">Актуальность и педагогическая целесообразность организации дополнительного образования в нашей школе заключается в том, что оно, дополняя возможности и потенциалы общего образования, помогает </w:t>
      </w:r>
    </w:p>
    <w:p w:rsidR="00505393" w:rsidRPr="0088299A" w:rsidRDefault="00505393" w:rsidP="0088299A">
      <w:pPr>
        <w:pStyle w:val="10"/>
        <w:spacing w:before="0" w:after="0"/>
        <w:ind w:firstLine="709"/>
        <w:rPr>
          <w:rFonts w:ascii="Times New Roman" w:hAnsi="Times New Roman" w:cs="Times New Roman"/>
          <w:color w:val="auto"/>
          <w:sz w:val="24"/>
          <w:szCs w:val="24"/>
        </w:rPr>
      </w:pPr>
      <w:r w:rsidRPr="0088299A">
        <w:rPr>
          <w:rFonts w:ascii="Times New Roman" w:hAnsi="Times New Roman" w:cs="Times New Roman"/>
          <w:color w:val="auto"/>
          <w:sz w:val="24"/>
          <w:szCs w:val="24"/>
        </w:rPr>
        <w:t>•</w:t>
      </w:r>
      <w:r w:rsidRPr="0088299A">
        <w:rPr>
          <w:rFonts w:ascii="Times New Roman" w:hAnsi="Times New Roman" w:cs="Times New Roman"/>
          <w:color w:val="auto"/>
          <w:sz w:val="24"/>
          <w:szCs w:val="24"/>
        </w:rPr>
        <w:tab/>
        <w:t>обеспечивать непрерывность образования;</w:t>
      </w:r>
    </w:p>
    <w:p w:rsidR="00505393" w:rsidRPr="0088299A" w:rsidRDefault="00505393" w:rsidP="0088299A">
      <w:pPr>
        <w:pStyle w:val="10"/>
        <w:spacing w:before="0" w:after="0"/>
        <w:ind w:firstLine="709"/>
        <w:rPr>
          <w:rFonts w:ascii="Times New Roman" w:hAnsi="Times New Roman" w:cs="Times New Roman"/>
          <w:color w:val="auto"/>
          <w:sz w:val="24"/>
          <w:szCs w:val="24"/>
        </w:rPr>
      </w:pPr>
      <w:r w:rsidRPr="0088299A">
        <w:rPr>
          <w:rFonts w:ascii="Times New Roman" w:hAnsi="Times New Roman" w:cs="Times New Roman"/>
          <w:color w:val="auto"/>
          <w:sz w:val="24"/>
          <w:szCs w:val="24"/>
        </w:rPr>
        <w:t>•</w:t>
      </w:r>
      <w:r w:rsidRPr="0088299A">
        <w:rPr>
          <w:rFonts w:ascii="Times New Roman" w:hAnsi="Times New Roman" w:cs="Times New Roman"/>
          <w:color w:val="auto"/>
          <w:sz w:val="24"/>
          <w:szCs w:val="24"/>
        </w:rPr>
        <w:tab/>
        <w:t>развивать и осуществлять в полной мере технологии и идеи личностно-ориентированного образования;</w:t>
      </w:r>
    </w:p>
    <w:p w:rsidR="00505393" w:rsidRPr="0088299A" w:rsidRDefault="00505393" w:rsidP="0088299A">
      <w:pPr>
        <w:pStyle w:val="10"/>
        <w:spacing w:before="0" w:after="0"/>
        <w:ind w:firstLine="709"/>
        <w:rPr>
          <w:rFonts w:ascii="Times New Roman" w:hAnsi="Times New Roman" w:cs="Times New Roman"/>
          <w:color w:val="auto"/>
          <w:sz w:val="24"/>
          <w:szCs w:val="24"/>
        </w:rPr>
      </w:pPr>
      <w:r w:rsidRPr="0088299A">
        <w:rPr>
          <w:rFonts w:ascii="Times New Roman" w:hAnsi="Times New Roman" w:cs="Times New Roman"/>
          <w:color w:val="auto"/>
          <w:sz w:val="24"/>
          <w:szCs w:val="24"/>
        </w:rPr>
        <w:t>•</w:t>
      </w:r>
      <w:r w:rsidRPr="0088299A">
        <w:rPr>
          <w:rFonts w:ascii="Times New Roman" w:hAnsi="Times New Roman" w:cs="Times New Roman"/>
          <w:color w:val="auto"/>
          <w:sz w:val="24"/>
          <w:szCs w:val="24"/>
        </w:rPr>
        <w:tab/>
        <w:t>осуществлять воспитательные программы и программы социально-психологической адаптации ребёнка;</w:t>
      </w:r>
    </w:p>
    <w:p w:rsidR="00505393" w:rsidRPr="0088299A" w:rsidRDefault="00505393" w:rsidP="0088299A">
      <w:pPr>
        <w:pStyle w:val="10"/>
        <w:spacing w:before="0" w:after="0"/>
        <w:ind w:firstLine="709"/>
        <w:rPr>
          <w:rFonts w:ascii="Times New Roman" w:hAnsi="Times New Roman" w:cs="Times New Roman"/>
          <w:color w:val="auto"/>
          <w:sz w:val="24"/>
          <w:szCs w:val="24"/>
        </w:rPr>
      </w:pPr>
      <w:r w:rsidRPr="0088299A">
        <w:rPr>
          <w:rFonts w:ascii="Times New Roman" w:hAnsi="Times New Roman" w:cs="Times New Roman"/>
          <w:color w:val="auto"/>
          <w:sz w:val="24"/>
          <w:szCs w:val="24"/>
        </w:rPr>
        <w:t>•</w:t>
      </w:r>
      <w:r w:rsidRPr="0088299A">
        <w:rPr>
          <w:rFonts w:ascii="Times New Roman" w:hAnsi="Times New Roman" w:cs="Times New Roman"/>
          <w:color w:val="auto"/>
          <w:sz w:val="24"/>
          <w:szCs w:val="24"/>
        </w:rPr>
        <w:tab/>
        <w:t>проводить профориентацию;</w:t>
      </w:r>
    </w:p>
    <w:p w:rsidR="00505393" w:rsidRPr="0088299A" w:rsidRDefault="00505393" w:rsidP="0088299A">
      <w:pPr>
        <w:pStyle w:val="10"/>
        <w:spacing w:before="0" w:after="0"/>
        <w:ind w:firstLine="709"/>
        <w:rPr>
          <w:rFonts w:ascii="Times New Roman" w:hAnsi="Times New Roman" w:cs="Times New Roman"/>
          <w:color w:val="auto"/>
          <w:sz w:val="24"/>
          <w:szCs w:val="24"/>
        </w:rPr>
      </w:pPr>
      <w:r w:rsidRPr="0088299A">
        <w:rPr>
          <w:rFonts w:ascii="Times New Roman" w:hAnsi="Times New Roman" w:cs="Times New Roman"/>
          <w:color w:val="auto"/>
          <w:sz w:val="24"/>
          <w:szCs w:val="24"/>
        </w:rPr>
        <w:t>•</w:t>
      </w:r>
      <w:r w:rsidRPr="0088299A">
        <w:rPr>
          <w:rFonts w:ascii="Times New Roman" w:hAnsi="Times New Roman" w:cs="Times New Roman"/>
          <w:color w:val="auto"/>
          <w:sz w:val="24"/>
          <w:szCs w:val="24"/>
        </w:rPr>
        <w:tab/>
        <w:t>развивать творческие способности личности и создавать условия для формирования опыта творческой самодеятельности ребёнка.</w:t>
      </w:r>
    </w:p>
    <w:p w:rsidR="00505393" w:rsidRPr="0088299A" w:rsidRDefault="00505393" w:rsidP="0088299A">
      <w:pPr>
        <w:pStyle w:val="10"/>
        <w:spacing w:before="0" w:after="0"/>
        <w:ind w:firstLine="709"/>
        <w:rPr>
          <w:rFonts w:ascii="Times New Roman" w:hAnsi="Times New Roman" w:cs="Times New Roman"/>
          <w:color w:val="auto"/>
          <w:sz w:val="24"/>
          <w:szCs w:val="24"/>
        </w:rPr>
      </w:pPr>
      <w:r w:rsidRPr="0088299A">
        <w:rPr>
          <w:rFonts w:ascii="Times New Roman" w:hAnsi="Times New Roman" w:cs="Times New Roman"/>
          <w:color w:val="auto"/>
          <w:sz w:val="24"/>
          <w:szCs w:val="24"/>
        </w:rPr>
        <w:t xml:space="preserve">Включение дополнительного образования в систему деятельности школы позволяет более эффективно решать проблемы занятости детей в пространстве свободного времени, организовывать целесообразную деятельность ребёнка по саморазвитию и самосовершенствованию. Работа обучающихся в системе ДО способствует углублению их знаний и развитию </w:t>
      </w:r>
      <w:r w:rsidR="00E17358" w:rsidRPr="0088299A">
        <w:rPr>
          <w:rFonts w:ascii="Times New Roman" w:hAnsi="Times New Roman" w:cs="Times New Roman"/>
          <w:color w:val="auto"/>
          <w:sz w:val="24"/>
          <w:szCs w:val="24"/>
        </w:rPr>
        <w:t>меж предметных</w:t>
      </w:r>
      <w:r w:rsidRPr="0088299A">
        <w:rPr>
          <w:rFonts w:ascii="Times New Roman" w:hAnsi="Times New Roman" w:cs="Times New Roman"/>
          <w:color w:val="auto"/>
          <w:sz w:val="24"/>
          <w:szCs w:val="24"/>
        </w:rPr>
        <w:t xml:space="preserve"> связей в субъективной культуре ребёнка, построению целостной картины мира в его мировоззрении, формированию навыков общения со сверстниками, со старшими и младшими обучающимися школы, способствует формированию ответственности и развитию познавательной активности.</w:t>
      </w:r>
    </w:p>
    <w:p w:rsidR="00505393" w:rsidRPr="0088299A" w:rsidRDefault="00505393" w:rsidP="0088299A">
      <w:pPr>
        <w:pStyle w:val="10"/>
        <w:spacing w:before="0" w:after="0"/>
        <w:ind w:firstLine="709"/>
        <w:rPr>
          <w:rFonts w:ascii="Times New Roman" w:hAnsi="Times New Roman" w:cs="Times New Roman"/>
          <w:color w:val="auto"/>
          <w:sz w:val="24"/>
          <w:szCs w:val="24"/>
        </w:rPr>
      </w:pPr>
      <w:r w:rsidRPr="0088299A">
        <w:rPr>
          <w:rFonts w:ascii="Times New Roman" w:hAnsi="Times New Roman" w:cs="Times New Roman"/>
          <w:color w:val="auto"/>
          <w:sz w:val="24"/>
          <w:szCs w:val="24"/>
        </w:rPr>
        <w:t>Организуя дополнительное образование на базе школы, мы стремимся создать целостную систему с использованием культурологического подхода, позволяющего объединить в детских коллективах дополнительного образования гуманитарное и естественнонаучное знание, предоставить возможность восприятия мира в полной мере.</w:t>
      </w:r>
    </w:p>
    <w:p w:rsidR="00505393" w:rsidRPr="0088299A" w:rsidRDefault="00505393" w:rsidP="0088299A">
      <w:pPr>
        <w:pStyle w:val="10"/>
        <w:spacing w:before="0" w:after="0"/>
        <w:ind w:firstLine="709"/>
        <w:rPr>
          <w:rFonts w:ascii="Times New Roman" w:hAnsi="Times New Roman" w:cs="Times New Roman"/>
          <w:color w:val="auto"/>
          <w:sz w:val="24"/>
          <w:szCs w:val="24"/>
        </w:rPr>
      </w:pPr>
      <w:r w:rsidRPr="0088299A">
        <w:rPr>
          <w:rFonts w:ascii="Times New Roman" w:hAnsi="Times New Roman" w:cs="Times New Roman"/>
          <w:color w:val="auto"/>
          <w:sz w:val="24"/>
          <w:szCs w:val="24"/>
        </w:rPr>
        <w:t>Школа находит в дополнительном образовании источник гуманистического обновления педагогических средств, а в практике</w:t>
      </w:r>
      <w:r w:rsidR="00E164C1" w:rsidRPr="0088299A">
        <w:rPr>
          <w:rFonts w:ascii="Times New Roman" w:hAnsi="Times New Roman" w:cs="Times New Roman"/>
          <w:color w:val="auto"/>
          <w:sz w:val="24"/>
          <w:szCs w:val="24"/>
        </w:rPr>
        <w:t xml:space="preserve"> </w:t>
      </w:r>
      <w:r w:rsidR="0088299A">
        <w:rPr>
          <w:rFonts w:ascii="Times New Roman" w:hAnsi="Times New Roman" w:cs="Times New Roman"/>
          <w:color w:val="auto"/>
          <w:sz w:val="24"/>
          <w:szCs w:val="24"/>
        </w:rPr>
        <w:t xml:space="preserve">– </w:t>
      </w:r>
      <w:r w:rsidRPr="0088299A">
        <w:rPr>
          <w:rFonts w:ascii="Times New Roman" w:hAnsi="Times New Roman" w:cs="Times New Roman"/>
          <w:color w:val="auto"/>
          <w:sz w:val="24"/>
          <w:szCs w:val="24"/>
        </w:rPr>
        <w:t xml:space="preserve">широкий культурный фон и резерв обновления основного образования; неограниченные возможности для воспитания, развития творческой одаренности, самоопределения, самореализации и саморазвития ребенка. </w:t>
      </w:r>
    </w:p>
    <w:p w:rsidR="00505393" w:rsidRPr="0088299A" w:rsidRDefault="00505393" w:rsidP="0088299A">
      <w:pPr>
        <w:pStyle w:val="10"/>
        <w:spacing w:before="0" w:after="0"/>
        <w:ind w:firstLine="709"/>
        <w:rPr>
          <w:rFonts w:ascii="Times New Roman" w:hAnsi="Times New Roman" w:cs="Times New Roman"/>
          <w:color w:val="auto"/>
          <w:sz w:val="24"/>
          <w:szCs w:val="24"/>
        </w:rPr>
      </w:pPr>
      <w:r w:rsidRPr="0088299A">
        <w:rPr>
          <w:rFonts w:ascii="Times New Roman" w:hAnsi="Times New Roman" w:cs="Times New Roman"/>
          <w:color w:val="auto"/>
          <w:sz w:val="24"/>
          <w:szCs w:val="24"/>
        </w:rPr>
        <w:t>Дополнительное образование создает условия для самореализации не только детей, но и педагогов. Учитель получает возможность сделать выбор той или иной программы. Выход за узкие предметные рамки позволяет ему внести личностный мотив, удовлетворить свои творческие и познавательные потребности, расширить профессиональную сферу.</w:t>
      </w:r>
    </w:p>
    <w:p w:rsidR="00505393" w:rsidRPr="0088299A" w:rsidRDefault="00505393" w:rsidP="0088299A">
      <w:pPr>
        <w:pStyle w:val="10"/>
        <w:spacing w:before="0" w:after="0"/>
        <w:ind w:firstLine="709"/>
        <w:rPr>
          <w:rFonts w:ascii="Times New Roman" w:hAnsi="Times New Roman" w:cs="Times New Roman"/>
          <w:color w:val="auto"/>
          <w:sz w:val="24"/>
          <w:szCs w:val="24"/>
        </w:rPr>
      </w:pPr>
      <w:r w:rsidRPr="0088299A">
        <w:rPr>
          <w:rFonts w:ascii="Times New Roman" w:hAnsi="Times New Roman" w:cs="Times New Roman"/>
          <w:color w:val="auto"/>
          <w:sz w:val="24"/>
          <w:szCs w:val="24"/>
        </w:rPr>
        <w:t>Дополнительное образование способствует созданию активной жизненной среды, в которой развивается ребенок, формируется союз единомышленников - учителей, обучающихся и их родителей. В дополнительном образовании возможно максимальное соответствие содержания и форм учебно-воспитательной деятельности</w:t>
      </w:r>
      <w:r w:rsidRPr="0088299A">
        <w:rPr>
          <w:rFonts w:ascii="Times New Roman" w:hAnsi="Times New Roman" w:cs="Times New Roman"/>
          <w:sz w:val="24"/>
          <w:szCs w:val="24"/>
        </w:rPr>
        <w:t xml:space="preserve"> </w:t>
      </w:r>
      <w:r w:rsidRPr="0088299A">
        <w:rPr>
          <w:rFonts w:ascii="Times New Roman" w:hAnsi="Times New Roman" w:cs="Times New Roman"/>
          <w:color w:val="auto"/>
          <w:sz w:val="24"/>
          <w:szCs w:val="24"/>
        </w:rPr>
        <w:t xml:space="preserve">интересам и потребностям обучающихся, и это позволяет им </w:t>
      </w:r>
      <w:r w:rsidR="00E17358" w:rsidRPr="0088299A">
        <w:rPr>
          <w:rFonts w:ascii="Times New Roman" w:hAnsi="Times New Roman" w:cs="Times New Roman"/>
          <w:color w:val="auto"/>
          <w:sz w:val="24"/>
          <w:szCs w:val="24"/>
        </w:rPr>
        <w:t>само утверждаться</w:t>
      </w:r>
      <w:r w:rsidRPr="0088299A">
        <w:rPr>
          <w:rFonts w:ascii="Times New Roman" w:hAnsi="Times New Roman" w:cs="Times New Roman"/>
          <w:color w:val="auto"/>
          <w:sz w:val="24"/>
          <w:szCs w:val="24"/>
        </w:rPr>
        <w:t xml:space="preserve"> и </w:t>
      </w:r>
      <w:r w:rsidR="00E17358" w:rsidRPr="0088299A">
        <w:rPr>
          <w:rFonts w:ascii="Times New Roman" w:hAnsi="Times New Roman" w:cs="Times New Roman"/>
          <w:color w:val="auto"/>
          <w:sz w:val="24"/>
          <w:szCs w:val="24"/>
        </w:rPr>
        <w:t>само реализовываться</w:t>
      </w:r>
      <w:r w:rsidRPr="0088299A">
        <w:rPr>
          <w:rFonts w:ascii="Times New Roman" w:hAnsi="Times New Roman" w:cs="Times New Roman"/>
          <w:color w:val="auto"/>
          <w:sz w:val="24"/>
          <w:szCs w:val="24"/>
        </w:rPr>
        <w:t>.</w:t>
      </w:r>
    </w:p>
    <w:p w:rsidR="00505393" w:rsidRPr="0088299A" w:rsidRDefault="00505393" w:rsidP="0088299A">
      <w:pPr>
        <w:spacing w:after="0" w:line="240" w:lineRule="auto"/>
        <w:ind w:firstLine="709"/>
        <w:jc w:val="both"/>
        <w:rPr>
          <w:rFonts w:ascii="Times New Roman" w:hAnsi="Times New Roman"/>
          <w:b/>
          <w:sz w:val="24"/>
          <w:szCs w:val="24"/>
        </w:rPr>
      </w:pPr>
      <w:r w:rsidRPr="0088299A">
        <w:rPr>
          <w:rFonts w:ascii="Times New Roman" w:hAnsi="Times New Roman"/>
          <w:b/>
          <w:sz w:val="24"/>
          <w:szCs w:val="24"/>
        </w:rPr>
        <w:t>2. Нормативно-правовая основа учебного плана по дополнительному образованию.</w:t>
      </w:r>
    </w:p>
    <w:p w:rsidR="00505393" w:rsidRPr="0088299A" w:rsidRDefault="00505393" w:rsidP="0088299A">
      <w:pPr>
        <w:spacing w:after="0" w:line="240" w:lineRule="auto"/>
        <w:ind w:firstLine="709"/>
        <w:jc w:val="both"/>
        <w:rPr>
          <w:rFonts w:ascii="Times New Roman" w:hAnsi="Times New Roman"/>
          <w:sz w:val="24"/>
          <w:szCs w:val="24"/>
        </w:rPr>
      </w:pPr>
      <w:r w:rsidRPr="0088299A">
        <w:rPr>
          <w:rFonts w:ascii="Times New Roman" w:hAnsi="Times New Roman"/>
          <w:sz w:val="24"/>
          <w:szCs w:val="24"/>
        </w:rPr>
        <w:t xml:space="preserve">Учебный план дополнительного образования составляется с учетом предельно допустимых нагрузок, определяемых в соответствии с Санитарно-эпидемиологическими правилами и нормативами СанПиН 2.4.4.1251-03. </w:t>
      </w:r>
    </w:p>
    <w:p w:rsidR="00505393" w:rsidRPr="0088299A" w:rsidRDefault="00505393" w:rsidP="0088299A">
      <w:pPr>
        <w:suppressAutoHyphens/>
        <w:spacing w:after="0" w:line="240" w:lineRule="auto"/>
        <w:ind w:firstLine="709"/>
        <w:jc w:val="both"/>
        <w:rPr>
          <w:rFonts w:ascii="Times New Roman" w:hAnsi="Times New Roman"/>
          <w:b/>
          <w:sz w:val="24"/>
          <w:szCs w:val="24"/>
        </w:rPr>
      </w:pPr>
      <w:r w:rsidRPr="0088299A">
        <w:rPr>
          <w:rFonts w:ascii="Times New Roman" w:hAnsi="Times New Roman"/>
          <w:b/>
          <w:sz w:val="24"/>
          <w:szCs w:val="24"/>
        </w:rPr>
        <w:lastRenderedPageBreak/>
        <w:t>3.</w:t>
      </w:r>
      <w:r w:rsidR="00CD4D9B" w:rsidRPr="0088299A">
        <w:rPr>
          <w:rFonts w:ascii="Times New Roman" w:hAnsi="Times New Roman"/>
          <w:b/>
          <w:sz w:val="24"/>
          <w:szCs w:val="24"/>
        </w:rPr>
        <w:t xml:space="preserve"> </w:t>
      </w:r>
      <w:r w:rsidRPr="0088299A">
        <w:rPr>
          <w:rFonts w:ascii="Times New Roman" w:hAnsi="Times New Roman"/>
          <w:b/>
          <w:sz w:val="24"/>
          <w:szCs w:val="24"/>
        </w:rPr>
        <w:t>Особенности учебного плана.</w:t>
      </w:r>
    </w:p>
    <w:p w:rsidR="00214C90" w:rsidRPr="0088299A" w:rsidRDefault="00505393" w:rsidP="0088299A">
      <w:pPr>
        <w:spacing w:after="0" w:line="240" w:lineRule="auto"/>
        <w:ind w:firstLine="709"/>
        <w:jc w:val="both"/>
        <w:rPr>
          <w:rFonts w:ascii="Times New Roman" w:hAnsi="Times New Roman"/>
          <w:sz w:val="24"/>
          <w:szCs w:val="24"/>
        </w:rPr>
      </w:pPr>
      <w:r w:rsidRPr="0088299A">
        <w:rPr>
          <w:rFonts w:ascii="Times New Roman" w:hAnsi="Times New Roman"/>
          <w:sz w:val="24"/>
          <w:szCs w:val="24"/>
        </w:rPr>
        <w:t>При составлении учебного плана дополнительного образования учитывается, что занятия в объединениях дополнительного образования проходят во второй половине дня после основных уроков.</w:t>
      </w:r>
    </w:p>
    <w:p w:rsidR="00505393" w:rsidRPr="0088299A" w:rsidRDefault="00214C90" w:rsidP="0088299A">
      <w:pPr>
        <w:spacing w:after="0" w:line="240" w:lineRule="auto"/>
        <w:ind w:firstLine="709"/>
        <w:jc w:val="both"/>
        <w:rPr>
          <w:rFonts w:ascii="Times New Roman" w:hAnsi="Times New Roman"/>
          <w:b/>
          <w:sz w:val="24"/>
          <w:szCs w:val="24"/>
        </w:rPr>
      </w:pPr>
      <w:r w:rsidRPr="0088299A">
        <w:rPr>
          <w:rFonts w:ascii="Times New Roman" w:hAnsi="Times New Roman"/>
          <w:b/>
          <w:sz w:val="24"/>
          <w:szCs w:val="24"/>
        </w:rPr>
        <w:t xml:space="preserve">Функции проводимых занятий: </w:t>
      </w:r>
    </w:p>
    <w:p w:rsidR="00CD4D9B" w:rsidRPr="0088299A" w:rsidRDefault="00214C90" w:rsidP="0088299A">
      <w:pPr>
        <w:spacing w:after="0" w:line="240" w:lineRule="auto"/>
        <w:ind w:firstLine="709"/>
        <w:jc w:val="both"/>
        <w:rPr>
          <w:rFonts w:ascii="Times New Roman" w:hAnsi="Times New Roman"/>
          <w:sz w:val="24"/>
          <w:szCs w:val="24"/>
        </w:rPr>
      </w:pPr>
      <w:r w:rsidRPr="0088299A">
        <w:rPr>
          <w:rFonts w:ascii="Times New Roman" w:eastAsia="Calibri" w:hAnsi="Times New Roman"/>
          <w:b/>
          <w:sz w:val="24"/>
          <w:szCs w:val="24"/>
          <w:lang w:eastAsia="en-US"/>
        </w:rPr>
        <w:t>Обучающая</w:t>
      </w:r>
      <w:r w:rsidR="00505393" w:rsidRPr="0088299A">
        <w:rPr>
          <w:rFonts w:ascii="Times New Roman" w:hAnsi="Times New Roman"/>
          <w:b/>
          <w:sz w:val="24"/>
          <w:szCs w:val="24"/>
        </w:rPr>
        <w:t xml:space="preserve"> функция</w:t>
      </w:r>
      <w:r w:rsidR="00505393" w:rsidRPr="0088299A">
        <w:rPr>
          <w:rFonts w:ascii="Times New Roman" w:hAnsi="Times New Roman"/>
          <w:sz w:val="24"/>
          <w:szCs w:val="24"/>
        </w:rPr>
        <w:t xml:space="preserve"> </w:t>
      </w:r>
      <w:r w:rsidR="0088299A">
        <w:rPr>
          <w:rFonts w:ascii="Times New Roman" w:hAnsi="Times New Roman"/>
          <w:sz w:val="24"/>
          <w:szCs w:val="24"/>
        </w:rPr>
        <w:t>–</w:t>
      </w:r>
      <w:r w:rsidR="00505393" w:rsidRPr="0088299A">
        <w:rPr>
          <w:rFonts w:ascii="Times New Roman" w:hAnsi="Times New Roman"/>
          <w:sz w:val="24"/>
          <w:szCs w:val="24"/>
        </w:rPr>
        <w:t xml:space="preserve"> в детских творческих объединениях каждый обучающийся общеобразовательного учреждения имеет возможность удовлетворить (или развить) свои познавательные потребности, а также получить подготовку в инт</w:t>
      </w:r>
      <w:r w:rsidR="00D04B07" w:rsidRPr="0088299A">
        <w:rPr>
          <w:rFonts w:ascii="Times New Roman" w:hAnsi="Times New Roman"/>
          <w:sz w:val="24"/>
          <w:szCs w:val="24"/>
        </w:rPr>
        <w:t>ересующем его виде деятельности.</w:t>
      </w:r>
      <w:r w:rsidRPr="0088299A">
        <w:rPr>
          <w:rFonts w:ascii="Times New Roman" w:hAnsi="Times New Roman"/>
          <w:sz w:val="24"/>
          <w:szCs w:val="24"/>
        </w:rPr>
        <w:t xml:space="preserve"> </w:t>
      </w:r>
    </w:p>
    <w:p w:rsidR="00B644CC" w:rsidRPr="0088299A" w:rsidRDefault="00214C90" w:rsidP="0088299A">
      <w:pPr>
        <w:spacing w:after="0" w:line="240" w:lineRule="auto"/>
        <w:ind w:firstLine="709"/>
        <w:jc w:val="both"/>
        <w:rPr>
          <w:rFonts w:ascii="Times New Roman" w:hAnsi="Times New Roman"/>
          <w:sz w:val="24"/>
          <w:szCs w:val="24"/>
        </w:rPr>
      </w:pPr>
      <w:r w:rsidRPr="0088299A">
        <w:rPr>
          <w:rFonts w:ascii="Times New Roman" w:hAnsi="Times New Roman"/>
          <w:b/>
          <w:sz w:val="24"/>
          <w:szCs w:val="24"/>
        </w:rPr>
        <w:t>С</w:t>
      </w:r>
      <w:r w:rsidRPr="0088299A">
        <w:rPr>
          <w:rFonts w:ascii="Times New Roman" w:eastAsia="Calibri" w:hAnsi="Times New Roman"/>
          <w:b/>
          <w:sz w:val="24"/>
          <w:szCs w:val="24"/>
          <w:lang w:eastAsia="en-US"/>
        </w:rPr>
        <w:t>оциализирующая</w:t>
      </w:r>
      <w:r w:rsidR="00505393" w:rsidRPr="0088299A">
        <w:rPr>
          <w:rFonts w:ascii="Times New Roman" w:hAnsi="Times New Roman"/>
          <w:b/>
          <w:sz w:val="24"/>
          <w:szCs w:val="24"/>
        </w:rPr>
        <w:t xml:space="preserve"> функция</w:t>
      </w:r>
      <w:r w:rsidR="00505393" w:rsidRPr="0088299A">
        <w:rPr>
          <w:rFonts w:ascii="Times New Roman" w:hAnsi="Times New Roman"/>
          <w:sz w:val="24"/>
          <w:szCs w:val="24"/>
        </w:rPr>
        <w:t xml:space="preserve"> </w:t>
      </w:r>
      <w:r w:rsidR="0088299A">
        <w:rPr>
          <w:rFonts w:ascii="Times New Roman" w:hAnsi="Times New Roman"/>
          <w:sz w:val="24"/>
          <w:szCs w:val="24"/>
        </w:rPr>
        <w:t>–</w:t>
      </w:r>
      <w:r w:rsidR="00505393" w:rsidRPr="0088299A">
        <w:rPr>
          <w:rFonts w:ascii="Times New Roman" w:hAnsi="Times New Roman"/>
          <w:sz w:val="24"/>
          <w:szCs w:val="24"/>
        </w:rPr>
        <w:t xml:space="preserve"> занятия в кружках и секциях позволяют обучающимся получить социально значимый опыт деятельности и взаимодействия, испытать «ситуацию успеха», научиться </w:t>
      </w:r>
      <w:r w:rsidR="00E17358" w:rsidRPr="0088299A">
        <w:rPr>
          <w:rFonts w:ascii="Times New Roman" w:hAnsi="Times New Roman"/>
          <w:sz w:val="24"/>
          <w:szCs w:val="24"/>
        </w:rPr>
        <w:t>само утверждаться</w:t>
      </w:r>
      <w:r w:rsidR="00505393" w:rsidRPr="0088299A">
        <w:rPr>
          <w:rFonts w:ascii="Times New Roman" w:hAnsi="Times New Roman"/>
          <w:sz w:val="24"/>
          <w:szCs w:val="24"/>
        </w:rPr>
        <w:t xml:space="preserve"> </w:t>
      </w:r>
      <w:r w:rsidR="00D04B07" w:rsidRPr="0088299A">
        <w:rPr>
          <w:rFonts w:ascii="Times New Roman" w:hAnsi="Times New Roman"/>
          <w:sz w:val="24"/>
          <w:szCs w:val="24"/>
        </w:rPr>
        <w:t>социально адекватными способами.</w:t>
      </w:r>
      <w:r w:rsidRPr="0088299A">
        <w:rPr>
          <w:rFonts w:ascii="Times New Roman" w:hAnsi="Times New Roman"/>
          <w:sz w:val="24"/>
          <w:szCs w:val="24"/>
        </w:rPr>
        <w:t xml:space="preserve"> </w:t>
      </w:r>
    </w:p>
    <w:p w:rsidR="00B644CC" w:rsidRPr="0088299A" w:rsidRDefault="00214C90" w:rsidP="0088299A">
      <w:pPr>
        <w:spacing w:after="0" w:line="240" w:lineRule="auto"/>
        <w:ind w:firstLine="709"/>
        <w:jc w:val="both"/>
        <w:rPr>
          <w:rFonts w:ascii="Times New Roman" w:hAnsi="Times New Roman"/>
          <w:sz w:val="24"/>
          <w:szCs w:val="24"/>
        </w:rPr>
      </w:pPr>
      <w:r w:rsidRPr="0088299A">
        <w:rPr>
          <w:rFonts w:ascii="Times New Roman" w:hAnsi="Times New Roman"/>
          <w:b/>
          <w:sz w:val="24"/>
          <w:szCs w:val="24"/>
        </w:rPr>
        <w:t>Р</w:t>
      </w:r>
      <w:r w:rsidRPr="0088299A">
        <w:rPr>
          <w:rFonts w:ascii="Times New Roman" w:eastAsia="Calibri" w:hAnsi="Times New Roman"/>
          <w:b/>
          <w:sz w:val="24"/>
          <w:szCs w:val="24"/>
          <w:lang w:eastAsia="en-US"/>
        </w:rPr>
        <w:t>азвивающая</w:t>
      </w:r>
      <w:r w:rsidR="00505393" w:rsidRPr="0088299A">
        <w:rPr>
          <w:rFonts w:ascii="Times New Roman" w:hAnsi="Times New Roman"/>
          <w:b/>
          <w:sz w:val="24"/>
          <w:szCs w:val="24"/>
        </w:rPr>
        <w:t xml:space="preserve"> функция</w:t>
      </w:r>
      <w:r w:rsidR="00505393" w:rsidRPr="0088299A">
        <w:rPr>
          <w:rFonts w:ascii="Times New Roman" w:hAnsi="Times New Roman"/>
          <w:sz w:val="24"/>
          <w:szCs w:val="24"/>
        </w:rPr>
        <w:t xml:space="preserve"> </w:t>
      </w:r>
      <w:r w:rsidR="0088299A">
        <w:rPr>
          <w:rFonts w:ascii="Times New Roman" w:hAnsi="Times New Roman"/>
          <w:sz w:val="24"/>
          <w:szCs w:val="24"/>
        </w:rPr>
        <w:t>–</w:t>
      </w:r>
      <w:r w:rsidR="00505393" w:rsidRPr="0088299A">
        <w:rPr>
          <w:rFonts w:ascii="Times New Roman" w:hAnsi="Times New Roman"/>
          <w:sz w:val="24"/>
          <w:szCs w:val="24"/>
        </w:rPr>
        <w:t xml:space="preserve"> учебно-воспитательный процесс детских объединений дополнительного образования позволяет развить интеллектуальные, творческие и физические способности каждого ребёнка, а также подкорректировать неко</w:t>
      </w:r>
      <w:r w:rsidR="00D04B07" w:rsidRPr="0088299A">
        <w:rPr>
          <w:rFonts w:ascii="Times New Roman" w:hAnsi="Times New Roman"/>
          <w:sz w:val="24"/>
          <w:szCs w:val="24"/>
        </w:rPr>
        <w:t>торые отклонения в его развитии.</w:t>
      </w:r>
    </w:p>
    <w:p w:rsidR="00B644CC" w:rsidRPr="0088299A" w:rsidRDefault="00214C90" w:rsidP="0088299A">
      <w:pPr>
        <w:spacing w:after="0" w:line="240" w:lineRule="auto"/>
        <w:ind w:firstLine="709"/>
        <w:jc w:val="both"/>
        <w:rPr>
          <w:rFonts w:ascii="Times New Roman" w:hAnsi="Times New Roman"/>
          <w:sz w:val="24"/>
          <w:szCs w:val="24"/>
        </w:rPr>
      </w:pPr>
      <w:r w:rsidRPr="0088299A">
        <w:rPr>
          <w:rFonts w:ascii="Times New Roman" w:eastAsia="Calibri" w:hAnsi="Times New Roman"/>
          <w:b/>
          <w:sz w:val="24"/>
          <w:szCs w:val="24"/>
          <w:lang w:eastAsia="en-US"/>
        </w:rPr>
        <w:t>Воспитывающая</w:t>
      </w:r>
      <w:r w:rsidR="00505393" w:rsidRPr="0088299A">
        <w:rPr>
          <w:rFonts w:ascii="Times New Roman" w:hAnsi="Times New Roman"/>
          <w:b/>
          <w:sz w:val="24"/>
          <w:szCs w:val="24"/>
        </w:rPr>
        <w:t xml:space="preserve"> функция</w:t>
      </w:r>
      <w:r w:rsidR="00505393" w:rsidRPr="0088299A">
        <w:rPr>
          <w:rFonts w:ascii="Times New Roman" w:hAnsi="Times New Roman"/>
          <w:sz w:val="24"/>
          <w:szCs w:val="24"/>
        </w:rPr>
        <w:t xml:space="preserve"> </w:t>
      </w:r>
      <w:r w:rsidR="0088299A">
        <w:rPr>
          <w:rFonts w:ascii="Times New Roman" w:hAnsi="Times New Roman"/>
          <w:sz w:val="24"/>
          <w:szCs w:val="24"/>
        </w:rPr>
        <w:t>–</w:t>
      </w:r>
      <w:r w:rsidR="00505393" w:rsidRPr="0088299A">
        <w:rPr>
          <w:rFonts w:ascii="Times New Roman" w:hAnsi="Times New Roman"/>
          <w:sz w:val="24"/>
          <w:szCs w:val="24"/>
        </w:rPr>
        <w:t>- содержание и методика работы детских творческих объединения оказывают значительное влияние на развитие социально-значимых качеств личности, формирование коммуникативных навыков, воспитание у ребёнка социальной ответственнос</w:t>
      </w:r>
      <w:r w:rsidR="00D04B07" w:rsidRPr="0088299A">
        <w:rPr>
          <w:rFonts w:ascii="Times New Roman" w:hAnsi="Times New Roman"/>
          <w:sz w:val="24"/>
          <w:szCs w:val="24"/>
        </w:rPr>
        <w:t>ти, коллективизма и патриотизма.</w:t>
      </w:r>
    </w:p>
    <w:p w:rsidR="00CD4D9B" w:rsidRPr="0088299A" w:rsidRDefault="00214C90" w:rsidP="0088299A">
      <w:pPr>
        <w:spacing w:after="0" w:line="240" w:lineRule="auto"/>
        <w:ind w:firstLine="709"/>
        <w:jc w:val="both"/>
        <w:rPr>
          <w:rFonts w:ascii="Times New Roman" w:hAnsi="Times New Roman"/>
          <w:sz w:val="24"/>
          <w:szCs w:val="24"/>
        </w:rPr>
      </w:pPr>
      <w:r w:rsidRPr="0088299A">
        <w:rPr>
          <w:rFonts w:ascii="Times New Roman" w:hAnsi="Times New Roman"/>
          <w:b/>
          <w:sz w:val="24"/>
          <w:szCs w:val="24"/>
        </w:rPr>
        <w:t>И</w:t>
      </w:r>
      <w:r w:rsidRPr="0088299A">
        <w:rPr>
          <w:rFonts w:ascii="Times New Roman" w:eastAsia="Calibri" w:hAnsi="Times New Roman"/>
          <w:b/>
          <w:sz w:val="24"/>
          <w:szCs w:val="24"/>
          <w:lang w:eastAsia="en-US"/>
        </w:rPr>
        <w:t>нформационная</w:t>
      </w:r>
      <w:r w:rsidR="00505393" w:rsidRPr="0088299A">
        <w:rPr>
          <w:rFonts w:ascii="Times New Roman" w:hAnsi="Times New Roman"/>
          <w:b/>
          <w:sz w:val="24"/>
          <w:szCs w:val="24"/>
        </w:rPr>
        <w:t xml:space="preserve"> функция</w:t>
      </w:r>
      <w:r w:rsidR="00505393" w:rsidRPr="0088299A">
        <w:rPr>
          <w:rFonts w:ascii="Times New Roman" w:hAnsi="Times New Roman"/>
          <w:b/>
          <w:i/>
          <w:sz w:val="24"/>
          <w:szCs w:val="24"/>
        </w:rPr>
        <w:t xml:space="preserve"> </w:t>
      </w:r>
      <w:r w:rsidR="0088299A">
        <w:rPr>
          <w:rFonts w:ascii="Times New Roman" w:hAnsi="Times New Roman"/>
          <w:b/>
          <w:i/>
          <w:sz w:val="24"/>
          <w:szCs w:val="24"/>
        </w:rPr>
        <w:t>–</w:t>
      </w:r>
      <w:r w:rsidR="00505393" w:rsidRPr="0088299A">
        <w:rPr>
          <w:rFonts w:ascii="Times New Roman" w:hAnsi="Times New Roman"/>
          <w:b/>
          <w:i/>
          <w:sz w:val="24"/>
          <w:szCs w:val="24"/>
        </w:rPr>
        <w:t xml:space="preserve"> </w:t>
      </w:r>
      <w:r w:rsidR="00505393" w:rsidRPr="0088299A">
        <w:rPr>
          <w:rFonts w:ascii="Times New Roman" w:hAnsi="Times New Roman"/>
          <w:sz w:val="24"/>
          <w:szCs w:val="24"/>
        </w:rPr>
        <w:t xml:space="preserve">в детских творческих объединениях каждый обучающийся имеет возможность получить </w:t>
      </w:r>
      <w:r w:rsidR="00505393" w:rsidRPr="0088299A">
        <w:rPr>
          <w:rFonts w:ascii="Times New Roman" w:hAnsi="Times New Roman"/>
          <w:color w:val="000000"/>
          <w:sz w:val="24"/>
          <w:szCs w:val="24"/>
        </w:rPr>
        <w:t>представление о мире, окружающем их</w:t>
      </w:r>
      <w:r w:rsidR="00B644CC" w:rsidRPr="0088299A">
        <w:rPr>
          <w:rFonts w:ascii="Times New Roman" w:hAnsi="Times New Roman"/>
          <w:color w:val="000000"/>
          <w:sz w:val="24"/>
          <w:szCs w:val="24"/>
        </w:rPr>
        <w:t>,</w:t>
      </w:r>
      <w:r w:rsidR="00505393" w:rsidRPr="0088299A">
        <w:rPr>
          <w:rFonts w:ascii="Times New Roman" w:hAnsi="Times New Roman"/>
          <w:color w:val="000000"/>
          <w:sz w:val="24"/>
          <w:szCs w:val="24"/>
        </w:rPr>
        <w:t xml:space="preserve"> во всем его многообразии, информацию о профессиях и их востребованности в наши дни, а также получить любую другую информацию, имеющую личную значимость для обучающегося</w:t>
      </w:r>
      <w:r w:rsidR="00D04B07" w:rsidRPr="0088299A">
        <w:rPr>
          <w:rFonts w:ascii="Times New Roman" w:hAnsi="Times New Roman"/>
          <w:color w:val="000000"/>
          <w:sz w:val="24"/>
          <w:szCs w:val="24"/>
        </w:rPr>
        <w:t>.</w:t>
      </w:r>
      <w:r w:rsidR="00D04B07" w:rsidRPr="0088299A">
        <w:rPr>
          <w:rFonts w:ascii="Times New Roman" w:hAnsi="Times New Roman"/>
          <w:sz w:val="24"/>
          <w:szCs w:val="24"/>
        </w:rPr>
        <w:t xml:space="preserve">    </w:t>
      </w:r>
    </w:p>
    <w:p w:rsidR="00505393" w:rsidRPr="0088299A" w:rsidRDefault="00D04B07" w:rsidP="0088299A">
      <w:pPr>
        <w:spacing w:after="0" w:line="240" w:lineRule="auto"/>
        <w:ind w:firstLine="709"/>
        <w:jc w:val="both"/>
        <w:rPr>
          <w:rFonts w:ascii="Times New Roman" w:hAnsi="Times New Roman"/>
          <w:sz w:val="24"/>
          <w:szCs w:val="24"/>
        </w:rPr>
      </w:pPr>
      <w:r w:rsidRPr="0088299A">
        <w:rPr>
          <w:rFonts w:ascii="Times New Roman" w:hAnsi="Times New Roman"/>
          <w:sz w:val="24"/>
          <w:szCs w:val="24"/>
        </w:rPr>
        <w:t>Р</w:t>
      </w:r>
      <w:r w:rsidRPr="0088299A">
        <w:rPr>
          <w:rFonts w:ascii="Times New Roman" w:eastAsia="Calibri" w:hAnsi="Times New Roman"/>
          <w:b/>
          <w:sz w:val="24"/>
          <w:szCs w:val="24"/>
          <w:lang w:eastAsia="en-US"/>
        </w:rPr>
        <w:t>елаксационная</w:t>
      </w:r>
      <w:r w:rsidR="00505393" w:rsidRPr="0088299A">
        <w:rPr>
          <w:rFonts w:ascii="Times New Roman" w:hAnsi="Times New Roman"/>
          <w:b/>
          <w:sz w:val="24"/>
          <w:szCs w:val="24"/>
        </w:rPr>
        <w:t xml:space="preserve"> функция</w:t>
      </w:r>
      <w:r w:rsidR="00505393" w:rsidRPr="0088299A">
        <w:rPr>
          <w:rFonts w:ascii="Times New Roman" w:hAnsi="Times New Roman"/>
          <w:b/>
          <w:i/>
          <w:sz w:val="24"/>
          <w:szCs w:val="24"/>
        </w:rPr>
        <w:t xml:space="preserve"> </w:t>
      </w:r>
      <w:r w:rsidR="0088299A">
        <w:rPr>
          <w:rFonts w:ascii="Times New Roman" w:hAnsi="Times New Roman"/>
          <w:b/>
          <w:i/>
          <w:sz w:val="24"/>
          <w:szCs w:val="24"/>
        </w:rPr>
        <w:t>–</w:t>
      </w:r>
      <w:r w:rsidR="00505393" w:rsidRPr="0088299A">
        <w:rPr>
          <w:rFonts w:ascii="Times New Roman" w:hAnsi="Times New Roman"/>
          <w:b/>
          <w:i/>
          <w:sz w:val="24"/>
          <w:szCs w:val="24"/>
        </w:rPr>
        <w:t xml:space="preserve"> </w:t>
      </w:r>
      <w:r w:rsidR="00505393" w:rsidRPr="0088299A">
        <w:rPr>
          <w:rFonts w:ascii="Times New Roman" w:hAnsi="Times New Roman"/>
          <w:sz w:val="24"/>
          <w:szCs w:val="24"/>
        </w:rPr>
        <w:t>в детских творческих объединениях каждый обучающийся имеет возможность после уроков сменить характер деятельности, научиться организовывать свой досуг, плодотворно и с пользой для здоровья проводить свободное время в комфортной для себя обстановке.</w:t>
      </w:r>
    </w:p>
    <w:p w:rsidR="00514AF5" w:rsidRDefault="008665E6" w:rsidP="00514AF5">
      <w:pPr>
        <w:spacing w:after="120" w:line="240" w:lineRule="auto"/>
        <w:jc w:val="right"/>
        <w:outlineLvl w:val="0"/>
        <w:rPr>
          <w:rFonts w:ascii="Times New Roman" w:hAnsi="Times New Roman"/>
          <w:b/>
          <w:bCs/>
          <w:iCs/>
          <w:sz w:val="24"/>
          <w:szCs w:val="24"/>
        </w:rPr>
      </w:pPr>
      <w:r w:rsidRPr="00514AF5">
        <w:rPr>
          <w:rFonts w:ascii="Times New Roman" w:hAnsi="Times New Roman"/>
          <w:b/>
          <w:bCs/>
          <w:iCs/>
          <w:sz w:val="24"/>
          <w:szCs w:val="24"/>
        </w:rPr>
        <w:t>Учебный план (приложение № 1)</w:t>
      </w:r>
    </w:p>
    <w:p w:rsidR="00505393" w:rsidRPr="00514AF5" w:rsidRDefault="00505393" w:rsidP="00514AF5">
      <w:pPr>
        <w:spacing w:after="0" w:line="240" w:lineRule="auto"/>
        <w:ind w:firstLine="709"/>
        <w:jc w:val="both"/>
        <w:rPr>
          <w:rFonts w:ascii="Times New Roman" w:hAnsi="Times New Roman"/>
          <w:sz w:val="24"/>
          <w:szCs w:val="24"/>
        </w:rPr>
      </w:pPr>
      <w:r w:rsidRPr="00514AF5">
        <w:rPr>
          <w:rFonts w:ascii="Times New Roman" w:hAnsi="Times New Roman"/>
          <w:sz w:val="24"/>
          <w:szCs w:val="24"/>
        </w:rPr>
        <w:t xml:space="preserve">Система дополнительного </w:t>
      </w:r>
      <w:r w:rsidR="0088299A" w:rsidRPr="00514AF5">
        <w:rPr>
          <w:rFonts w:ascii="Times New Roman" w:hAnsi="Times New Roman"/>
          <w:sz w:val="24"/>
          <w:szCs w:val="24"/>
        </w:rPr>
        <w:t>образования в</w:t>
      </w:r>
      <w:r w:rsidRPr="00514AF5">
        <w:rPr>
          <w:rFonts w:ascii="Times New Roman" w:hAnsi="Times New Roman"/>
          <w:sz w:val="24"/>
          <w:szCs w:val="24"/>
        </w:rPr>
        <w:t xml:space="preserve"> школе имеет разветвленную структуру </w:t>
      </w:r>
      <w:r w:rsidR="00D04B07" w:rsidRPr="00514AF5">
        <w:rPr>
          <w:rFonts w:ascii="Times New Roman" w:hAnsi="Times New Roman"/>
          <w:sz w:val="24"/>
          <w:szCs w:val="24"/>
        </w:rPr>
        <w:t>и включает следующие направленности</w:t>
      </w:r>
      <w:r w:rsidRPr="00514AF5">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666"/>
      </w:tblGrid>
      <w:tr w:rsidR="0091524F" w:rsidRPr="00514AF5" w:rsidTr="00EF4580">
        <w:tc>
          <w:tcPr>
            <w:tcW w:w="7905" w:type="dxa"/>
            <w:shd w:val="clear" w:color="auto" w:fill="auto"/>
          </w:tcPr>
          <w:p w:rsidR="0091524F" w:rsidRPr="00514AF5" w:rsidRDefault="0091524F" w:rsidP="00514AF5">
            <w:pPr>
              <w:spacing w:after="0" w:line="240" w:lineRule="auto"/>
              <w:ind w:firstLine="709"/>
              <w:jc w:val="both"/>
              <w:rPr>
                <w:rFonts w:ascii="Times New Roman" w:hAnsi="Times New Roman"/>
                <w:b/>
                <w:sz w:val="24"/>
                <w:szCs w:val="24"/>
              </w:rPr>
            </w:pPr>
            <w:r w:rsidRPr="00514AF5">
              <w:rPr>
                <w:rFonts w:ascii="Times New Roman" w:hAnsi="Times New Roman"/>
                <w:b/>
                <w:sz w:val="24"/>
                <w:szCs w:val="24"/>
              </w:rPr>
              <w:t>Направленность</w:t>
            </w:r>
          </w:p>
        </w:tc>
        <w:tc>
          <w:tcPr>
            <w:tcW w:w="1666" w:type="dxa"/>
            <w:shd w:val="clear" w:color="auto" w:fill="auto"/>
          </w:tcPr>
          <w:p w:rsidR="0091524F" w:rsidRPr="00514AF5" w:rsidRDefault="0091524F" w:rsidP="00514AF5">
            <w:pPr>
              <w:spacing w:after="0" w:line="240" w:lineRule="auto"/>
              <w:ind w:firstLine="709"/>
              <w:jc w:val="both"/>
              <w:rPr>
                <w:rFonts w:ascii="Times New Roman" w:hAnsi="Times New Roman"/>
                <w:b/>
                <w:sz w:val="24"/>
                <w:szCs w:val="24"/>
              </w:rPr>
            </w:pPr>
            <w:r w:rsidRPr="00514AF5">
              <w:rPr>
                <w:rFonts w:ascii="Times New Roman" w:hAnsi="Times New Roman"/>
                <w:b/>
                <w:sz w:val="24"/>
                <w:szCs w:val="24"/>
              </w:rPr>
              <w:t>%</w:t>
            </w:r>
            <w:r w:rsidR="00FB75E0" w:rsidRPr="00514AF5">
              <w:rPr>
                <w:rFonts w:ascii="Times New Roman" w:hAnsi="Times New Roman"/>
                <w:b/>
                <w:sz w:val="24"/>
                <w:szCs w:val="24"/>
              </w:rPr>
              <w:t xml:space="preserve"> охваченных учащихся</w:t>
            </w:r>
          </w:p>
        </w:tc>
      </w:tr>
      <w:tr w:rsidR="0091524F" w:rsidRPr="00514AF5" w:rsidTr="00EF4580">
        <w:tc>
          <w:tcPr>
            <w:tcW w:w="7905" w:type="dxa"/>
            <w:shd w:val="clear" w:color="auto" w:fill="auto"/>
          </w:tcPr>
          <w:p w:rsidR="0091524F" w:rsidRPr="00514AF5" w:rsidRDefault="00B644CC" w:rsidP="00514AF5">
            <w:pPr>
              <w:spacing w:after="0" w:line="240" w:lineRule="auto"/>
              <w:ind w:firstLine="709"/>
              <w:jc w:val="both"/>
              <w:rPr>
                <w:rFonts w:ascii="Times New Roman" w:hAnsi="Times New Roman"/>
                <w:sz w:val="24"/>
                <w:szCs w:val="24"/>
              </w:rPr>
            </w:pPr>
            <w:r w:rsidRPr="00514AF5">
              <w:rPr>
                <w:rFonts w:ascii="Times New Roman" w:hAnsi="Times New Roman"/>
                <w:sz w:val="24"/>
                <w:szCs w:val="24"/>
              </w:rPr>
              <w:t xml:space="preserve">Физкультурно-спортивная </w:t>
            </w:r>
          </w:p>
        </w:tc>
        <w:tc>
          <w:tcPr>
            <w:tcW w:w="1666" w:type="dxa"/>
            <w:shd w:val="clear" w:color="auto" w:fill="auto"/>
          </w:tcPr>
          <w:p w:rsidR="0091524F" w:rsidRPr="00514AF5" w:rsidRDefault="00344B28" w:rsidP="00514AF5">
            <w:pPr>
              <w:spacing w:after="0" w:line="240" w:lineRule="auto"/>
              <w:ind w:firstLine="709"/>
              <w:jc w:val="both"/>
              <w:rPr>
                <w:rFonts w:ascii="Times New Roman" w:hAnsi="Times New Roman"/>
                <w:sz w:val="24"/>
                <w:szCs w:val="24"/>
              </w:rPr>
            </w:pPr>
            <w:r w:rsidRPr="00514AF5">
              <w:rPr>
                <w:rFonts w:ascii="Times New Roman" w:hAnsi="Times New Roman"/>
                <w:sz w:val="24"/>
                <w:szCs w:val="24"/>
              </w:rPr>
              <w:t>29</w:t>
            </w:r>
            <w:r w:rsidR="0091524F" w:rsidRPr="00514AF5">
              <w:rPr>
                <w:rFonts w:ascii="Times New Roman" w:hAnsi="Times New Roman"/>
                <w:sz w:val="24"/>
                <w:szCs w:val="24"/>
              </w:rPr>
              <w:t>%</w:t>
            </w:r>
          </w:p>
        </w:tc>
      </w:tr>
      <w:tr w:rsidR="0091524F" w:rsidRPr="00514AF5" w:rsidTr="00EF4580">
        <w:tc>
          <w:tcPr>
            <w:tcW w:w="7905" w:type="dxa"/>
            <w:shd w:val="clear" w:color="auto" w:fill="auto"/>
          </w:tcPr>
          <w:p w:rsidR="0091524F" w:rsidRPr="00514AF5" w:rsidRDefault="0091524F" w:rsidP="00514AF5">
            <w:pPr>
              <w:spacing w:after="0" w:line="240" w:lineRule="auto"/>
              <w:ind w:firstLine="709"/>
              <w:jc w:val="both"/>
              <w:rPr>
                <w:rFonts w:ascii="Times New Roman" w:hAnsi="Times New Roman"/>
                <w:sz w:val="24"/>
                <w:szCs w:val="24"/>
              </w:rPr>
            </w:pPr>
            <w:r w:rsidRPr="00514AF5">
              <w:rPr>
                <w:rFonts w:ascii="Times New Roman" w:hAnsi="Times New Roman"/>
                <w:sz w:val="24"/>
                <w:szCs w:val="24"/>
              </w:rPr>
              <w:t>Художественная</w:t>
            </w:r>
          </w:p>
        </w:tc>
        <w:tc>
          <w:tcPr>
            <w:tcW w:w="1666" w:type="dxa"/>
            <w:shd w:val="clear" w:color="auto" w:fill="auto"/>
          </w:tcPr>
          <w:p w:rsidR="0091524F" w:rsidRPr="00514AF5" w:rsidRDefault="00344B28" w:rsidP="00514AF5">
            <w:pPr>
              <w:spacing w:after="0" w:line="240" w:lineRule="auto"/>
              <w:ind w:firstLine="709"/>
              <w:jc w:val="both"/>
              <w:rPr>
                <w:rFonts w:ascii="Times New Roman" w:hAnsi="Times New Roman"/>
                <w:sz w:val="24"/>
                <w:szCs w:val="24"/>
              </w:rPr>
            </w:pPr>
            <w:r w:rsidRPr="00514AF5">
              <w:rPr>
                <w:rFonts w:ascii="Times New Roman" w:hAnsi="Times New Roman"/>
                <w:sz w:val="24"/>
                <w:szCs w:val="24"/>
              </w:rPr>
              <w:t>29</w:t>
            </w:r>
            <w:r w:rsidR="0091524F" w:rsidRPr="00514AF5">
              <w:rPr>
                <w:rFonts w:ascii="Times New Roman" w:hAnsi="Times New Roman"/>
                <w:sz w:val="24"/>
                <w:szCs w:val="24"/>
              </w:rPr>
              <w:t>%</w:t>
            </w:r>
          </w:p>
        </w:tc>
      </w:tr>
      <w:tr w:rsidR="0091524F" w:rsidRPr="00514AF5" w:rsidTr="00EF4580">
        <w:tc>
          <w:tcPr>
            <w:tcW w:w="7905" w:type="dxa"/>
            <w:shd w:val="clear" w:color="auto" w:fill="auto"/>
          </w:tcPr>
          <w:p w:rsidR="0091524F" w:rsidRPr="00514AF5" w:rsidRDefault="00B644CC" w:rsidP="00514AF5">
            <w:pPr>
              <w:spacing w:after="0" w:line="240" w:lineRule="auto"/>
              <w:ind w:firstLine="709"/>
              <w:jc w:val="both"/>
              <w:rPr>
                <w:rFonts w:ascii="Times New Roman" w:hAnsi="Times New Roman"/>
                <w:sz w:val="24"/>
                <w:szCs w:val="24"/>
              </w:rPr>
            </w:pPr>
            <w:r w:rsidRPr="00514AF5">
              <w:rPr>
                <w:rFonts w:ascii="Times New Roman" w:hAnsi="Times New Roman"/>
                <w:sz w:val="24"/>
                <w:szCs w:val="24"/>
              </w:rPr>
              <w:t>Туристско-краеведческая</w:t>
            </w:r>
          </w:p>
        </w:tc>
        <w:tc>
          <w:tcPr>
            <w:tcW w:w="1666" w:type="dxa"/>
            <w:shd w:val="clear" w:color="auto" w:fill="auto"/>
          </w:tcPr>
          <w:p w:rsidR="0091524F" w:rsidRPr="00514AF5" w:rsidRDefault="00FB75E0" w:rsidP="00514AF5">
            <w:pPr>
              <w:spacing w:after="0" w:line="240" w:lineRule="auto"/>
              <w:ind w:firstLine="709"/>
              <w:jc w:val="both"/>
              <w:rPr>
                <w:rFonts w:ascii="Times New Roman" w:hAnsi="Times New Roman"/>
                <w:sz w:val="24"/>
                <w:szCs w:val="24"/>
              </w:rPr>
            </w:pPr>
            <w:r w:rsidRPr="00514AF5">
              <w:rPr>
                <w:rFonts w:ascii="Times New Roman" w:hAnsi="Times New Roman"/>
                <w:sz w:val="24"/>
                <w:szCs w:val="24"/>
              </w:rPr>
              <w:t>4</w:t>
            </w:r>
            <w:r w:rsidR="000352D9" w:rsidRPr="00514AF5">
              <w:rPr>
                <w:rFonts w:ascii="Times New Roman" w:hAnsi="Times New Roman"/>
                <w:sz w:val="24"/>
                <w:szCs w:val="24"/>
              </w:rPr>
              <w:t>.8</w:t>
            </w:r>
            <w:r w:rsidR="003A51EA" w:rsidRPr="00514AF5">
              <w:rPr>
                <w:rFonts w:ascii="Times New Roman" w:hAnsi="Times New Roman"/>
                <w:sz w:val="24"/>
                <w:szCs w:val="24"/>
              </w:rPr>
              <w:t>%</w:t>
            </w:r>
          </w:p>
        </w:tc>
      </w:tr>
      <w:tr w:rsidR="003A51EA" w:rsidRPr="00514AF5" w:rsidTr="00EF4580">
        <w:tc>
          <w:tcPr>
            <w:tcW w:w="7905" w:type="dxa"/>
            <w:shd w:val="clear" w:color="auto" w:fill="auto"/>
          </w:tcPr>
          <w:p w:rsidR="003A51EA" w:rsidRPr="00514AF5" w:rsidRDefault="003A51EA" w:rsidP="00514AF5">
            <w:pPr>
              <w:spacing w:after="0" w:line="240" w:lineRule="auto"/>
              <w:ind w:firstLine="709"/>
              <w:jc w:val="both"/>
              <w:rPr>
                <w:rFonts w:ascii="Times New Roman" w:hAnsi="Times New Roman"/>
                <w:sz w:val="24"/>
                <w:szCs w:val="24"/>
              </w:rPr>
            </w:pPr>
            <w:r w:rsidRPr="00514AF5">
              <w:rPr>
                <w:rFonts w:ascii="Times New Roman" w:hAnsi="Times New Roman"/>
                <w:sz w:val="24"/>
                <w:szCs w:val="24"/>
              </w:rPr>
              <w:t>Социально - педагогическая</w:t>
            </w:r>
          </w:p>
        </w:tc>
        <w:tc>
          <w:tcPr>
            <w:tcW w:w="1666" w:type="dxa"/>
            <w:shd w:val="clear" w:color="auto" w:fill="auto"/>
          </w:tcPr>
          <w:p w:rsidR="003A51EA" w:rsidRPr="00514AF5" w:rsidRDefault="000352D9" w:rsidP="00514AF5">
            <w:pPr>
              <w:spacing w:after="0" w:line="240" w:lineRule="auto"/>
              <w:ind w:firstLine="709"/>
              <w:jc w:val="both"/>
              <w:rPr>
                <w:rFonts w:ascii="Times New Roman" w:hAnsi="Times New Roman"/>
                <w:sz w:val="24"/>
                <w:szCs w:val="24"/>
              </w:rPr>
            </w:pPr>
            <w:r w:rsidRPr="00514AF5">
              <w:rPr>
                <w:rFonts w:ascii="Times New Roman" w:hAnsi="Times New Roman"/>
                <w:sz w:val="24"/>
                <w:szCs w:val="24"/>
              </w:rPr>
              <w:t>4.8</w:t>
            </w:r>
            <w:r w:rsidR="003A51EA" w:rsidRPr="00514AF5">
              <w:rPr>
                <w:rFonts w:ascii="Times New Roman" w:hAnsi="Times New Roman"/>
                <w:sz w:val="24"/>
                <w:szCs w:val="24"/>
              </w:rPr>
              <w:t>%</w:t>
            </w:r>
          </w:p>
        </w:tc>
      </w:tr>
      <w:tr w:rsidR="00992323" w:rsidRPr="00514AF5" w:rsidTr="00EF4580">
        <w:tc>
          <w:tcPr>
            <w:tcW w:w="7905" w:type="dxa"/>
            <w:shd w:val="clear" w:color="auto" w:fill="auto"/>
          </w:tcPr>
          <w:p w:rsidR="00992323" w:rsidRPr="00514AF5" w:rsidRDefault="00992323" w:rsidP="00514AF5">
            <w:pPr>
              <w:spacing w:after="0" w:line="240" w:lineRule="auto"/>
              <w:ind w:firstLine="709"/>
              <w:jc w:val="both"/>
              <w:rPr>
                <w:rFonts w:ascii="Times New Roman" w:hAnsi="Times New Roman"/>
                <w:sz w:val="24"/>
                <w:szCs w:val="24"/>
              </w:rPr>
            </w:pPr>
            <w:r w:rsidRPr="00514AF5">
              <w:rPr>
                <w:rFonts w:ascii="Times New Roman" w:hAnsi="Times New Roman"/>
                <w:sz w:val="24"/>
                <w:szCs w:val="24"/>
              </w:rPr>
              <w:t>Техническая</w:t>
            </w:r>
          </w:p>
        </w:tc>
        <w:tc>
          <w:tcPr>
            <w:tcW w:w="1666" w:type="dxa"/>
            <w:shd w:val="clear" w:color="auto" w:fill="auto"/>
          </w:tcPr>
          <w:p w:rsidR="00992323" w:rsidRPr="00514AF5" w:rsidRDefault="000352D9" w:rsidP="00514AF5">
            <w:pPr>
              <w:spacing w:after="0" w:line="240" w:lineRule="auto"/>
              <w:ind w:firstLine="709"/>
              <w:jc w:val="both"/>
              <w:rPr>
                <w:rFonts w:ascii="Times New Roman" w:hAnsi="Times New Roman"/>
                <w:sz w:val="24"/>
                <w:szCs w:val="24"/>
              </w:rPr>
            </w:pPr>
            <w:r w:rsidRPr="00514AF5">
              <w:rPr>
                <w:rFonts w:ascii="Times New Roman" w:hAnsi="Times New Roman"/>
                <w:sz w:val="24"/>
                <w:szCs w:val="24"/>
              </w:rPr>
              <w:t>87</w:t>
            </w:r>
            <w:r w:rsidR="00992323" w:rsidRPr="00514AF5">
              <w:rPr>
                <w:rFonts w:ascii="Times New Roman" w:hAnsi="Times New Roman"/>
                <w:sz w:val="24"/>
                <w:szCs w:val="24"/>
              </w:rPr>
              <w:t>%</w:t>
            </w:r>
          </w:p>
        </w:tc>
      </w:tr>
      <w:tr w:rsidR="00344B28" w:rsidRPr="00514AF5" w:rsidTr="00EF4580">
        <w:tc>
          <w:tcPr>
            <w:tcW w:w="7905" w:type="dxa"/>
            <w:shd w:val="clear" w:color="auto" w:fill="auto"/>
          </w:tcPr>
          <w:p w:rsidR="00344B28" w:rsidRPr="00514AF5" w:rsidRDefault="00344B28" w:rsidP="00514AF5">
            <w:pPr>
              <w:spacing w:after="0" w:line="240" w:lineRule="auto"/>
              <w:ind w:firstLine="709"/>
              <w:jc w:val="both"/>
              <w:rPr>
                <w:rFonts w:ascii="Times New Roman" w:hAnsi="Times New Roman"/>
                <w:sz w:val="24"/>
                <w:szCs w:val="24"/>
              </w:rPr>
            </w:pPr>
            <w:r w:rsidRPr="00514AF5">
              <w:rPr>
                <w:rFonts w:ascii="Times New Roman" w:hAnsi="Times New Roman"/>
                <w:sz w:val="24"/>
                <w:szCs w:val="24"/>
              </w:rPr>
              <w:t>Естественнонаучная</w:t>
            </w:r>
          </w:p>
        </w:tc>
        <w:tc>
          <w:tcPr>
            <w:tcW w:w="1666" w:type="dxa"/>
            <w:shd w:val="clear" w:color="auto" w:fill="auto"/>
          </w:tcPr>
          <w:p w:rsidR="00344B28" w:rsidRPr="00514AF5" w:rsidRDefault="000352D9" w:rsidP="00514AF5">
            <w:pPr>
              <w:spacing w:after="0" w:line="240" w:lineRule="auto"/>
              <w:ind w:firstLine="709"/>
              <w:jc w:val="both"/>
              <w:rPr>
                <w:rFonts w:ascii="Times New Roman" w:hAnsi="Times New Roman"/>
                <w:sz w:val="24"/>
                <w:szCs w:val="24"/>
              </w:rPr>
            </w:pPr>
            <w:r w:rsidRPr="00514AF5">
              <w:rPr>
                <w:rFonts w:ascii="Times New Roman" w:hAnsi="Times New Roman"/>
                <w:sz w:val="24"/>
                <w:szCs w:val="24"/>
              </w:rPr>
              <w:t>14%</w:t>
            </w:r>
          </w:p>
        </w:tc>
      </w:tr>
    </w:tbl>
    <w:p w:rsidR="00D63A6E" w:rsidRPr="00514AF5" w:rsidRDefault="00D63A6E" w:rsidP="00514AF5">
      <w:pPr>
        <w:spacing w:after="0" w:line="240" w:lineRule="auto"/>
        <w:ind w:firstLine="709"/>
        <w:jc w:val="both"/>
        <w:rPr>
          <w:rFonts w:ascii="Times New Roman" w:hAnsi="Times New Roman"/>
          <w:b/>
          <w:sz w:val="24"/>
          <w:szCs w:val="24"/>
        </w:rPr>
      </w:pPr>
      <w:r w:rsidRPr="00514AF5">
        <w:rPr>
          <w:rFonts w:ascii="Times New Roman" w:hAnsi="Times New Roman"/>
          <w:b/>
          <w:sz w:val="24"/>
          <w:szCs w:val="24"/>
        </w:rPr>
        <w:t>Физкультурно-спортивная</w:t>
      </w:r>
      <w:r w:rsidR="0039367B" w:rsidRPr="00514AF5">
        <w:rPr>
          <w:rFonts w:ascii="Times New Roman" w:hAnsi="Times New Roman"/>
          <w:b/>
          <w:sz w:val="24"/>
          <w:szCs w:val="24"/>
        </w:rPr>
        <w:t xml:space="preserve"> </w:t>
      </w:r>
      <w:r w:rsidR="0039367B" w:rsidRPr="00514AF5">
        <w:rPr>
          <w:rStyle w:val="a6"/>
          <w:rFonts w:ascii="Times New Roman" w:hAnsi="Times New Roman"/>
          <w:b/>
          <w:sz w:val="24"/>
          <w:szCs w:val="24"/>
        </w:rPr>
        <w:t>направленность</w:t>
      </w:r>
      <w:r w:rsidRPr="00514AF5">
        <w:rPr>
          <w:rFonts w:ascii="Times New Roman" w:hAnsi="Times New Roman"/>
          <w:b/>
          <w:sz w:val="24"/>
          <w:szCs w:val="24"/>
        </w:rPr>
        <w:t>:</w:t>
      </w:r>
    </w:p>
    <w:p w:rsidR="00D63A6E" w:rsidRPr="00514AF5" w:rsidRDefault="00D63A6E" w:rsidP="00514AF5">
      <w:pPr>
        <w:spacing w:after="0" w:line="240" w:lineRule="auto"/>
        <w:ind w:firstLine="709"/>
        <w:jc w:val="both"/>
        <w:rPr>
          <w:rFonts w:ascii="Times New Roman" w:hAnsi="Times New Roman"/>
          <w:sz w:val="24"/>
          <w:szCs w:val="24"/>
        </w:rPr>
      </w:pPr>
      <w:r w:rsidRPr="00514AF5">
        <w:rPr>
          <w:rFonts w:ascii="Times New Roman" w:hAnsi="Times New Roman"/>
          <w:b/>
          <w:sz w:val="24"/>
          <w:szCs w:val="24"/>
        </w:rPr>
        <w:t>Цель:</w:t>
      </w:r>
      <w:r w:rsidRPr="00514AF5">
        <w:rPr>
          <w:rFonts w:ascii="Times New Roman" w:hAnsi="Times New Roman"/>
          <w:sz w:val="24"/>
          <w:szCs w:val="24"/>
        </w:rPr>
        <w:t xml:space="preserve"> компенсировать повышенный уровень интеллектуальной деятельности, помочь сочетать умственную и двигательную активность.</w:t>
      </w:r>
    </w:p>
    <w:p w:rsidR="00D63A6E" w:rsidRPr="00514AF5" w:rsidRDefault="00D63A6E" w:rsidP="00514AF5">
      <w:pPr>
        <w:spacing w:after="0" w:line="240" w:lineRule="auto"/>
        <w:ind w:firstLine="709"/>
        <w:jc w:val="both"/>
        <w:rPr>
          <w:rFonts w:ascii="Times New Roman" w:hAnsi="Times New Roman"/>
          <w:sz w:val="24"/>
          <w:szCs w:val="24"/>
        </w:rPr>
      </w:pPr>
      <w:r w:rsidRPr="00514AF5">
        <w:rPr>
          <w:rFonts w:ascii="Times New Roman" w:hAnsi="Times New Roman"/>
          <w:b/>
          <w:sz w:val="24"/>
          <w:szCs w:val="24"/>
        </w:rPr>
        <w:t>Художественная</w:t>
      </w:r>
      <w:r w:rsidR="0039367B" w:rsidRPr="00514AF5">
        <w:rPr>
          <w:rFonts w:ascii="Times New Roman" w:hAnsi="Times New Roman"/>
          <w:b/>
          <w:sz w:val="24"/>
          <w:szCs w:val="24"/>
        </w:rPr>
        <w:t xml:space="preserve"> </w:t>
      </w:r>
      <w:r w:rsidR="0039367B" w:rsidRPr="00514AF5">
        <w:rPr>
          <w:rStyle w:val="a6"/>
          <w:rFonts w:ascii="Times New Roman" w:hAnsi="Times New Roman"/>
          <w:b/>
          <w:sz w:val="24"/>
          <w:szCs w:val="24"/>
        </w:rPr>
        <w:t>направленность</w:t>
      </w:r>
      <w:r w:rsidRPr="00514AF5">
        <w:rPr>
          <w:rFonts w:ascii="Times New Roman" w:hAnsi="Times New Roman"/>
          <w:sz w:val="24"/>
          <w:szCs w:val="24"/>
        </w:rPr>
        <w:t xml:space="preserve">: </w:t>
      </w:r>
    </w:p>
    <w:p w:rsidR="00D63A6E" w:rsidRPr="00514AF5" w:rsidRDefault="00D63A6E" w:rsidP="00514AF5">
      <w:pPr>
        <w:spacing w:after="0" w:line="240" w:lineRule="auto"/>
        <w:ind w:firstLine="709"/>
        <w:jc w:val="both"/>
        <w:rPr>
          <w:rFonts w:ascii="Times New Roman" w:hAnsi="Times New Roman"/>
          <w:sz w:val="24"/>
          <w:szCs w:val="24"/>
        </w:rPr>
      </w:pPr>
      <w:r w:rsidRPr="00514AF5">
        <w:rPr>
          <w:rFonts w:ascii="Times New Roman" w:hAnsi="Times New Roman"/>
          <w:b/>
          <w:sz w:val="24"/>
          <w:szCs w:val="24"/>
        </w:rPr>
        <w:t>Цель:</w:t>
      </w:r>
      <w:r w:rsidRPr="00514AF5">
        <w:rPr>
          <w:rFonts w:ascii="Times New Roman" w:hAnsi="Times New Roman"/>
          <w:sz w:val="24"/>
          <w:szCs w:val="24"/>
        </w:rPr>
        <w:t xml:space="preserve"> </w:t>
      </w:r>
      <w:r w:rsidRPr="00514AF5">
        <w:rPr>
          <w:rStyle w:val="a6"/>
          <w:rFonts w:ascii="Times New Roman" w:hAnsi="Times New Roman"/>
          <w:sz w:val="24"/>
          <w:szCs w:val="24"/>
        </w:rPr>
        <w:t>воспитание художественного вкуса и формирование у обучающихся потребности в эстетическом саморазвитии.</w:t>
      </w:r>
    </w:p>
    <w:p w:rsidR="00514AF5" w:rsidRDefault="00D63A6E" w:rsidP="00514AF5">
      <w:pPr>
        <w:spacing w:after="0" w:line="240" w:lineRule="auto"/>
        <w:ind w:firstLine="709"/>
        <w:jc w:val="both"/>
        <w:rPr>
          <w:rFonts w:ascii="Times New Roman" w:hAnsi="Times New Roman"/>
          <w:b/>
          <w:sz w:val="24"/>
          <w:szCs w:val="24"/>
        </w:rPr>
      </w:pPr>
      <w:r w:rsidRPr="00514AF5">
        <w:rPr>
          <w:rFonts w:ascii="Times New Roman" w:hAnsi="Times New Roman"/>
          <w:b/>
          <w:sz w:val="24"/>
          <w:szCs w:val="24"/>
        </w:rPr>
        <w:t>Туристско-краеведческая</w:t>
      </w:r>
      <w:r w:rsidR="0039367B" w:rsidRPr="00514AF5">
        <w:rPr>
          <w:rStyle w:val="a6"/>
          <w:rFonts w:ascii="Times New Roman" w:hAnsi="Times New Roman"/>
          <w:b/>
          <w:sz w:val="24"/>
          <w:szCs w:val="24"/>
        </w:rPr>
        <w:t xml:space="preserve"> направленность</w:t>
      </w:r>
      <w:r w:rsidR="00505393" w:rsidRPr="00514AF5">
        <w:rPr>
          <w:rFonts w:ascii="Times New Roman" w:hAnsi="Times New Roman"/>
          <w:b/>
          <w:sz w:val="24"/>
          <w:szCs w:val="24"/>
        </w:rPr>
        <w:t>:</w:t>
      </w:r>
    </w:p>
    <w:p w:rsidR="00505393" w:rsidRPr="00514AF5" w:rsidRDefault="00505393" w:rsidP="00514AF5">
      <w:pPr>
        <w:spacing w:after="0" w:line="240" w:lineRule="auto"/>
        <w:ind w:firstLine="709"/>
        <w:jc w:val="both"/>
        <w:rPr>
          <w:rFonts w:ascii="Times New Roman" w:hAnsi="Times New Roman"/>
          <w:b/>
          <w:sz w:val="24"/>
          <w:szCs w:val="24"/>
        </w:rPr>
      </w:pPr>
      <w:r w:rsidRPr="00514AF5">
        <w:rPr>
          <w:rFonts w:ascii="Times New Roman" w:hAnsi="Times New Roman"/>
          <w:b/>
          <w:sz w:val="24"/>
          <w:szCs w:val="24"/>
        </w:rPr>
        <w:t>Цель:</w:t>
      </w:r>
      <w:r w:rsidRPr="00514AF5">
        <w:rPr>
          <w:rFonts w:ascii="Times New Roman" w:hAnsi="Times New Roman"/>
          <w:sz w:val="24"/>
          <w:szCs w:val="24"/>
        </w:rPr>
        <w:t xml:space="preserve"> расширить знания обучающихся в рамках образовательных об</w:t>
      </w:r>
      <w:r w:rsidR="00D63A6E" w:rsidRPr="00514AF5">
        <w:rPr>
          <w:rFonts w:ascii="Times New Roman" w:hAnsi="Times New Roman"/>
          <w:sz w:val="24"/>
          <w:szCs w:val="24"/>
        </w:rPr>
        <w:t>ластей «История», «Краеведение»</w:t>
      </w:r>
      <w:r w:rsidR="009915D7" w:rsidRPr="00514AF5">
        <w:rPr>
          <w:rFonts w:ascii="Times New Roman" w:hAnsi="Times New Roman"/>
          <w:sz w:val="24"/>
          <w:szCs w:val="24"/>
        </w:rPr>
        <w:t xml:space="preserve"> и </w:t>
      </w:r>
      <w:r w:rsidRPr="00514AF5">
        <w:rPr>
          <w:rFonts w:ascii="Times New Roman" w:hAnsi="Times New Roman"/>
          <w:sz w:val="24"/>
          <w:szCs w:val="24"/>
        </w:rPr>
        <w:t xml:space="preserve"> др., отразить ценностные аспекты многих предметов гуманитарного и художественного циклов. </w:t>
      </w:r>
    </w:p>
    <w:p w:rsidR="00D63A6E" w:rsidRPr="00514AF5" w:rsidRDefault="00D63A6E" w:rsidP="00514AF5">
      <w:pPr>
        <w:spacing w:after="0" w:line="240" w:lineRule="auto"/>
        <w:ind w:firstLine="709"/>
        <w:jc w:val="both"/>
        <w:rPr>
          <w:rFonts w:ascii="Times New Roman" w:hAnsi="Times New Roman"/>
          <w:b/>
          <w:sz w:val="24"/>
          <w:szCs w:val="24"/>
        </w:rPr>
      </w:pPr>
      <w:r w:rsidRPr="00514AF5">
        <w:rPr>
          <w:rFonts w:ascii="Times New Roman" w:hAnsi="Times New Roman"/>
          <w:b/>
          <w:sz w:val="24"/>
          <w:szCs w:val="24"/>
        </w:rPr>
        <w:t>Социально-педагогическая</w:t>
      </w:r>
      <w:r w:rsidR="0039367B" w:rsidRPr="00514AF5">
        <w:rPr>
          <w:rFonts w:ascii="Times New Roman" w:hAnsi="Times New Roman"/>
          <w:b/>
          <w:sz w:val="24"/>
          <w:szCs w:val="24"/>
        </w:rPr>
        <w:t xml:space="preserve"> </w:t>
      </w:r>
      <w:r w:rsidR="0039367B" w:rsidRPr="00514AF5">
        <w:rPr>
          <w:rStyle w:val="a6"/>
          <w:rFonts w:ascii="Times New Roman" w:hAnsi="Times New Roman"/>
          <w:b/>
          <w:sz w:val="24"/>
          <w:szCs w:val="24"/>
        </w:rPr>
        <w:t>направленность</w:t>
      </w:r>
      <w:r w:rsidRPr="00514AF5">
        <w:rPr>
          <w:rFonts w:ascii="Times New Roman" w:hAnsi="Times New Roman"/>
          <w:b/>
          <w:sz w:val="24"/>
          <w:szCs w:val="24"/>
        </w:rPr>
        <w:t>:</w:t>
      </w:r>
    </w:p>
    <w:p w:rsidR="00A515CC" w:rsidRPr="00514AF5" w:rsidRDefault="00D63A6E" w:rsidP="00514AF5">
      <w:pPr>
        <w:spacing w:after="0" w:line="240" w:lineRule="auto"/>
        <w:ind w:firstLine="709"/>
        <w:jc w:val="both"/>
        <w:rPr>
          <w:rStyle w:val="apple-style-span"/>
          <w:rFonts w:ascii="Times New Roman" w:hAnsi="Times New Roman"/>
          <w:color w:val="000000"/>
          <w:sz w:val="24"/>
          <w:szCs w:val="24"/>
        </w:rPr>
      </w:pPr>
      <w:r w:rsidRPr="00514AF5">
        <w:rPr>
          <w:rFonts w:ascii="Times New Roman" w:hAnsi="Times New Roman"/>
          <w:b/>
          <w:sz w:val="24"/>
          <w:szCs w:val="24"/>
        </w:rPr>
        <w:lastRenderedPageBreak/>
        <w:t>Цель:</w:t>
      </w:r>
      <w:r w:rsidRPr="00514AF5">
        <w:rPr>
          <w:rFonts w:ascii="Times New Roman" w:hAnsi="Times New Roman"/>
          <w:sz w:val="24"/>
          <w:szCs w:val="24"/>
        </w:rPr>
        <w:t xml:space="preserve"> </w:t>
      </w:r>
      <w:r w:rsidR="00966232" w:rsidRPr="00514AF5">
        <w:rPr>
          <w:rStyle w:val="apple-style-span"/>
          <w:rFonts w:ascii="Times New Roman" w:hAnsi="Times New Roman"/>
          <w:color w:val="000000"/>
          <w:sz w:val="24"/>
          <w:szCs w:val="24"/>
        </w:rPr>
        <w:t>ожидаемые позитивные изменения в человеке (или группе людей), которые произошли в результате осуществления специально подготовленной и планомерно проведенной системы действий специалистов</w:t>
      </w:r>
      <w:r w:rsidR="00133FA1" w:rsidRPr="00514AF5">
        <w:rPr>
          <w:rStyle w:val="apple-style-span"/>
          <w:rFonts w:ascii="Times New Roman" w:hAnsi="Times New Roman"/>
          <w:color w:val="000000"/>
          <w:sz w:val="24"/>
          <w:szCs w:val="24"/>
        </w:rPr>
        <w:t>.</w:t>
      </w:r>
    </w:p>
    <w:p w:rsidR="00F917F0" w:rsidRPr="00514AF5" w:rsidRDefault="00A515CC" w:rsidP="00514AF5">
      <w:pPr>
        <w:spacing w:after="0" w:line="240" w:lineRule="auto"/>
        <w:ind w:firstLine="709"/>
        <w:jc w:val="both"/>
        <w:rPr>
          <w:rFonts w:ascii="Times New Roman" w:hAnsi="Times New Roman"/>
          <w:sz w:val="24"/>
          <w:szCs w:val="24"/>
          <w:shd w:val="clear" w:color="auto" w:fill="FFFFFF"/>
        </w:rPr>
      </w:pPr>
      <w:r w:rsidRPr="00514AF5">
        <w:rPr>
          <w:rStyle w:val="apple-style-span"/>
          <w:rFonts w:ascii="Times New Roman" w:hAnsi="Times New Roman"/>
          <w:b/>
          <w:color w:val="000000"/>
          <w:sz w:val="24"/>
          <w:szCs w:val="24"/>
        </w:rPr>
        <w:t>Техническая направленность:</w:t>
      </w:r>
      <w:r w:rsidRPr="00514AF5">
        <w:rPr>
          <w:rFonts w:ascii="Times New Roman" w:hAnsi="Times New Roman"/>
          <w:color w:val="333333"/>
          <w:sz w:val="24"/>
          <w:szCs w:val="24"/>
          <w:shd w:val="clear" w:color="auto" w:fill="FFFFFF"/>
        </w:rPr>
        <w:t xml:space="preserve"> </w:t>
      </w:r>
    </w:p>
    <w:p w:rsidR="00A515CC" w:rsidRPr="00514AF5" w:rsidRDefault="00F917F0" w:rsidP="00514AF5">
      <w:pPr>
        <w:spacing w:after="0" w:line="240" w:lineRule="auto"/>
        <w:ind w:firstLine="709"/>
        <w:jc w:val="both"/>
        <w:rPr>
          <w:rFonts w:ascii="Times New Roman" w:hAnsi="Times New Roman"/>
          <w:sz w:val="24"/>
          <w:szCs w:val="24"/>
          <w:shd w:val="clear" w:color="auto" w:fill="FFFFFF"/>
        </w:rPr>
      </w:pPr>
      <w:r w:rsidRPr="00514AF5">
        <w:rPr>
          <w:rFonts w:ascii="Times New Roman" w:hAnsi="Times New Roman"/>
          <w:b/>
          <w:sz w:val="24"/>
          <w:szCs w:val="24"/>
          <w:shd w:val="clear" w:color="auto" w:fill="FFFFFF"/>
        </w:rPr>
        <w:t>Цель:</w:t>
      </w:r>
      <w:r w:rsidRPr="00514AF5">
        <w:rPr>
          <w:rFonts w:ascii="Times New Roman" w:hAnsi="Times New Roman"/>
          <w:sz w:val="24"/>
          <w:szCs w:val="24"/>
          <w:shd w:val="clear" w:color="auto" w:fill="FFFFFF"/>
        </w:rPr>
        <w:t xml:space="preserve"> развить интерес</w:t>
      </w:r>
      <w:r w:rsidR="00A515CC" w:rsidRPr="00514AF5">
        <w:rPr>
          <w:rFonts w:ascii="Times New Roman" w:hAnsi="Times New Roman"/>
          <w:sz w:val="24"/>
          <w:szCs w:val="24"/>
          <w:shd w:val="clear" w:color="auto" w:fill="FFFFFF"/>
        </w:rPr>
        <w:t xml:space="preserve"> детей к инженерно-</w:t>
      </w:r>
      <w:r w:rsidR="00A515CC" w:rsidRPr="00514AF5">
        <w:rPr>
          <w:rFonts w:ascii="Times New Roman" w:hAnsi="Times New Roman"/>
          <w:b/>
          <w:bCs/>
          <w:sz w:val="24"/>
          <w:szCs w:val="24"/>
          <w:shd w:val="clear" w:color="auto" w:fill="FFFFFF"/>
        </w:rPr>
        <w:t>техническим</w:t>
      </w:r>
      <w:r w:rsidR="00A515CC" w:rsidRPr="00514AF5">
        <w:rPr>
          <w:rFonts w:ascii="Times New Roman" w:hAnsi="Times New Roman"/>
          <w:sz w:val="24"/>
          <w:szCs w:val="24"/>
          <w:shd w:val="clear" w:color="auto" w:fill="FFFFFF"/>
        </w:rPr>
        <w:t>, информационным технологиям, научно-исследовательской, проектной и конструкторской деятельности</w:t>
      </w:r>
      <w:r w:rsidRPr="00514AF5">
        <w:rPr>
          <w:rFonts w:ascii="Times New Roman" w:hAnsi="Times New Roman"/>
          <w:sz w:val="24"/>
          <w:szCs w:val="24"/>
          <w:shd w:val="clear" w:color="auto" w:fill="FFFFFF"/>
        </w:rPr>
        <w:t xml:space="preserve">, а </w:t>
      </w:r>
      <w:r w:rsidR="00514AF5" w:rsidRPr="00514AF5">
        <w:rPr>
          <w:rFonts w:ascii="Times New Roman" w:hAnsi="Times New Roman"/>
          <w:sz w:val="24"/>
          <w:szCs w:val="24"/>
          <w:shd w:val="clear" w:color="auto" w:fill="FFFFFF"/>
        </w:rPr>
        <w:t>также</w:t>
      </w:r>
      <w:r w:rsidRPr="00514AF5">
        <w:rPr>
          <w:rFonts w:ascii="Times New Roman" w:hAnsi="Times New Roman"/>
          <w:sz w:val="24"/>
          <w:szCs w:val="24"/>
          <w:shd w:val="clear" w:color="auto" w:fill="FFFFFF"/>
        </w:rPr>
        <w:t xml:space="preserve"> </w:t>
      </w:r>
      <w:r w:rsidR="00A515CC" w:rsidRPr="00514AF5">
        <w:rPr>
          <w:rFonts w:ascii="Times New Roman" w:hAnsi="Times New Roman"/>
          <w:sz w:val="24"/>
          <w:szCs w:val="24"/>
          <w:shd w:val="clear" w:color="auto" w:fill="FFFFFF"/>
        </w:rPr>
        <w:t>расшир</w:t>
      </w:r>
      <w:r w:rsidRPr="00514AF5">
        <w:rPr>
          <w:rFonts w:ascii="Times New Roman" w:hAnsi="Times New Roman"/>
          <w:sz w:val="24"/>
          <w:szCs w:val="24"/>
          <w:shd w:val="clear" w:color="auto" w:fill="FFFFFF"/>
        </w:rPr>
        <w:t>ить</w:t>
      </w:r>
      <w:r w:rsidR="00A515CC" w:rsidRPr="00514AF5">
        <w:rPr>
          <w:rFonts w:ascii="Times New Roman" w:hAnsi="Times New Roman"/>
          <w:sz w:val="24"/>
          <w:szCs w:val="24"/>
          <w:shd w:val="clear" w:color="auto" w:fill="FFFFFF"/>
        </w:rPr>
        <w:t xml:space="preserve"> кадров</w:t>
      </w:r>
      <w:r w:rsidRPr="00514AF5">
        <w:rPr>
          <w:rFonts w:ascii="Times New Roman" w:hAnsi="Times New Roman"/>
          <w:sz w:val="24"/>
          <w:szCs w:val="24"/>
          <w:shd w:val="clear" w:color="auto" w:fill="FFFFFF"/>
        </w:rPr>
        <w:t>ый потенциал</w:t>
      </w:r>
      <w:r w:rsidR="00A515CC" w:rsidRPr="00514AF5">
        <w:rPr>
          <w:rFonts w:ascii="Times New Roman" w:hAnsi="Times New Roman"/>
          <w:sz w:val="24"/>
          <w:szCs w:val="24"/>
          <w:shd w:val="clear" w:color="auto" w:fill="FFFFFF"/>
        </w:rPr>
        <w:t xml:space="preserve"> современной промышленности.</w:t>
      </w:r>
    </w:p>
    <w:p w:rsidR="000352D9" w:rsidRPr="00514AF5" w:rsidRDefault="000352D9" w:rsidP="00514AF5">
      <w:pPr>
        <w:spacing w:after="0" w:line="240" w:lineRule="auto"/>
        <w:ind w:firstLine="709"/>
        <w:jc w:val="both"/>
        <w:rPr>
          <w:rFonts w:ascii="Times New Roman" w:hAnsi="Times New Roman"/>
          <w:b/>
          <w:sz w:val="24"/>
          <w:szCs w:val="24"/>
          <w:shd w:val="clear" w:color="auto" w:fill="FFFFFF"/>
        </w:rPr>
      </w:pPr>
      <w:r w:rsidRPr="00514AF5">
        <w:rPr>
          <w:rFonts w:ascii="Times New Roman" w:hAnsi="Times New Roman"/>
          <w:b/>
          <w:sz w:val="24"/>
          <w:szCs w:val="24"/>
          <w:shd w:val="clear" w:color="auto" w:fill="FFFFFF"/>
        </w:rPr>
        <w:t>Естественнонаучная направленность:</w:t>
      </w:r>
    </w:p>
    <w:p w:rsidR="000352D9" w:rsidRPr="00514AF5" w:rsidRDefault="000352D9" w:rsidP="00514AF5">
      <w:pPr>
        <w:spacing w:after="0" w:line="240" w:lineRule="auto"/>
        <w:ind w:firstLine="709"/>
        <w:jc w:val="both"/>
        <w:rPr>
          <w:rFonts w:ascii="Times New Roman" w:hAnsi="Times New Roman"/>
          <w:b/>
          <w:sz w:val="24"/>
          <w:szCs w:val="24"/>
        </w:rPr>
      </w:pPr>
      <w:r w:rsidRPr="00514AF5">
        <w:rPr>
          <w:rFonts w:ascii="Times New Roman" w:hAnsi="Times New Roman"/>
          <w:b/>
          <w:sz w:val="24"/>
          <w:szCs w:val="24"/>
          <w:shd w:val="clear" w:color="auto" w:fill="FFFFFF"/>
        </w:rPr>
        <w:t>Цель:</w:t>
      </w:r>
      <w:r w:rsidRPr="00514AF5">
        <w:rPr>
          <w:rFonts w:ascii="Times New Roman" w:hAnsi="Times New Roman"/>
          <w:sz w:val="24"/>
          <w:szCs w:val="24"/>
          <w:shd w:val="clear" w:color="auto" w:fill="FFFFFF"/>
        </w:rPr>
        <w:t xml:space="preserve"> развить интерес детей к естественнонаучным предметам, научно-исследовательской, проектной деятельности.</w:t>
      </w:r>
    </w:p>
    <w:p w:rsidR="00B644CC" w:rsidRPr="00514AF5" w:rsidRDefault="00505393" w:rsidP="00514AF5">
      <w:pPr>
        <w:spacing w:after="0" w:line="240" w:lineRule="auto"/>
        <w:ind w:firstLine="709"/>
        <w:jc w:val="both"/>
        <w:rPr>
          <w:rFonts w:ascii="Times New Roman" w:hAnsi="Times New Roman"/>
          <w:b/>
          <w:sz w:val="24"/>
          <w:szCs w:val="24"/>
        </w:rPr>
      </w:pPr>
      <w:r w:rsidRPr="00514AF5">
        <w:rPr>
          <w:rFonts w:ascii="Times New Roman" w:hAnsi="Times New Roman"/>
          <w:b/>
          <w:sz w:val="24"/>
          <w:szCs w:val="24"/>
        </w:rPr>
        <w:t xml:space="preserve">5. </w:t>
      </w:r>
      <w:r w:rsidR="00B644CC" w:rsidRPr="00514AF5">
        <w:rPr>
          <w:rFonts w:ascii="Times New Roman" w:hAnsi="Times New Roman"/>
          <w:b/>
          <w:sz w:val="24"/>
          <w:szCs w:val="24"/>
        </w:rPr>
        <w:t>Режим работы</w:t>
      </w:r>
    </w:p>
    <w:p w:rsidR="00A002CE" w:rsidRPr="00514AF5" w:rsidRDefault="00B644CC" w:rsidP="00514AF5">
      <w:pPr>
        <w:spacing w:after="0" w:line="240" w:lineRule="auto"/>
        <w:ind w:firstLine="709"/>
        <w:jc w:val="both"/>
        <w:rPr>
          <w:rFonts w:ascii="Times New Roman" w:hAnsi="Times New Roman"/>
          <w:color w:val="FF0000"/>
          <w:sz w:val="24"/>
          <w:szCs w:val="24"/>
        </w:rPr>
      </w:pPr>
      <w:r w:rsidRPr="00514AF5">
        <w:rPr>
          <w:rFonts w:ascii="Times New Roman" w:hAnsi="Times New Roman"/>
          <w:sz w:val="24"/>
          <w:szCs w:val="24"/>
        </w:rPr>
        <w:t xml:space="preserve">Занятия обучающихся в объединениях дополнительного образования проводятся в любой день недели. </w:t>
      </w:r>
      <w:r w:rsidR="00505393" w:rsidRPr="00514AF5">
        <w:rPr>
          <w:rFonts w:ascii="Times New Roman" w:hAnsi="Times New Roman"/>
          <w:sz w:val="24"/>
          <w:szCs w:val="24"/>
        </w:rPr>
        <w:t>Между занятиями в общеобразовательном учреждении и посещением объединений дополнительного образования имеется одночасовой перерыв. Продолжительность занятий в учебные дни не превышает 1,5 часа, после 4</w:t>
      </w:r>
      <w:r w:rsidR="00AF10AB" w:rsidRPr="00514AF5">
        <w:rPr>
          <w:rFonts w:ascii="Times New Roman" w:hAnsi="Times New Roman"/>
          <w:sz w:val="24"/>
          <w:szCs w:val="24"/>
        </w:rPr>
        <w:t xml:space="preserve">0 </w:t>
      </w:r>
      <w:r w:rsidR="00505393" w:rsidRPr="00514AF5">
        <w:rPr>
          <w:rFonts w:ascii="Times New Roman" w:hAnsi="Times New Roman"/>
          <w:sz w:val="24"/>
          <w:szCs w:val="24"/>
        </w:rPr>
        <w:t>- минутного з</w:t>
      </w:r>
      <w:r w:rsidR="00F917F0" w:rsidRPr="00514AF5">
        <w:rPr>
          <w:rFonts w:ascii="Times New Roman" w:hAnsi="Times New Roman"/>
          <w:sz w:val="24"/>
          <w:szCs w:val="24"/>
        </w:rPr>
        <w:t>анятия устанавливается перерыв 10</w:t>
      </w:r>
      <w:r w:rsidR="00505393" w:rsidRPr="00514AF5">
        <w:rPr>
          <w:rFonts w:ascii="Times New Roman" w:hAnsi="Times New Roman"/>
          <w:sz w:val="24"/>
          <w:szCs w:val="24"/>
        </w:rPr>
        <w:t xml:space="preserve"> мин</w:t>
      </w:r>
      <w:r w:rsidR="00AF10AB" w:rsidRPr="00514AF5">
        <w:rPr>
          <w:rFonts w:ascii="Times New Roman" w:hAnsi="Times New Roman"/>
          <w:sz w:val="24"/>
          <w:szCs w:val="24"/>
        </w:rPr>
        <w:t>ут</w:t>
      </w:r>
      <w:r w:rsidR="00505393" w:rsidRPr="00514AF5">
        <w:rPr>
          <w:rFonts w:ascii="Times New Roman" w:hAnsi="Times New Roman"/>
          <w:sz w:val="24"/>
          <w:szCs w:val="24"/>
        </w:rPr>
        <w:t xml:space="preserve"> для отдыха и проветривания помещений.</w:t>
      </w:r>
    </w:p>
    <w:p w:rsidR="00505393" w:rsidRPr="00514AF5" w:rsidRDefault="00514AF5" w:rsidP="00514AF5">
      <w:pPr>
        <w:tabs>
          <w:tab w:val="left" w:pos="1013"/>
        </w:tabs>
        <w:spacing w:after="0" w:line="240" w:lineRule="auto"/>
        <w:ind w:firstLine="709"/>
        <w:jc w:val="both"/>
        <w:rPr>
          <w:rFonts w:ascii="Times New Roman" w:hAnsi="Times New Roman"/>
          <w:color w:val="000000"/>
          <w:spacing w:val="2"/>
          <w:sz w:val="24"/>
          <w:szCs w:val="24"/>
        </w:rPr>
      </w:pPr>
      <w:r>
        <w:rPr>
          <w:rFonts w:ascii="Times New Roman" w:hAnsi="Times New Roman"/>
          <w:b/>
          <w:bCs/>
          <w:color w:val="000000"/>
          <w:spacing w:val="2"/>
          <w:sz w:val="24"/>
          <w:szCs w:val="24"/>
        </w:rPr>
        <w:t xml:space="preserve"> </w:t>
      </w:r>
      <w:r w:rsidR="00505393" w:rsidRPr="00514AF5">
        <w:rPr>
          <w:rFonts w:ascii="Times New Roman" w:hAnsi="Times New Roman"/>
          <w:b/>
          <w:bCs/>
          <w:color w:val="000000"/>
          <w:spacing w:val="2"/>
          <w:sz w:val="24"/>
          <w:szCs w:val="24"/>
        </w:rPr>
        <w:t xml:space="preserve">6. Формы организации детских объединений: </w:t>
      </w:r>
      <w:r w:rsidR="00505393" w:rsidRPr="00514AF5">
        <w:rPr>
          <w:rFonts w:ascii="Times New Roman" w:hAnsi="Times New Roman"/>
          <w:color w:val="000000"/>
          <w:spacing w:val="2"/>
          <w:sz w:val="24"/>
          <w:szCs w:val="24"/>
        </w:rPr>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92"/>
      </w:tblGrid>
      <w:tr w:rsidR="00F917F0" w:rsidRPr="00514AF5" w:rsidTr="00514AF5">
        <w:trPr>
          <w:trHeight w:val="660"/>
        </w:trPr>
        <w:tc>
          <w:tcPr>
            <w:tcW w:w="9392" w:type="dxa"/>
          </w:tcPr>
          <w:p w:rsidR="00F427F3" w:rsidRPr="00514AF5" w:rsidRDefault="00F427F3" w:rsidP="00514AF5">
            <w:pPr>
              <w:pStyle w:val="31"/>
              <w:shd w:val="clear" w:color="auto" w:fill="auto"/>
              <w:spacing w:after="0" w:line="240" w:lineRule="auto"/>
              <w:ind w:firstLine="0"/>
              <w:jc w:val="center"/>
              <w:rPr>
                <w:b/>
                <w:sz w:val="24"/>
                <w:szCs w:val="24"/>
                <w:lang w:val="ru-RU" w:eastAsia="ru-RU"/>
              </w:rPr>
            </w:pPr>
            <w:r w:rsidRPr="00514AF5">
              <w:rPr>
                <w:b/>
                <w:sz w:val="24"/>
                <w:szCs w:val="24"/>
                <w:lang w:val="ru-RU" w:eastAsia="ru-RU"/>
              </w:rPr>
              <w:t>Индивидуальные, групповые, массовые</w:t>
            </w:r>
          </w:p>
        </w:tc>
      </w:tr>
    </w:tbl>
    <w:p w:rsidR="00F427F3" w:rsidRPr="00514AF5" w:rsidRDefault="00F60CA7" w:rsidP="00514AF5">
      <w:pPr>
        <w:pStyle w:val="31"/>
        <w:shd w:val="clear" w:color="auto" w:fill="auto"/>
        <w:spacing w:after="0" w:line="240" w:lineRule="auto"/>
        <w:ind w:firstLine="709"/>
        <w:jc w:val="both"/>
        <w:rPr>
          <w:sz w:val="24"/>
          <w:szCs w:val="24"/>
        </w:rPr>
      </w:pPr>
      <w:r w:rsidRPr="00514AF5">
        <w:rPr>
          <w:noProof/>
          <w:sz w:val="24"/>
          <w:szCs w:val="24"/>
          <w:lang w:val="ru-RU" w:eastAsia="ru-RU"/>
        </w:rPr>
        <mc:AlternateContent>
          <mc:Choice Requires="wps">
            <w:drawing>
              <wp:anchor distT="0" distB="0" distL="114300" distR="114300" simplePos="0" relativeHeight="251658240" behindDoc="0" locked="0" layoutInCell="1" allowOverlap="1">
                <wp:simplePos x="0" y="0"/>
                <wp:positionH relativeFrom="column">
                  <wp:posOffset>5631180</wp:posOffset>
                </wp:positionH>
                <wp:positionV relativeFrom="paragraph">
                  <wp:posOffset>36830</wp:posOffset>
                </wp:positionV>
                <wp:extent cx="104775" cy="190500"/>
                <wp:effectExtent l="20955" t="6985" r="17145" b="1206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90500"/>
                        </a:xfrm>
                        <a:prstGeom prst="downArrow">
                          <a:avLst>
                            <a:gd name="adj1" fmla="val 50000"/>
                            <a:gd name="adj2" fmla="val 4545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B9351D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5" o:spid="_x0000_s1026" type="#_x0000_t67" style="position:absolute;margin-left:443.4pt;margin-top:2.9pt;width:8.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"/>
            </w:pict>
          </mc:Fallback>
        </mc:AlternateContent>
      </w:r>
      <w:r w:rsidRPr="00514AF5">
        <w:rPr>
          <w:noProof/>
          <w:sz w:val="24"/>
          <w:szCs w:val="24"/>
          <w:lang w:val="ru-RU" w:eastAsia="ru-RU"/>
        </w:rPr>
        <mc:AlternateContent>
          <mc:Choice Requires="wps">
            <w:drawing>
              <wp:anchor distT="0" distB="0" distL="114300" distR="114300" simplePos="0" relativeHeight="251657216" behindDoc="0" locked="0" layoutInCell="1" allowOverlap="1">
                <wp:simplePos x="0" y="0"/>
                <wp:positionH relativeFrom="column">
                  <wp:posOffset>1097280</wp:posOffset>
                </wp:positionH>
                <wp:positionV relativeFrom="paragraph">
                  <wp:posOffset>35560</wp:posOffset>
                </wp:positionV>
                <wp:extent cx="95250" cy="190500"/>
                <wp:effectExtent l="20955" t="5715" r="17145" b="1333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90500"/>
                        </a:xfrm>
                        <a:prstGeom prst="down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8644A8" id="AutoShape 14" o:spid="_x0000_s1026" type="#_x0000_t67" style="position:absolute;margin-left:86.4pt;margin-top:2.8pt;width:7.5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"/>
            </w:pict>
          </mc:Fallback>
        </mc:AlternateConten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5"/>
        <w:gridCol w:w="407"/>
        <w:gridCol w:w="4532"/>
      </w:tblGrid>
      <w:tr w:rsidR="00F917F0" w:rsidRPr="00514AF5" w:rsidTr="00F917F0">
        <w:trPr>
          <w:trHeight w:val="745"/>
        </w:trPr>
        <w:tc>
          <w:tcPr>
            <w:tcW w:w="4961" w:type="dxa"/>
            <w:tcBorders>
              <w:right w:val="single" w:sz="4" w:space="0" w:color="auto"/>
            </w:tcBorders>
          </w:tcPr>
          <w:p w:rsidR="00F427F3" w:rsidRPr="00514AF5" w:rsidRDefault="00F427F3" w:rsidP="00514AF5">
            <w:pPr>
              <w:pStyle w:val="31"/>
              <w:shd w:val="clear" w:color="auto" w:fill="auto"/>
              <w:spacing w:after="0" w:line="240" w:lineRule="auto"/>
              <w:ind w:firstLine="0"/>
              <w:jc w:val="both"/>
              <w:rPr>
                <w:b/>
                <w:sz w:val="24"/>
                <w:szCs w:val="24"/>
                <w:lang w:val="ru-RU" w:eastAsia="ru-RU"/>
              </w:rPr>
            </w:pPr>
          </w:p>
          <w:p w:rsidR="00F427F3" w:rsidRPr="00514AF5" w:rsidRDefault="00F427F3" w:rsidP="00514AF5">
            <w:pPr>
              <w:pStyle w:val="31"/>
              <w:shd w:val="clear" w:color="auto" w:fill="auto"/>
              <w:spacing w:after="0" w:line="240" w:lineRule="auto"/>
              <w:ind w:firstLine="0"/>
              <w:jc w:val="both"/>
              <w:rPr>
                <w:b/>
                <w:sz w:val="24"/>
                <w:szCs w:val="24"/>
                <w:lang w:val="ru-RU" w:eastAsia="ru-RU"/>
              </w:rPr>
            </w:pPr>
            <w:r w:rsidRPr="00514AF5">
              <w:rPr>
                <w:b/>
                <w:sz w:val="24"/>
                <w:szCs w:val="24"/>
                <w:lang w:val="ru-RU" w:eastAsia="ru-RU"/>
              </w:rPr>
              <w:t>Теоретические</w:t>
            </w:r>
          </w:p>
        </w:tc>
        <w:tc>
          <w:tcPr>
            <w:tcW w:w="426" w:type="dxa"/>
            <w:tcBorders>
              <w:top w:val="nil"/>
              <w:left w:val="single" w:sz="4" w:space="0" w:color="auto"/>
              <w:bottom w:val="nil"/>
              <w:right w:val="single" w:sz="4" w:space="0" w:color="auto"/>
            </w:tcBorders>
          </w:tcPr>
          <w:p w:rsidR="00F427F3" w:rsidRPr="00514AF5" w:rsidRDefault="00F427F3" w:rsidP="00514AF5">
            <w:pPr>
              <w:pStyle w:val="31"/>
              <w:shd w:val="clear" w:color="auto" w:fill="auto"/>
              <w:spacing w:after="0" w:line="240" w:lineRule="auto"/>
              <w:ind w:firstLine="0"/>
              <w:jc w:val="both"/>
              <w:rPr>
                <w:b/>
                <w:sz w:val="24"/>
                <w:szCs w:val="24"/>
                <w:lang w:val="ru-RU" w:eastAsia="ru-RU"/>
              </w:rPr>
            </w:pPr>
          </w:p>
        </w:tc>
        <w:tc>
          <w:tcPr>
            <w:tcW w:w="4819" w:type="dxa"/>
            <w:tcBorders>
              <w:left w:val="single" w:sz="4" w:space="0" w:color="auto"/>
            </w:tcBorders>
          </w:tcPr>
          <w:p w:rsidR="00F427F3" w:rsidRPr="00514AF5" w:rsidRDefault="00F427F3" w:rsidP="00514AF5">
            <w:pPr>
              <w:pStyle w:val="31"/>
              <w:shd w:val="clear" w:color="auto" w:fill="auto"/>
              <w:spacing w:after="0" w:line="240" w:lineRule="auto"/>
              <w:ind w:firstLine="0"/>
              <w:jc w:val="both"/>
              <w:rPr>
                <w:b/>
                <w:sz w:val="24"/>
                <w:szCs w:val="24"/>
                <w:lang w:val="ru-RU" w:eastAsia="ru-RU"/>
              </w:rPr>
            </w:pPr>
          </w:p>
          <w:p w:rsidR="00F427F3" w:rsidRPr="00514AF5" w:rsidRDefault="00F427F3" w:rsidP="00514AF5">
            <w:pPr>
              <w:pStyle w:val="31"/>
              <w:shd w:val="clear" w:color="auto" w:fill="auto"/>
              <w:spacing w:after="0" w:line="240" w:lineRule="auto"/>
              <w:ind w:firstLine="0"/>
              <w:jc w:val="both"/>
              <w:rPr>
                <w:b/>
                <w:sz w:val="24"/>
                <w:szCs w:val="24"/>
                <w:lang w:val="ru-RU" w:eastAsia="ru-RU"/>
              </w:rPr>
            </w:pPr>
            <w:r w:rsidRPr="00514AF5">
              <w:rPr>
                <w:b/>
                <w:sz w:val="24"/>
                <w:szCs w:val="24"/>
                <w:lang w:val="ru-RU" w:eastAsia="ru-RU"/>
              </w:rPr>
              <w:t>Практические</w:t>
            </w:r>
          </w:p>
        </w:tc>
      </w:tr>
    </w:tbl>
    <w:tbl>
      <w:tblPr>
        <w:tblpPr w:leftFromText="180" w:rightFromText="180" w:vertAnchor="text" w:horzAnchor="margin" w:tblpX="279" w:tblpY="150"/>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23"/>
        <w:gridCol w:w="434"/>
        <w:gridCol w:w="4394"/>
      </w:tblGrid>
      <w:tr w:rsidR="00514AF5" w:rsidRPr="00514AF5" w:rsidTr="00514AF5">
        <w:trPr>
          <w:trHeight w:val="2167"/>
        </w:trPr>
        <w:tc>
          <w:tcPr>
            <w:tcW w:w="4523" w:type="dxa"/>
            <w:tcBorders>
              <w:right w:val="single" w:sz="4" w:space="0" w:color="auto"/>
            </w:tcBorders>
          </w:tcPr>
          <w:p w:rsidR="00514AF5" w:rsidRPr="00514AF5" w:rsidRDefault="00514AF5" w:rsidP="00476A6C">
            <w:pPr>
              <w:pStyle w:val="31"/>
              <w:numPr>
                <w:ilvl w:val="0"/>
                <w:numId w:val="5"/>
              </w:numPr>
              <w:shd w:val="clear" w:color="auto" w:fill="auto"/>
              <w:spacing w:after="0" w:line="240" w:lineRule="auto"/>
              <w:ind w:left="0" w:firstLine="0"/>
              <w:jc w:val="both"/>
              <w:rPr>
                <w:b/>
                <w:sz w:val="24"/>
                <w:szCs w:val="24"/>
                <w:lang w:val="ru-RU" w:eastAsia="ru-RU"/>
              </w:rPr>
            </w:pPr>
            <w:r w:rsidRPr="00514AF5">
              <w:rPr>
                <w:b/>
                <w:sz w:val="24"/>
                <w:szCs w:val="24"/>
                <w:lang w:val="ru-RU" w:eastAsia="ru-RU"/>
              </w:rPr>
              <w:t>Беседы</w:t>
            </w:r>
          </w:p>
          <w:p w:rsidR="00514AF5" w:rsidRPr="00514AF5" w:rsidRDefault="00514AF5" w:rsidP="00476A6C">
            <w:pPr>
              <w:pStyle w:val="31"/>
              <w:numPr>
                <w:ilvl w:val="0"/>
                <w:numId w:val="5"/>
              </w:numPr>
              <w:shd w:val="clear" w:color="auto" w:fill="auto"/>
              <w:spacing w:after="0" w:line="240" w:lineRule="auto"/>
              <w:ind w:left="0" w:firstLine="0"/>
              <w:jc w:val="both"/>
              <w:rPr>
                <w:b/>
                <w:sz w:val="24"/>
                <w:szCs w:val="24"/>
                <w:lang w:val="ru-RU" w:eastAsia="ru-RU"/>
              </w:rPr>
            </w:pPr>
            <w:r w:rsidRPr="00514AF5">
              <w:rPr>
                <w:b/>
                <w:sz w:val="24"/>
                <w:szCs w:val="24"/>
                <w:lang w:val="ru-RU" w:eastAsia="ru-RU"/>
              </w:rPr>
              <w:t>Сообщения</w:t>
            </w:r>
          </w:p>
          <w:p w:rsidR="00514AF5" w:rsidRPr="00514AF5" w:rsidRDefault="00514AF5" w:rsidP="00476A6C">
            <w:pPr>
              <w:pStyle w:val="31"/>
              <w:numPr>
                <w:ilvl w:val="0"/>
                <w:numId w:val="5"/>
              </w:numPr>
              <w:shd w:val="clear" w:color="auto" w:fill="auto"/>
              <w:spacing w:after="0" w:line="240" w:lineRule="auto"/>
              <w:ind w:left="0" w:firstLine="0"/>
              <w:jc w:val="both"/>
              <w:rPr>
                <w:b/>
                <w:sz w:val="24"/>
                <w:szCs w:val="24"/>
                <w:lang w:val="ru-RU" w:eastAsia="ru-RU"/>
              </w:rPr>
            </w:pPr>
            <w:r w:rsidRPr="00514AF5">
              <w:rPr>
                <w:b/>
                <w:sz w:val="24"/>
                <w:szCs w:val="24"/>
                <w:lang w:val="ru-RU" w:eastAsia="ru-RU"/>
              </w:rPr>
              <w:t>Встреча с интересными людьми</w:t>
            </w:r>
          </w:p>
          <w:p w:rsidR="00514AF5" w:rsidRPr="00514AF5" w:rsidRDefault="00514AF5" w:rsidP="00476A6C">
            <w:pPr>
              <w:pStyle w:val="31"/>
              <w:numPr>
                <w:ilvl w:val="0"/>
                <w:numId w:val="5"/>
              </w:numPr>
              <w:shd w:val="clear" w:color="auto" w:fill="auto"/>
              <w:spacing w:after="0" w:line="240" w:lineRule="auto"/>
              <w:ind w:left="0" w:firstLine="0"/>
              <w:jc w:val="both"/>
              <w:rPr>
                <w:b/>
                <w:sz w:val="24"/>
                <w:szCs w:val="24"/>
                <w:lang w:val="ru-RU" w:eastAsia="ru-RU"/>
              </w:rPr>
            </w:pPr>
            <w:r w:rsidRPr="00514AF5">
              <w:rPr>
                <w:b/>
                <w:sz w:val="24"/>
                <w:szCs w:val="24"/>
                <w:lang w:val="ru-RU" w:eastAsia="ru-RU"/>
              </w:rPr>
              <w:t>Экскурсии</w:t>
            </w:r>
          </w:p>
          <w:p w:rsidR="00514AF5" w:rsidRPr="00514AF5" w:rsidRDefault="00514AF5" w:rsidP="00476A6C">
            <w:pPr>
              <w:pStyle w:val="31"/>
              <w:numPr>
                <w:ilvl w:val="0"/>
                <w:numId w:val="5"/>
              </w:numPr>
              <w:shd w:val="clear" w:color="auto" w:fill="auto"/>
              <w:spacing w:after="0" w:line="240" w:lineRule="auto"/>
              <w:ind w:left="0" w:firstLine="0"/>
              <w:jc w:val="both"/>
              <w:rPr>
                <w:sz w:val="24"/>
                <w:szCs w:val="24"/>
                <w:lang w:val="ru-RU" w:eastAsia="ru-RU"/>
              </w:rPr>
            </w:pPr>
            <w:r w:rsidRPr="00514AF5">
              <w:rPr>
                <w:b/>
                <w:sz w:val="24"/>
                <w:szCs w:val="24"/>
                <w:lang w:val="ru-RU" w:eastAsia="ru-RU"/>
              </w:rPr>
              <w:t>Просмотр фильмов</w:t>
            </w:r>
          </w:p>
        </w:tc>
        <w:tc>
          <w:tcPr>
            <w:tcW w:w="434" w:type="dxa"/>
            <w:tcBorders>
              <w:top w:val="nil"/>
              <w:bottom w:val="nil"/>
              <w:right w:val="single" w:sz="4" w:space="0" w:color="auto"/>
            </w:tcBorders>
          </w:tcPr>
          <w:p w:rsidR="00514AF5" w:rsidRPr="00514AF5" w:rsidRDefault="00514AF5" w:rsidP="00514AF5">
            <w:pPr>
              <w:pStyle w:val="31"/>
              <w:shd w:val="clear" w:color="auto" w:fill="auto"/>
              <w:spacing w:after="0" w:line="240" w:lineRule="auto"/>
              <w:ind w:firstLine="0"/>
              <w:jc w:val="both"/>
              <w:rPr>
                <w:sz w:val="24"/>
                <w:szCs w:val="24"/>
                <w:lang w:val="ru-RU" w:eastAsia="ru-RU"/>
              </w:rPr>
            </w:pPr>
          </w:p>
          <w:p w:rsidR="00514AF5" w:rsidRPr="00514AF5" w:rsidRDefault="00514AF5" w:rsidP="00514AF5">
            <w:pPr>
              <w:pStyle w:val="31"/>
              <w:shd w:val="clear" w:color="auto" w:fill="auto"/>
              <w:spacing w:after="0" w:line="240" w:lineRule="auto"/>
              <w:ind w:firstLine="0"/>
              <w:jc w:val="both"/>
              <w:rPr>
                <w:sz w:val="24"/>
                <w:szCs w:val="24"/>
                <w:lang w:val="ru-RU" w:eastAsia="ru-RU"/>
              </w:rPr>
            </w:pPr>
          </w:p>
        </w:tc>
        <w:tc>
          <w:tcPr>
            <w:tcW w:w="4394" w:type="dxa"/>
            <w:tcBorders>
              <w:left w:val="single" w:sz="4" w:space="0" w:color="auto"/>
            </w:tcBorders>
          </w:tcPr>
          <w:p w:rsidR="00514AF5" w:rsidRPr="00514AF5" w:rsidRDefault="00514AF5" w:rsidP="00476A6C">
            <w:pPr>
              <w:pStyle w:val="31"/>
              <w:numPr>
                <w:ilvl w:val="0"/>
                <w:numId w:val="5"/>
              </w:numPr>
              <w:shd w:val="clear" w:color="auto" w:fill="auto"/>
              <w:spacing w:after="0" w:line="240" w:lineRule="auto"/>
              <w:ind w:left="0" w:firstLine="0"/>
              <w:jc w:val="both"/>
              <w:rPr>
                <w:b/>
                <w:sz w:val="24"/>
                <w:szCs w:val="24"/>
                <w:lang w:val="ru-RU" w:eastAsia="ru-RU"/>
              </w:rPr>
            </w:pPr>
            <w:r w:rsidRPr="00514AF5">
              <w:rPr>
                <w:b/>
                <w:sz w:val="24"/>
                <w:szCs w:val="24"/>
                <w:lang w:val="ru-RU" w:eastAsia="ru-RU"/>
              </w:rPr>
              <w:t>Конкурсы</w:t>
            </w:r>
          </w:p>
          <w:p w:rsidR="00514AF5" w:rsidRPr="00514AF5" w:rsidRDefault="00514AF5" w:rsidP="00476A6C">
            <w:pPr>
              <w:pStyle w:val="31"/>
              <w:numPr>
                <w:ilvl w:val="0"/>
                <w:numId w:val="5"/>
              </w:numPr>
              <w:shd w:val="clear" w:color="auto" w:fill="auto"/>
              <w:spacing w:after="0" w:line="240" w:lineRule="auto"/>
              <w:ind w:left="0" w:firstLine="0"/>
              <w:jc w:val="both"/>
              <w:rPr>
                <w:b/>
                <w:sz w:val="24"/>
                <w:szCs w:val="24"/>
                <w:lang w:val="ru-RU" w:eastAsia="ru-RU"/>
              </w:rPr>
            </w:pPr>
            <w:r w:rsidRPr="00514AF5">
              <w:rPr>
                <w:b/>
                <w:sz w:val="24"/>
                <w:szCs w:val="24"/>
                <w:lang w:val="ru-RU" w:eastAsia="ru-RU"/>
              </w:rPr>
              <w:t>Выставки</w:t>
            </w:r>
          </w:p>
          <w:p w:rsidR="00514AF5" w:rsidRPr="00514AF5" w:rsidRDefault="00514AF5" w:rsidP="00476A6C">
            <w:pPr>
              <w:pStyle w:val="31"/>
              <w:numPr>
                <w:ilvl w:val="0"/>
                <w:numId w:val="5"/>
              </w:numPr>
              <w:shd w:val="clear" w:color="auto" w:fill="auto"/>
              <w:spacing w:after="0" w:line="240" w:lineRule="auto"/>
              <w:ind w:left="0" w:firstLine="0"/>
              <w:jc w:val="both"/>
              <w:rPr>
                <w:b/>
                <w:sz w:val="24"/>
                <w:szCs w:val="24"/>
                <w:lang w:val="ru-RU" w:eastAsia="ru-RU"/>
              </w:rPr>
            </w:pPr>
            <w:r w:rsidRPr="00514AF5">
              <w:rPr>
                <w:b/>
                <w:sz w:val="24"/>
                <w:szCs w:val="24"/>
                <w:lang w:val="ru-RU" w:eastAsia="ru-RU"/>
              </w:rPr>
              <w:t>Соревнования</w:t>
            </w:r>
          </w:p>
          <w:p w:rsidR="00514AF5" w:rsidRPr="00514AF5" w:rsidRDefault="00514AF5" w:rsidP="00476A6C">
            <w:pPr>
              <w:pStyle w:val="31"/>
              <w:numPr>
                <w:ilvl w:val="0"/>
                <w:numId w:val="5"/>
              </w:numPr>
              <w:shd w:val="clear" w:color="auto" w:fill="auto"/>
              <w:spacing w:after="0" w:line="240" w:lineRule="auto"/>
              <w:ind w:left="0" w:firstLine="0"/>
              <w:jc w:val="both"/>
              <w:rPr>
                <w:b/>
                <w:sz w:val="24"/>
                <w:szCs w:val="24"/>
                <w:lang w:val="ru-RU" w:eastAsia="ru-RU"/>
              </w:rPr>
            </w:pPr>
            <w:r w:rsidRPr="00514AF5">
              <w:rPr>
                <w:b/>
                <w:sz w:val="24"/>
                <w:szCs w:val="24"/>
                <w:lang w:val="ru-RU" w:eastAsia="ru-RU"/>
              </w:rPr>
              <w:t>Показательные выступления</w:t>
            </w:r>
          </w:p>
          <w:p w:rsidR="00514AF5" w:rsidRPr="00514AF5" w:rsidRDefault="00514AF5" w:rsidP="00476A6C">
            <w:pPr>
              <w:pStyle w:val="31"/>
              <w:numPr>
                <w:ilvl w:val="0"/>
                <w:numId w:val="5"/>
              </w:numPr>
              <w:shd w:val="clear" w:color="auto" w:fill="auto"/>
              <w:spacing w:after="0" w:line="240" w:lineRule="auto"/>
              <w:ind w:left="0" w:firstLine="0"/>
              <w:jc w:val="both"/>
              <w:rPr>
                <w:b/>
                <w:sz w:val="24"/>
                <w:szCs w:val="24"/>
                <w:lang w:val="ru-RU" w:eastAsia="ru-RU"/>
              </w:rPr>
            </w:pPr>
            <w:r w:rsidRPr="00514AF5">
              <w:rPr>
                <w:b/>
                <w:sz w:val="24"/>
                <w:szCs w:val="24"/>
                <w:lang w:val="ru-RU" w:eastAsia="ru-RU"/>
              </w:rPr>
              <w:t>Праздники</w:t>
            </w:r>
          </w:p>
          <w:p w:rsidR="00514AF5" w:rsidRPr="00514AF5" w:rsidRDefault="00514AF5" w:rsidP="00476A6C">
            <w:pPr>
              <w:pStyle w:val="31"/>
              <w:numPr>
                <w:ilvl w:val="0"/>
                <w:numId w:val="5"/>
              </w:numPr>
              <w:shd w:val="clear" w:color="auto" w:fill="auto"/>
              <w:spacing w:after="0" w:line="240" w:lineRule="auto"/>
              <w:ind w:left="0" w:firstLine="0"/>
              <w:jc w:val="both"/>
              <w:rPr>
                <w:sz w:val="24"/>
                <w:szCs w:val="24"/>
                <w:lang w:val="ru-RU" w:eastAsia="ru-RU"/>
              </w:rPr>
            </w:pPr>
            <w:r w:rsidRPr="00514AF5">
              <w:rPr>
                <w:b/>
                <w:sz w:val="24"/>
                <w:szCs w:val="24"/>
                <w:lang w:val="ru-RU" w:eastAsia="ru-RU"/>
              </w:rPr>
              <w:t>Викторины</w:t>
            </w:r>
          </w:p>
        </w:tc>
      </w:tr>
    </w:tbl>
    <w:p w:rsidR="00514AF5" w:rsidRPr="00514AF5" w:rsidRDefault="00514AF5" w:rsidP="00514AF5">
      <w:pPr>
        <w:spacing w:after="0" w:line="240" w:lineRule="auto"/>
        <w:ind w:firstLine="709"/>
        <w:jc w:val="both"/>
        <w:rPr>
          <w:rFonts w:ascii="Times New Roman" w:hAnsi="Times New Roman"/>
          <w:sz w:val="24"/>
          <w:szCs w:val="24"/>
        </w:rPr>
      </w:pPr>
    </w:p>
    <w:p w:rsidR="00505393" w:rsidRPr="00514AF5" w:rsidRDefault="00505393" w:rsidP="00514AF5">
      <w:pPr>
        <w:spacing w:after="0" w:line="240" w:lineRule="auto"/>
        <w:ind w:firstLine="709"/>
        <w:jc w:val="both"/>
        <w:rPr>
          <w:rFonts w:ascii="Times New Roman" w:hAnsi="Times New Roman"/>
          <w:b/>
          <w:sz w:val="24"/>
          <w:szCs w:val="24"/>
        </w:rPr>
      </w:pPr>
      <w:r w:rsidRPr="00514AF5">
        <w:rPr>
          <w:rFonts w:ascii="Times New Roman" w:hAnsi="Times New Roman"/>
          <w:b/>
          <w:sz w:val="24"/>
          <w:szCs w:val="24"/>
        </w:rPr>
        <w:t>7</w:t>
      </w:r>
      <w:r w:rsidRPr="00514AF5">
        <w:rPr>
          <w:rFonts w:ascii="Times New Roman" w:hAnsi="Times New Roman"/>
          <w:sz w:val="24"/>
          <w:szCs w:val="24"/>
        </w:rPr>
        <w:t xml:space="preserve">. </w:t>
      </w:r>
      <w:proofErr w:type="spellStart"/>
      <w:r w:rsidRPr="00514AF5">
        <w:rPr>
          <w:rFonts w:ascii="Times New Roman" w:hAnsi="Times New Roman"/>
          <w:b/>
          <w:sz w:val="24"/>
          <w:szCs w:val="24"/>
        </w:rPr>
        <w:t>Программно</w:t>
      </w:r>
      <w:proofErr w:type="spellEnd"/>
      <w:r w:rsidRPr="00514AF5">
        <w:rPr>
          <w:rFonts w:ascii="Times New Roman" w:hAnsi="Times New Roman"/>
          <w:b/>
          <w:sz w:val="24"/>
          <w:szCs w:val="24"/>
        </w:rPr>
        <w:t xml:space="preserve"> – методическое обеспечение объединений дополнительного образования детей.</w:t>
      </w:r>
    </w:p>
    <w:p w:rsidR="00514AF5" w:rsidRDefault="00505393" w:rsidP="00514AF5">
      <w:pPr>
        <w:spacing w:after="0" w:line="240" w:lineRule="auto"/>
        <w:ind w:firstLine="709"/>
        <w:jc w:val="both"/>
        <w:rPr>
          <w:rFonts w:ascii="Times New Roman" w:hAnsi="Times New Roman"/>
          <w:sz w:val="24"/>
          <w:szCs w:val="24"/>
        </w:rPr>
      </w:pPr>
      <w:r w:rsidRPr="00514AF5">
        <w:rPr>
          <w:rFonts w:ascii="Times New Roman" w:hAnsi="Times New Roman"/>
          <w:sz w:val="24"/>
          <w:szCs w:val="24"/>
        </w:rPr>
        <w:t>Педагоги до</w:t>
      </w:r>
      <w:r w:rsidR="001E5A77" w:rsidRPr="00514AF5">
        <w:rPr>
          <w:rFonts w:ascii="Times New Roman" w:hAnsi="Times New Roman"/>
          <w:sz w:val="24"/>
          <w:szCs w:val="24"/>
        </w:rPr>
        <w:t>полнительного образования в 20</w:t>
      </w:r>
      <w:r w:rsidR="000352D9" w:rsidRPr="00514AF5">
        <w:rPr>
          <w:rFonts w:ascii="Times New Roman" w:hAnsi="Times New Roman"/>
          <w:sz w:val="24"/>
          <w:szCs w:val="24"/>
        </w:rPr>
        <w:t>24</w:t>
      </w:r>
      <w:r w:rsidR="001E5A77" w:rsidRPr="00514AF5">
        <w:rPr>
          <w:rFonts w:ascii="Times New Roman" w:hAnsi="Times New Roman"/>
          <w:sz w:val="24"/>
          <w:szCs w:val="24"/>
        </w:rPr>
        <w:t>-20</w:t>
      </w:r>
      <w:r w:rsidR="000352D9" w:rsidRPr="00514AF5">
        <w:rPr>
          <w:rFonts w:ascii="Times New Roman" w:hAnsi="Times New Roman"/>
          <w:sz w:val="24"/>
          <w:szCs w:val="24"/>
        </w:rPr>
        <w:t>25</w:t>
      </w:r>
      <w:r w:rsidRPr="00514AF5">
        <w:rPr>
          <w:rFonts w:ascii="Times New Roman" w:hAnsi="Times New Roman"/>
          <w:sz w:val="24"/>
          <w:szCs w:val="24"/>
        </w:rPr>
        <w:t xml:space="preserve"> учебном году будут работать по авторским программам, по программам, разработанным самими педагогами с учетом специфики нашей школы. Все программы </w:t>
      </w:r>
      <w:r w:rsidR="00514AF5" w:rsidRPr="00514AF5">
        <w:rPr>
          <w:rFonts w:ascii="Times New Roman" w:hAnsi="Times New Roman"/>
          <w:sz w:val="24"/>
          <w:szCs w:val="24"/>
        </w:rPr>
        <w:t>рассмотрены и</w:t>
      </w:r>
      <w:r w:rsidRPr="00514AF5">
        <w:rPr>
          <w:rFonts w:ascii="Times New Roman" w:hAnsi="Times New Roman"/>
          <w:sz w:val="24"/>
          <w:szCs w:val="24"/>
        </w:rPr>
        <w:t xml:space="preserve"> допущены к работе на августовском </w:t>
      </w:r>
      <w:r w:rsidR="003A51EA" w:rsidRPr="00514AF5">
        <w:rPr>
          <w:rFonts w:ascii="Times New Roman" w:hAnsi="Times New Roman"/>
          <w:sz w:val="24"/>
          <w:szCs w:val="24"/>
        </w:rPr>
        <w:t xml:space="preserve">заседании методического </w:t>
      </w:r>
      <w:r w:rsidR="00EB3D17" w:rsidRPr="00514AF5">
        <w:rPr>
          <w:rFonts w:ascii="Times New Roman" w:hAnsi="Times New Roman"/>
          <w:sz w:val="24"/>
          <w:szCs w:val="24"/>
        </w:rPr>
        <w:t>совета</w:t>
      </w:r>
      <w:r w:rsidR="003A51EA" w:rsidRPr="00514AF5">
        <w:rPr>
          <w:rFonts w:ascii="Times New Roman" w:hAnsi="Times New Roman"/>
          <w:sz w:val="24"/>
          <w:szCs w:val="24"/>
        </w:rPr>
        <w:t>.</w:t>
      </w:r>
    </w:p>
    <w:p w:rsidR="00514AF5" w:rsidRDefault="00514AF5">
      <w:pPr>
        <w:spacing w:after="0" w:line="240" w:lineRule="auto"/>
        <w:rPr>
          <w:rFonts w:ascii="Times New Roman" w:hAnsi="Times New Roman"/>
          <w:sz w:val="24"/>
          <w:szCs w:val="24"/>
        </w:rPr>
      </w:pPr>
      <w:r>
        <w:rPr>
          <w:rFonts w:ascii="Times New Roman" w:hAnsi="Times New Roman"/>
          <w:sz w:val="24"/>
          <w:szCs w:val="24"/>
        </w:rPr>
        <w:br w:type="page"/>
      </w:r>
    </w:p>
    <w:p w:rsidR="00505393" w:rsidRPr="00514AF5" w:rsidRDefault="00514AF5" w:rsidP="00514AF5">
      <w:pPr>
        <w:spacing w:before="120" w:after="120" w:line="240" w:lineRule="auto"/>
        <w:jc w:val="center"/>
        <w:rPr>
          <w:rFonts w:ascii="Times New Roman" w:hAnsi="Times New Roman"/>
          <w:b/>
          <w:sz w:val="24"/>
          <w:szCs w:val="24"/>
        </w:rPr>
      </w:pPr>
      <w:r w:rsidRPr="00514AF5">
        <w:rPr>
          <w:rFonts w:ascii="Times New Roman" w:hAnsi="Times New Roman"/>
          <w:b/>
          <w:sz w:val="24"/>
          <w:szCs w:val="24"/>
        </w:rPr>
        <w:lastRenderedPageBreak/>
        <w:t>5. КАЛЕНДАРНЫЙ УЧЕБНЫЙ ГРАФИК</w:t>
      </w:r>
    </w:p>
    <w:p w:rsidR="00514AF5" w:rsidRDefault="00EF35FD" w:rsidP="00514AF5">
      <w:pPr>
        <w:spacing w:after="0" w:line="240" w:lineRule="auto"/>
        <w:ind w:firstLine="709"/>
        <w:jc w:val="both"/>
        <w:rPr>
          <w:rFonts w:ascii="Times New Roman" w:hAnsi="Times New Roman"/>
          <w:sz w:val="24"/>
          <w:szCs w:val="24"/>
        </w:rPr>
      </w:pPr>
      <w:r w:rsidRPr="00514AF5">
        <w:rPr>
          <w:rFonts w:ascii="Times New Roman" w:hAnsi="Times New Roman"/>
          <w:sz w:val="24"/>
          <w:szCs w:val="24"/>
        </w:rPr>
        <w:t xml:space="preserve">Физкультурно-спортивная направленность – </w:t>
      </w:r>
      <w:r w:rsidR="00F917F0" w:rsidRPr="00514AF5">
        <w:rPr>
          <w:rFonts w:ascii="Times New Roman" w:hAnsi="Times New Roman"/>
          <w:sz w:val="24"/>
          <w:szCs w:val="24"/>
        </w:rPr>
        <w:t>3</w:t>
      </w:r>
      <w:r w:rsidRPr="00514AF5">
        <w:rPr>
          <w:rFonts w:ascii="Times New Roman" w:hAnsi="Times New Roman"/>
          <w:sz w:val="24"/>
          <w:szCs w:val="24"/>
        </w:rPr>
        <w:t xml:space="preserve"> программ</w:t>
      </w:r>
      <w:r w:rsidR="001E5A77" w:rsidRPr="00514AF5">
        <w:rPr>
          <w:rFonts w:ascii="Times New Roman" w:hAnsi="Times New Roman"/>
          <w:sz w:val="24"/>
          <w:szCs w:val="24"/>
        </w:rPr>
        <w:t>ы</w:t>
      </w:r>
      <w:r w:rsidRPr="00514AF5">
        <w:rPr>
          <w:rFonts w:ascii="Times New Roman" w:hAnsi="Times New Roman"/>
          <w:sz w:val="24"/>
          <w:szCs w:val="24"/>
        </w:rPr>
        <w:t>.</w:t>
      </w:r>
    </w:p>
    <w:p w:rsidR="00514AF5" w:rsidRDefault="00EF35FD" w:rsidP="00514AF5">
      <w:pPr>
        <w:spacing w:after="0" w:line="240" w:lineRule="auto"/>
        <w:ind w:firstLine="709"/>
        <w:jc w:val="both"/>
        <w:rPr>
          <w:rFonts w:ascii="Times New Roman" w:hAnsi="Times New Roman"/>
          <w:sz w:val="24"/>
          <w:szCs w:val="24"/>
        </w:rPr>
      </w:pPr>
      <w:r w:rsidRPr="00514AF5">
        <w:rPr>
          <w:rFonts w:ascii="Times New Roman" w:hAnsi="Times New Roman"/>
          <w:sz w:val="24"/>
          <w:szCs w:val="24"/>
        </w:rPr>
        <w:t>Ху</w:t>
      </w:r>
      <w:r w:rsidR="00514AF5">
        <w:rPr>
          <w:rFonts w:ascii="Times New Roman" w:hAnsi="Times New Roman"/>
          <w:sz w:val="24"/>
          <w:szCs w:val="24"/>
        </w:rPr>
        <w:t xml:space="preserve">дожественная направленность </w:t>
      </w:r>
      <w:r w:rsidR="00133FA1" w:rsidRPr="00514AF5">
        <w:rPr>
          <w:rFonts w:ascii="Times New Roman" w:hAnsi="Times New Roman"/>
          <w:sz w:val="24"/>
          <w:szCs w:val="24"/>
        </w:rPr>
        <w:t xml:space="preserve">- </w:t>
      </w:r>
      <w:r w:rsidR="000F2CAD" w:rsidRPr="00514AF5">
        <w:rPr>
          <w:rFonts w:ascii="Times New Roman" w:hAnsi="Times New Roman"/>
          <w:sz w:val="24"/>
          <w:szCs w:val="24"/>
        </w:rPr>
        <w:t>6</w:t>
      </w:r>
      <w:r w:rsidRPr="00514AF5">
        <w:rPr>
          <w:rFonts w:ascii="Times New Roman" w:hAnsi="Times New Roman"/>
          <w:sz w:val="24"/>
          <w:szCs w:val="24"/>
        </w:rPr>
        <w:t xml:space="preserve"> программ.</w:t>
      </w:r>
    </w:p>
    <w:p w:rsidR="00F917F0" w:rsidRPr="00514AF5" w:rsidRDefault="00EF35FD" w:rsidP="00514AF5">
      <w:pPr>
        <w:spacing w:after="0" w:line="240" w:lineRule="auto"/>
        <w:ind w:firstLine="709"/>
        <w:jc w:val="both"/>
        <w:rPr>
          <w:rFonts w:ascii="Times New Roman" w:hAnsi="Times New Roman"/>
          <w:sz w:val="24"/>
          <w:szCs w:val="24"/>
        </w:rPr>
      </w:pPr>
      <w:r w:rsidRPr="00514AF5">
        <w:rPr>
          <w:rFonts w:ascii="Times New Roman" w:hAnsi="Times New Roman"/>
          <w:sz w:val="24"/>
          <w:szCs w:val="24"/>
        </w:rPr>
        <w:t>Туристско-</w:t>
      </w:r>
      <w:r w:rsidR="009915D7" w:rsidRPr="00514AF5">
        <w:rPr>
          <w:rFonts w:ascii="Times New Roman" w:hAnsi="Times New Roman"/>
          <w:sz w:val="24"/>
          <w:szCs w:val="24"/>
        </w:rPr>
        <w:t>краеведческая направленно</w:t>
      </w:r>
      <w:r w:rsidR="00F917F0" w:rsidRPr="00514AF5">
        <w:rPr>
          <w:rFonts w:ascii="Times New Roman" w:hAnsi="Times New Roman"/>
          <w:sz w:val="24"/>
          <w:szCs w:val="24"/>
        </w:rPr>
        <w:t>сть – 1</w:t>
      </w:r>
      <w:r w:rsidRPr="00514AF5">
        <w:rPr>
          <w:rFonts w:ascii="Times New Roman" w:hAnsi="Times New Roman"/>
          <w:sz w:val="24"/>
          <w:szCs w:val="24"/>
        </w:rPr>
        <w:t xml:space="preserve"> программа.</w:t>
      </w:r>
    </w:p>
    <w:p w:rsidR="00F917F0" w:rsidRPr="00514AF5" w:rsidRDefault="00EF35FD" w:rsidP="00514AF5">
      <w:pPr>
        <w:spacing w:after="0" w:line="240" w:lineRule="auto"/>
        <w:ind w:firstLine="709"/>
        <w:jc w:val="both"/>
        <w:rPr>
          <w:rFonts w:ascii="Times New Roman" w:hAnsi="Times New Roman"/>
          <w:sz w:val="24"/>
          <w:szCs w:val="24"/>
        </w:rPr>
      </w:pPr>
      <w:r w:rsidRPr="00514AF5">
        <w:rPr>
          <w:rFonts w:ascii="Times New Roman" w:hAnsi="Times New Roman"/>
          <w:sz w:val="24"/>
          <w:szCs w:val="24"/>
        </w:rPr>
        <w:t>Социально-п</w:t>
      </w:r>
      <w:r w:rsidR="00133FA1" w:rsidRPr="00514AF5">
        <w:rPr>
          <w:rFonts w:ascii="Times New Roman" w:hAnsi="Times New Roman"/>
          <w:sz w:val="24"/>
          <w:szCs w:val="24"/>
        </w:rPr>
        <w:t xml:space="preserve">едагогическая направленность - </w:t>
      </w:r>
      <w:r w:rsidR="001538BE" w:rsidRPr="00514AF5">
        <w:rPr>
          <w:rFonts w:ascii="Times New Roman" w:hAnsi="Times New Roman"/>
          <w:sz w:val="24"/>
          <w:szCs w:val="24"/>
        </w:rPr>
        <w:t>1</w:t>
      </w:r>
      <w:r w:rsidR="003A51EA" w:rsidRPr="00514AF5">
        <w:rPr>
          <w:rFonts w:ascii="Times New Roman" w:hAnsi="Times New Roman"/>
          <w:sz w:val="24"/>
          <w:szCs w:val="24"/>
        </w:rPr>
        <w:t xml:space="preserve"> программ</w:t>
      </w:r>
      <w:r w:rsidR="001538BE" w:rsidRPr="00514AF5">
        <w:rPr>
          <w:rFonts w:ascii="Times New Roman" w:hAnsi="Times New Roman"/>
          <w:sz w:val="24"/>
          <w:szCs w:val="24"/>
        </w:rPr>
        <w:t>а</w:t>
      </w:r>
      <w:r w:rsidR="00514AF5">
        <w:rPr>
          <w:rFonts w:ascii="Times New Roman" w:hAnsi="Times New Roman"/>
          <w:sz w:val="24"/>
          <w:szCs w:val="24"/>
        </w:rPr>
        <w:t>.</w:t>
      </w:r>
    </w:p>
    <w:p w:rsidR="000352D9" w:rsidRPr="00514AF5" w:rsidRDefault="00F917F0" w:rsidP="00514AF5">
      <w:pPr>
        <w:spacing w:after="0" w:line="240" w:lineRule="auto"/>
        <w:ind w:firstLine="709"/>
        <w:jc w:val="both"/>
        <w:rPr>
          <w:rFonts w:ascii="Times New Roman" w:hAnsi="Times New Roman"/>
          <w:sz w:val="24"/>
          <w:szCs w:val="24"/>
        </w:rPr>
      </w:pPr>
      <w:r w:rsidRPr="00514AF5">
        <w:rPr>
          <w:rFonts w:ascii="Times New Roman" w:hAnsi="Times New Roman"/>
          <w:sz w:val="24"/>
          <w:szCs w:val="24"/>
        </w:rPr>
        <w:t xml:space="preserve">Техническая направленность - </w:t>
      </w:r>
      <w:r w:rsidR="00EF35FD" w:rsidRPr="00514AF5">
        <w:rPr>
          <w:rFonts w:ascii="Times New Roman" w:hAnsi="Times New Roman"/>
          <w:sz w:val="24"/>
          <w:szCs w:val="24"/>
        </w:rPr>
        <w:t xml:space="preserve"> </w:t>
      </w:r>
      <w:r w:rsidR="000352D9" w:rsidRPr="00514AF5">
        <w:rPr>
          <w:rFonts w:ascii="Times New Roman" w:hAnsi="Times New Roman"/>
          <w:sz w:val="24"/>
          <w:szCs w:val="24"/>
        </w:rPr>
        <w:t>6</w:t>
      </w:r>
      <w:r w:rsidRPr="00514AF5">
        <w:rPr>
          <w:rFonts w:ascii="Times New Roman" w:hAnsi="Times New Roman"/>
          <w:sz w:val="24"/>
          <w:szCs w:val="24"/>
        </w:rPr>
        <w:t xml:space="preserve"> программ</w:t>
      </w:r>
      <w:r w:rsidR="00514AF5">
        <w:rPr>
          <w:rFonts w:ascii="Times New Roman" w:hAnsi="Times New Roman"/>
          <w:sz w:val="24"/>
          <w:szCs w:val="24"/>
        </w:rPr>
        <w:t>.</w:t>
      </w:r>
    </w:p>
    <w:p w:rsidR="00EF35FD" w:rsidRPr="00514AF5" w:rsidRDefault="000352D9" w:rsidP="00514AF5">
      <w:pPr>
        <w:spacing w:after="0" w:line="240" w:lineRule="auto"/>
        <w:ind w:firstLine="709"/>
        <w:jc w:val="both"/>
        <w:rPr>
          <w:rFonts w:ascii="Times New Roman" w:hAnsi="Times New Roman"/>
          <w:sz w:val="24"/>
          <w:szCs w:val="24"/>
        </w:rPr>
      </w:pPr>
      <w:r w:rsidRPr="00514AF5">
        <w:rPr>
          <w:rFonts w:ascii="Times New Roman" w:hAnsi="Times New Roman"/>
          <w:sz w:val="24"/>
          <w:szCs w:val="24"/>
        </w:rPr>
        <w:t>Естественнонаучная – 3 программы</w:t>
      </w:r>
      <w:r w:rsidR="00514AF5">
        <w:rPr>
          <w:rFonts w:ascii="Times New Roman" w:hAnsi="Times New Roman"/>
          <w:sz w:val="24"/>
          <w:szCs w:val="24"/>
        </w:rPr>
        <w:t>.</w:t>
      </w:r>
    </w:p>
    <w:p w:rsidR="00EF35FD" w:rsidRPr="00514AF5" w:rsidRDefault="00EF35FD" w:rsidP="00514AF5">
      <w:pPr>
        <w:pStyle w:val="a8"/>
        <w:spacing w:before="0" w:beforeAutospacing="0" w:after="0"/>
        <w:ind w:firstLine="709"/>
        <w:jc w:val="both"/>
      </w:pPr>
      <w:r w:rsidRPr="00514AF5">
        <w:t>Срок реализации</w:t>
      </w:r>
      <w:r w:rsidR="00514AF5">
        <w:t xml:space="preserve"> </w:t>
      </w:r>
      <w:r w:rsidRPr="00514AF5">
        <w:rPr>
          <w:rStyle w:val="fontstyle19"/>
        </w:rPr>
        <w:t>дополнительных общеобразовательных программ (дополнительн</w:t>
      </w:r>
      <w:r w:rsidR="00514AF5">
        <w:rPr>
          <w:rStyle w:val="fontstyle19"/>
        </w:rPr>
        <w:t xml:space="preserve">ых </w:t>
      </w:r>
      <w:r w:rsidRPr="00514AF5">
        <w:rPr>
          <w:rStyle w:val="fontstyle19"/>
        </w:rPr>
        <w:t>общеразвивающих программ)</w:t>
      </w:r>
      <w:r w:rsidRPr="00514AF5">
        <w:rPr>
          <w:rStyle w:val="apple-converted-space"/>
        </w:rPr>
        <w:t> </w:t>
      </w:r>
      <w:r w:rsidRPr="00514AF5">
        <w:t>- 1 год.</w:t>
      </w:r>
    </w:p>
    <w:p w:rsidR="00650313" w:rsidRPr="00514AF5" w:rsidRDefault="00650313" w:rsidP="00514AF5">
      <w:pPr>
        <w:pStyle w:val="a8"/>
        <w:spacing w:before="0" w:beforeAutospacing="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2117"/>
        <w:gridCol w:w="2785"/>
        <w:gridCol w:w="2178"/>
        <w:gridCol w:w="1850"/>
      </w:tblGrid>
      <w:tr w:rsidR="00EF35FD" w:rsidRPr="00514AF5" w:rsidTr="00A3183B">
        <w:tc>
          <w:tcPr>
            <w:tcW w:w="712" w:type="dxa"/>
            <w:tcBorders>
              <w:bottom w:val="single" w:sz="4" w:space="0" w:color="auto"/>
            </w:tcBorders>
          </w:tcPr>
          <w:p w:rsidR="00EF35FD" w:rsidRPr="00514AF5" w:rsidRDefault="00EF35FD" w:rsidP="00A3183B">
            <w:pPr>
              <w:spacing w:after="120" w:line="240" w:lineRule="auto"/>
              <w:ind w:left="142"/>
              <w:jc w:val="center"/>
              <w:rPr>
                <w:rFonts w:ascii="Times New Roman" w:hAnsi="Times New Roman"/>
                <w:sz w:val="24"/>
                <w:szCs w:val="24"/>
              </w:rPr>
            </w:pPr>
            <w:r w:rsidRPr="00514AF5">
              <w:rPr>
                <w:rFonts w:ascii="Times New Roman" w:hAnsi="Times New Roman"/>
                <w:sz w:val="24"/>
                <w:szCs w:val="24"/>
              </w:rPr>
              <w:t>№ п/п</w:t>
            </w:r>
          </w:p>
        </w:tc>
        <w:tc>
          <w:tcPr>
            <w:tcW w:w="2117" w:type="dxa"/>
            <w:tcBorders>
              <w:bottom w:val="single" w:sz="4" w:space="0" w:color="auto"/>
            </w:tcBorders>
          </w:tcPr>
          <w:p w:rsidR="00EF35FD" w:rsidRPr="00514AF5" w:rsidRDefault="00EF35FD" w:rsidP="00A3183B">
            <w:pPr>
              <w:spacing w:after="120" w:line="240" w:lineRule="auto"/>
              <w:ind w:left="142"/>
              <w:jc w:val="center"/>
              <w:rPr>
                <w:rFonts w:ascii="Times New Roman" w:hAnsi="Times New Roman"/>
                <w:sz w:val="24"/>
                <w:szCs w:val="24"/>
              </w:rPr>
            </w:pPr>
            <w:r w:rsidRPr="00514AF5">
              <w:rPr>
                <w:rFonts w:ascii="Times New Roman" w:hAnsi="Times New Roman"/>
                <w:sz w:val="24"/>
                <w:szCs w:val="24"/>
              </w:rPr>
              <w:t>Уровень образования</w:t>
            </w:r>
          </w:p>
        </w:tc>
        <w:tc>
          <w:tcPr>
            <w:tcW w:w="2785" w:type="dxa"/>
            <w:tcBorders>
              <w:bottom w:val="single" w:sz="4" w:space="0" w:color="auto"/>
            </w:tcBorders>
          </w:tcPr>
          <w:p w:rsidR="00EF35FD" w:rsidRPr="00514AF5" w:rsidRDefault="00EF35FD" w:rsidP="00A3183B">
            <w:pPr>
              <w:spacing w:after="120" w:line="240" w:lineRule="auto"/>
              <w:ind w:left="142"/>
              <w:jc w:val="center"/>
              <w:rPr>
                <w:rFonts w:ascii="Times New Roman" w:hAnsi="Times New Roman"/>
                <w:sz w:val="24"/>
                <w:szCs w:val="24"/>
              </w:rPr>
            </w:pPr>
            <w:r w:rsidRPr="00514AF5">
              <w:rPr>
                <w:rFonts w:ascii="Times New Roman" w:hAnsi="Times New Roman"/>
                <w:sz w:val="24"/>
                <w:szCs w:val="24"/>
              </w:rPr>
              <w:t>Направленность общеобразовательной программы</w:t>
            </w:r>
          </w:p>
        </w:tc>
        <w:tc>
          <w:tcPr>
            <w:tcW w:w="2178" w:type="dxa"/>
            <w:tcBorders>
              <w:bottom w:val="single" w:sz="4" w:space="0" w:color="auto"/>
            </w:tcBorders>
          </w:tcPr>
          <w:p w:rsidR="00EF35FD" w:rsidRPr="00514AF5" w:rsidRDefault="00EF35FD" w:rsidP="00A3183B">
            <w:pPr>
              <w:spacing w:after="120" w:line="240" w:lineRule="auto"/>
              <w:ind w:left="142"/>
              <w:jc w:val="center"/>
              <w:rPr>
                <w:rFonts w:ascii="Times New Roman" w:hAnsi="Times New Roman"/>
                <w:sz w:val="24"/>
                <w:szCs w:val="24"/>
              </w:rPr>
            </w:pPr>
            <w:r w:rsidRPr="00514AF5">
              <w:rPr>
                <w:rFonts w:ascii="Times New Roman" w:hAnsi="Times New Roman"/>
                <w:sz w:val="24"/>
                <w:szCs w:val="24"/>
              </w:rPr>
              <w:t>Вид образовательной программы</w:t>
            </w:r>
          </w:p>
        </w:tc>
        <w:tc>
          <w:tcPr>
            <w:tcW w:w="1850" w:type="dxa"/>
            <w:tcBorders>
              <w:bottom w:val="single" w:sz="4" w:space="0" w:color="auto"/>
            </w:tcBorders>
          </w:tcPr>
          <w:p w:rsidR="00EF35FD" w:rsidRPr="00514AF5" w:rsidRDefault="00EF35FD" w:rsidP="00A3183B">
            <w:pPr>
              <w:spacing w:after="120" w:line="240" w:lineRule="auto"/>
              <w:ind w:left="142"/>
              <w:jc w:val="center"/>
              <w:rPr>
                <w:rFonts w:ascii="Times New Roman" w:hAnsi="Times New Roman"/>
                <w:sz w:val="24"/>
                <w:szCs w:val="24"/>
              </w:rPr>
            </w:pPr>
            <w:r w:rsidRPr="00514AF5">
              <w:rPr>
                <w:rFonts w:ascii="Times New Roman" w:hAnsi="Times New Roman"/>
                <w:sz w:val="24"/>
                <w:szCs w:val="24"/>
              </w:rPr>
              <w:t>Нормативный срок освоения</w:t>
            </w:r>
          </w:p>
        </w:tc>
      </w:tr>
      <w:tr w:rsidR="00EF35FD" w:rsidRPr="00514AF5" w:rsidTr="00A3183B">
        <w:tc>
          <w:tcPr>
            <w:tcW w:w="712" w:type="dxa"/>
          </w:tcPr>
          <w:p w:rsidR="00EF35FD" w:rsidRPr="00514AF5" w:rsidRDefault="003A51EA" w:rsidP="00A3183B">
            <w:pPr>
              <w:spacing w:after="120" w:line="240" w:lineRule="auto"/>
              <w:ind w:left="142"/>
              <w:jc w:val="center"/>
              <w:rPr>
                <w:rFonts w:ascii="Times New Roman" w:hAnsi="Times New Roman"/>
                <w:sz w:val="24"/>
                <w:szCs w:val="24"/>
              </w:rPr>
            </w:pPr>
            <w:r w:rsidRPr="00514AF5">
              <w:rPr>
                <w:rFonts w:ascii="Times New Roman" w:hAnsi="Times New Roman"/>
                <w:sz w:val="24"/>
                <w:szCs w:val="24"/>
              </w:rPr>
              <w:t>1</w:t>
            </w:r>
          </w:p>
        </w:tc>
        <w:tc>
          <w:tcPr>
            <w:tcW w:w="2117" w:type="dxa"/>
          </w:tcPr>
          <w:p w:rsidR="00EF35FD" w:rsidRPr="00514AF5" w:rsidRDefault="00EF35FD" w:rsidP="00A3183B">
            <w:pPr>
              <w:spacing w:after="120" w:line="240" w:lineRule="auto"/>
              <w:ind w:left="142"/>
              <w:jc w:val="center"/>
              <w:rPr>
                <w:rFonts w:ascii="Times New Roman" w:hAnsi="Times New Roman"/>
                <w:sz w:val="24"/>
                <w:szCs w:val="24"/>
              </w:rPr>
            </w:pPr>
            <w:r w:rsidRPr="00514AF5">
              <w:rPr>
                <w:rFonts w:ascii="Times New Roman" w:hAnsi="Times New Roman"/>
                <w:sz w:val="24"/>
                <w:szCs w:val="24"/>
              </w:rPr>
              <w:t>Основное общее образование</w:t>
            </w:r>
          </w:p>
          <w:p w:rsidR="00EF35FD" w:rsidRPr="00514AF5" w:rsidRDefault="00EF35FD" w:rsidP="00A3183B">
            <w:pPr>
              <w:spacing w:after="120" w:line="240" w:lineRule="auto"/>
              <w:ind w:left="142"/>
              <w:jc w:val="center"/>
              <w:rPr>
                <w:rFonts w:ascii="Times New Roman" w:hAnsi="Times New Roman"/>
                <w:sz w:val="24"/>
                <w:szCs w:val="24"/>
              </w:rPr>
            </w:pPr>
            <w:r w:rsidRPr="00514AF5">
              <w:rPr>
                <w:rFonts w:ascii="Times New Roman" w:hAnsi="Times New Roman"/>
                <w:sz w:val="24"/>
                <w:szCs w:val="24"/>
              </w:rPr>
              <w:t>Среднее общее образование</w:t>
            </w:r>
          </w:p>
        </w:tc>
        <w:tc>
          <w:tcPr>
            <w:tcW w:w="2785" w:type="dxa"/>
          </w:tcPr>
          <w:p w:rsidR="00EF35FD" w:rsidRPr="00514AF5" w:rsidRDefault="00EF35FD" w:rsidP="00A3183B">
            <w:pPr>
              <w:spacing w:after="120" w:line="240" w:lineRule="auto"/>
              <w:ind w:left="142"/>
              <w:jc w:val="center"/>
              <w:rPr>
                <w:rFonts w:ascii="Times New Roman" w:hAnsi="Times New Roman"/>
                <w:b/>
                <w:sz w:val="24"/>
                <w:szCs w:val="24"/>
              </w:rPr>
            </w:pPr>
            <w:r w:rsidRPr="00514AF5">
              <w:rPr>
                <w:rFonts w:ascii="Times New Roman" w:hAnsi="Times New Roman"/>
                <w:sz w:val="24"/>
                <w:szCs w:val="24"/>
              </w:rPr>
              <w:t>Физкультурно-спортивная</w:t>
            </w:r>
          </w:p>
        </w:tc>
        <w:tc>
          <w:tcPr>
            <w:tcW w:w="2178" w:type="dxa"/>
            <w:vMerge w:val="restart"/>
          </w:tcPr>
          <w:p w:rsidR="00EF35FD" w:rsidRPr="00514AF5" w:rsidRDefault="003A51EA" w:rsidP="00A3183B">
            <w:pPr>
              <w:spacing w:after="120" w:line="240" w:lineRule="auto"/>
              <w:ind w:left="142"/>
              <w:jc w:val="center"/>
              <w:rPr>
                <w:rFonts w:ascii="Times New Roman" w:hAnsi="Times New Roman"/>
                <w:sz w:val="24"/>
                <w:szCs w:val="24"/>
              </w:rPr>
            </w:pPr>
            <w:r w:rsidRPr="00514AF5">
              <w:rPr>
                <w:rFonts w:ascii="Times New Roman" w:hAnsi="Times New Roman"/>
                <w:sz w:val="24"/>
                <w:szCs w:val="24"/>
              </w:rPr>
              <w:t>Дополнительная</w:t>
            </w:r>
          </w:p>
        </w:tc>
        <w:tc>
          <w:tcPr>
            <w:tcW w:w="1850" w:type="dxa"/>
            <w:vMerge w:val="restart"/>
          </w:tcPr>
          <w:p w:rsidR="00EF35FD" w:rsidRPr="00514AF5" w:rsidRDefault="003A51EA" w:rsidP="00A3183B">
            <w:pPr>
              <w:spacing w:after="120" w:line="240" w:lineRule="auto"/>
              <w:ind w:left="142"/>
              <w:jc w:val="center"/>
              <w:rPr>
                <w:rFonts w:ascii="Times New Roman" w:hAnsi="Times New Roman"/>
                <w:sz w:val="24"/>
                <w:szCs w:val="24"/>
              </w:rPr>
            </w:pPr>
            <w:r w:rsidRPr="00514AF5">
              <w:rPr>
                <w:rFonts w:ascii="Times New Roman" w:hAnsi="Times New Roman"/>
                <w:sz w:val="24"/>
                <w:szCs w:val="24"/>
              </w:rPr>
              <w:t>1 год</w:t>
            </w:r>
          </w:p>
        </w:tc>
      </w:tr>
      <w:tr w:rsidR="00EF35FD" w:rsidRPr="00514AF5" w:rsidTr="00A3183B">
        <w:tc>
          <w:tcPr>
            <w:tcW w:w="712" w:type="dxa"/>
          </w:tcPr>
          <w:p w:rsidR="00EF35FD" w:rsidRPr="00514AF5" w:rsidRDefault="003A51EA" w:rsidP="00A3183B">
            <w:pPr>
              <w:spacing w:after="120" w:line="240" w:lineRule="auto"/>
              <w:ind w:left="142"/>
              <w:jc w:val="center"/>
              <w:rPr>
                <w:rFonts w:ascii="Times New Roman" w:hAnsi="Times New Roman"/>
                <w:sz w:val="24"/>
                <w:szCs w:val="24"/>
              </w:rPr>
            </w:pPr>
            <w:r w:rsidRPr="00514AF5">
              <w:rPr>
                <w:rFonts w:ascii="Times New Roman" w:hAnsi="Times New Roman"/>
                <w:sz w:val="24"/>
                <w:szCs w:val="24"/>
              </w:rPr>
              <w:t>2</w:t>
            </w:r>
          </w:p>
        </w:tc>
        <w:tc>
          <w:tcPr>
            <w:tcW w:w="2117" w:type="dxa"/>
          </w:tcPr>
          <w:p w:rsidR="00E82F66" w:rsidRPr="00514AF5" w:rsidRDefault="00E82F66" w:rsidP="00A3183B">
            <w:pPr>
              <w:spacing w:after="120" w:line="240" w:lineRule="auto"/>
              <w:ind w:left="142"/>
              <w:jc w:val="center"/>
              <w:rPr>
                <w:rFonts w:ascii="Times New Roman" w:hAnsi="Times New Roman"/>
                <w:sz w:val="24"/>
                <w:szCs w:val="24"/>
              </w:rPr>
            </w:pPr>
            <w:r w:rsidRPr="00514AF5">
              <w:rPr>
                <w:rFonts w:ascii="Times New Roman" w:hAnsi="Times New Roman"/>
                <w:sz w:val="24"/>
                <w:szCs w:val="24"/>
              </w:rPr>
              <w:t>Начальное общее образование</w:t>
            </w:r>
          </w:p>
          <w:p w:rsidR="00EF35FD" w:rsidRPr="00514AF5" w:rsidRDefault="00EF35FD" w:rsidP="00A3183B">
            <w:pPr>
              <w:spacing w:after="120" w:line="240" w:lineRule="auto"/>
              <w:ind w:left="142"/>
              <w:jc w:val="center"/>
              <w:rPr>
                <w:rFonts w:ascii="Times New Roman" w:hAnsi="Times New Roman"/>
                <w:sz w:val="24"/>
                <w:szCs w:val="24"/>
              </w:rPr>
            </w:pPr>
            <w:r w:rsidRPr="00514AF5">
              <w:rPr>
                <w:rFonts w:ascii="Times New Roman" w:hAnsi="Times New Roman"/>
                <w:sz w:val="24"/>
                <w:szCs w:val="24"/>
              </w:rPr>
              <w:t>Основное общее образование</w:t>
            </w:r>
          </w:p>
          <w:p w:rsidR="00EF35FD" w:rsidRPr="00514AF5" w:rsidRDefault="00EF35FD" w:rsidP="00A3183B">
            <w:pPr>
              <w:spacing w:after="120" w:line="240" w:lineRule="auto"/>
              <w:ind w:left="142"/>
              <w:jc w:val="center"/>
              <w:rPr>
                <w:rFonts w:ascii="Times New Roman" w:hAnsi="Times New Roman"/>
                <w:sz w:val="24"/>
                <w:szCs w:val="24"/>
              </w:rPr>
            </w:pPr>
            <w:r w:rsidRPr="00514AF5">
              <w:rPr>
                <w:rFonts w:ascii="Times New Roman" w:hAnsi="Times New Roman"/>
                <w:sz w:val="24"/>
                <w:szCs w:val="24"/>
              </w:rPr>
              <w:t>Среднее общее образование</w:t>
            </w:r>
          </w:p>
        </w:tc>
        <w:tc>
          <w:tcPr>
            <w:tcW w:w="2785" w:type="dxa"/>
          </w:tcPr>
          <w:p w:rsidR="00EF35FD" w:rsidRPr="00514AF5" w:rsidRDefault="00EF35FD" w:rsidP="00A3183B">
            <w:pPr>
              <w:spacing w:after="120" w:line="240" w:lineRule="auto"/>
              <w:ind w:left="142"/>
              <w:jc w:val="center"/>
              <w:rPr>
                <w:rFonts w:ascii="Times New Roman" w:hAnsi="Times New Roman"/>
                <w:b/>
                <w:sz w:val="24"/>
                <w:szCs w:val="24"/>
              </w:rPr>
            </w:pPr>
            <w:r w:rsidRPr="00514AF5">
              <w:rPr>
                <w:rFonts w:ascii="Times New Roman" w:hAnsi="Times New Roman"/>
                <w:sz w:val="24"/>
                <w:szCs w:val="24"/>
              </w:rPr>
              <w:t>Художественная</w:t>
            </w:r>
          </w:p>
        </w:tc>
        <w:tc>
          <w:tcPr>
            <w:tcW w:w="2178" w:type="dxa"/>
            <w:vMerge/>
          </w:tcPr>
          <w:p w:rsidR="00EF35FD" w:rsidRPr="00514AF5" w:rsidRDefault="00EF35FD" w:rsidP="00A3183B">
            <w:pPr>
              <w:spacing w:after="120" w:line="240" w:lineRule="auto"/>
              <w:ind w:left="142"/>
              <w:jc w:val="center"/>
              <w:rPr>
                <w:rFonts w:ascii="Times New Roman" w:hAnsi="Times New Roman"/>
                <w:b/>
                <w:sz w:val="24"/>
                <w:szCs w:val="24"/>
              </w:rPr>
            </w:pPr>
          </w:p>
        </w:tc>
        <w:tc>
          <w:tcPr>
            <w:tcW w:w="1850" w:type="dxa"/>
            <w:vMerge/>
          </w:tcPr>
          <w:p w:rsidR="00EF35FD" w:rsidRPr="00514AF5" w:rsidRDefault="00EF35FD" w:rsidP="00A3183B">
            <w:pPr>
              <w:spacing w:after="120" w:line="240" w:lineRule="auto"/>
              <w:ind w:left="142"/>
              <w:jc w:val="center"/>
              <w:rPr>
                <w:rFonts w:ascii="Times New Roman" w:hAnsi="Times New Roman"/>
                <w:b/>
                <w:sz w:val="24"/>
                <w:szCs w:val="24"/>
              </w:rPr>
            </w:pPr>
          </w:p>
        </w:tc>
      </w:tr>
      <w:tr w:rsidR="00EF35FD" w:rsidRPr="00514AF5" w:rsidTr="00A3183B">
        <w:tc>
          <w:tcPr>
            <w:tcW w:w="712" w:type="dxa"/>
          </w:tcPr>
          <w:p w:rsidR="00EF35FD" w:rsidRPr="00514AF5" w:rsidRDefault="003A51EA" w:rsidP="00A3183B">
            <w:pPr>
              <w:spacing w:after="120" w:line="240" w:lineRule="auto"/>
              <w:ind w:left="142"/>
              <w:jc w:val="center"/>
              <w:rPr>
                <w:rFonts w:ascii="Times New Roman" w:hAnsi="Times New Roman"/>
                <w:sz w:val="24"/>
                <w:szCs w:val="24"/>
              </w:rPr>
            </w:pPr>
            <w:r w:rsidRPr="00514AF5">
              <w:rPr>
                <w:rFonts w:ascii="Times New Roman" w:hAnsi="Times New Roman"/>
                <w:sz w:val="24"/>
                <w:szCs w:val="24"/>
              </w:rPr>
              <w:t>3</w:t>
            </w:r>
          </w:p>
        </w:tc>
        <w:tc>
          <w:tcPr>
            <w:tcW w:w="2117" w:type="dxa"/>
          </w:tcPr>
          <w:p w:rsidR="00E82F66" w:rsidRPr="00514AF5" w:rsidRDefault="003A51EA" w:rsidP="00A3183B">
            <w:pPr>
              <w:spacing w:after="120" w:line="240" w:lineRule="auto"/>
              <w:ind w:left="142"/>
              <w:jc w:val="center"/>
              <w:rPr>
                <w:rFonts w:ascii="Times New Roman" w:hAnsi="Times New Roman"/>
                <w:sz w:val="24"/>
                <w:szCs w:val="24"/>
              </w:rPr>
            </w:pPr>
            <w:r w:rsidRPr="00514AF5">
              <w:rPr>
                <w:rFonts w:ascii="Times New Roman" w:hAnsi="Times New Roman"/>
                <w:sz w:val="24"/>
                <w:szCs w:val="24"/>
              </w:rPr>
              <w:t xml:space="preserve">Основное общее </w:t>
            </w:r>
            <w:r w:rsidR="00C16096" w:rsidRPr="00514AF5">
              <w:rPr>
                <w:rFonts w:ascii="Times New Roman" w:hAnsi="Times New Roman"/>
                <w:sz w:val="24"/>
                <w:szCs w:val="24"/>
              </w:rPr>
              <w:t>образование</w:t>
            </w:r>
          </w:p>
          <w:p w:rsidR="003A51EA" w:rsidRPr="00514AF5" w:rsidRDefault="00C16096" w:rsidP="00A3183B">
            <w:pPr>
              <w:spacing w:after="120" w:line="240" w:lineRule="auto"/>
              <w:ind w:left="142"/>
              <w:jc w:val="center"/>
              <w:rPr>
                <w:rFonts w:ascii="Times New Roman" w:hAnsi="Times New Roman"/>
                <w:sz w:val="24"/>
                <w:szCs w:val="24"/>
              </w:rPr>
            </w:pPr>
            <w:r w:rsidRPr="00514AF5">
              <w:rPr>
                <w:rFonts w:ascii="Times New Roman" w:hAnsi="Times New Roman"/>
                <w:sz w:val="24"/>
                <w:szCs w:val="24"/>
              </w:rPr>
              <w:t>Среднее</w:t>
            </w:r>
            <w:r w:rsidR="00EF35FD" w:rsidRPr="00514AF5">
              <w:rPr>
                <w:rFonts w:ascii="Times New Roman" w:hAnsi="Times New Roman"/>
                <w:sz w:val="24"/>
                <w:szCs w:val="24"/>
              </w:rPr>
              <w:t xml:space="preserve"> общее образование</w:t>
            </w:r>
          </w:p>
        </w:tc>
        <w:tc>
          <w:tcPr>
            <w:tcW w:w="2785" w:type="dxa"/>
          </w:tcPr>
          <w:p w:rsidR="00EF35FD" w:rsidRPr="00514AF5" w:rsidRDefault="00EF35FD" w:rsidP="00A3183B">
            <w:pPr>
              <w:spacing w:after="120" w:line="240" w:lineRule="auto"/>
              <w:ind w:left="142"/>
              <w:jc w:val="center"/>
              <w:rPr>
                <w:rFonts w:ascii="Times New Roman" w:hAnsi="Times New Roman"/>
                <w:b/>
                <w:sz w:val="24"/>
                <w:szCs w:val="24"/>
              </w:rPr>
            </w:pPr>
            <w:r w:rsidRPr="00514AF5">
              <w:rPr>
                <w:rFonts w:ascii="Times New Roman" w:hAnsi="Times New Roman"/>
                <w:sz w:val="24"/>
                <w:szCs w:val="24"/>
              </w:rPr>
              <w:t>Туристско-краеведческая</w:t>
            </w:r>
          </w:p>
        </w:tc>
        <w:tc>
          <w:tcPr>
            <w:tcW w:w="2178" w:type="dxa"/>
            <w:vMerge/>
          </w:tcPr>
          <w:p w:rsidR="00EF35FD" w:rsidRPr="00514AF5" w:rsidRDefault="00EF35FD" w:rsidP="00A3183B">
            <w:pPr>
              <w:spacing w:after="120" w:line="240" w:lineRule="auto"/>
              <w:ind w:left="142"/>
              <w:jc w:val="center"/>
              <w:rPr>
                <w:rFonts w:ascii="Times New Roman" w:hAnsi="Times New Roman"/>
                <w:b/>
                <w:sz w:val="24"/>
                <w:szCs w:val="24"/>
              </w:rPr>
            </w:pPr>
          </w:p>
        </w:tc>
        <w:tc>
          <w:tcPr>
            <w:tcW w:w="1850" w:type="dxa"/>
            <w:vMerge/>
          </w:tcPr>
          <w:p w:rsidR="00EF35FD" w:rsidRPr="00514AF5" w:rsidRDefault="00EF35FD" w:rsidP="00A3183B">
            <w:pPr>
              <w:spacing w:after="120" w:line="240" w:lineRule="auto"/>
              <w:ind w:left="142"/>
              <w:jc w:val="center"/>
              <w:rPr>
                <w:rFonts w:ascii="Times New Roman" w:hAnsi="Times New Roman"/>
                <w:b/>
                <w:sz w:val="24"/>
                <w:szCs w:val="24"/>
              </w:rPr>
            </w:pPr>
          </w:p>
        </w:tc>
      </w:tr>
      <w:tr w:rsidR="00EF35FD" w:rsidRPr="00514AF5" w:rsidTr="00A3183B">
        <w:tc>
          <w:tcPr>
            <w:tcW w:w="712" w:type="dxa"/>
            <w:tcBorders>
              <w:bottom w:val="single" w:sz="4" w:space="0" w:color="auto"/>
            </w:tcBorders>
          </w:tcPr>
          <w:p w:rsidR="00EF35FD" w:rsidRPr="00514AF5" w:rsidRDefault="003A51EA" w:rsidP="00A3183B">
            <w:pPr>
              <w:spacing w:after="120" w:line="240" w:lineRule="auto"/>
              <w:ind w:left="142"/>
              <w:jc w:val="center"/>
              <w:rPr>
                <w:rFonts w:ascii="Times New Roman" w:hAnsi="Times New Roman"/>
                <w:sz w:val="24"/>
                <w:szCs w:val="24"/>
              </w:rPr>
            </w:pPr>
            <w:r w:rsidRPr="00514AF5">
              <w:rPr>
                <w:rFonts w:ascii="Times New Roman" w:hAnsi="Times New Roman"/>
                <w:sz w:val="24"/>
                <w:szCs w:val="24"/>
              </w:rPr>
              <w:t>4</w:t>
            </w:r>
          </w:p>
        </w:tc>
        <w:tc>
          <w:tcPr>
            <w:tcW w:w="2117" w:type="dxa"/>
            <w:tcBorders>
              <w:bottom w:val="single" w:sz="4" w:space="0" w:color="auto"/>
            </w:tcBorders>
          </w:tcPr>
          <w:p w:rsidR="00E82F66" w:rsidRPr="00514AF5" w:rsidRDefault="003A51EA" w:rsidP="00A3183B">
            <w:pPr>
              <w:spacing w:after="120" w:line="240" w:lineRule="auto"/>
              <w:ind w:left="142"/>
              <w:jc w:val="center"/>
              <w:rPr>
                <w:rFonts w:ascii="Times New Roman" w:hAnsi="Times New Roman"/>
                <w:sz w:val="24"/>
                <w:szCs w:val="24"/>
              </w:rPr>
            </w:pPr>
            <w:r w:rsidRPr="00514AF5">
              <w:rPr>
                <w:rFonts w:ascii="Times New Roman" w:hAnsi="Times New Roman"/>
                <w:sz w:val="24"/>
                <w:szCs w:val="24"/>
              </w:rPr>
              <w:t xml:space="preserve">Основное общее </w:t>
            </w:r>
            <w:r w:rsidR="00B644CC" w:rsidRPr="00514AF5">
              <w:rPr>
                <w:rFonts w:ascii="Times New Roman" w:hAnsi="Times New Roman"/>
                <w:sz w:val="24"/>
                <w:szCs w:val="24"/>
              </w:rPr>
              <w:t>образование</w:t>
            </w:r>
          </w:p>
          <w:p w:rsidR="00EF35FD" w:rsidRPr="00514AF5" w:rsidRDefault="00B644CC" w:rsidP="00A3183B">
            <w:pPr>
              <w:spacing w:after="120" w:line="240" w:lineRule="auto"/>
              <w:ind w:left="142"/>
              <w:jc w:val="center"/>
              <w:rPr>
                <w:rFonts w:ascii="Times New Roman" w:hAnsi="Times New Roman"/>
                <w:sz w:val="24"/>
                <w:szCs w:val="24"/>
              </w:rPr>
            </w:pPr>
            <w:r w:rsidRPr="00514AF5">
              <w:rPr>
                <w:rFonts w:ascii="Times New Roman" w:hAnsi="Times New Roman"/>
                <w:sz w:val="24"/>
                <w:szCs w:val="24"/>
              </w:rPr>
              <w:t>Среднее</w:t>
            </w:r>
            <w:r w:rsidR="001E5A77" w:rsidRPr="00514AF5">
              <w:rPr>
                <w:rFonts w:ascii="Times New Roman" w:hAnsi="Times New Roman"/>
                <w:sz w:val="24"/>
                <w:szCs w:val="24"/>
              </w:rPr>
              <w:t xml:space="preserve"> общее образование</w:t>
            </w:r>
          </w:p>
        </w:tc>
        <w:tc>
          <w:tcPr>
            <w:tcW w:w="2785" w:type="dxa"/>
            <w:tcBorders>
              <w:bottom w:val="single" w:sz="4" w:space="0" w:color="auto"/>
            </w:tcBorders>
          </w:tcPr>
          <w:p w:rsidR="00EF35FD" w:rsidRPr="00514AF5" w:rsidRDefault="00EF35FD" w:rsidP="00A3183B">
            <w:pPr>
              <w:spacing w:after="120" w:line="240" w:lineRule="auto"/>
              <w:ind w:left="142"/>
              <w:jc w:val="center"/>
              <w:rPr>
                <w:rFonts w:ascii="Times New Roman" w:hAnsi="Times New Roman"/>
                <w:b/>
                <w:sz w:val="24"/>
                <w:szCs w:val="24"/>
              </w:rPr>
            </w:pPr>
            <w:r w:rsidRPr="00514AF5">
              <w:rPr>
                <w:rFonts w:ascii="Times New Roman" w:hAnsi="Times New Roman"/>
                <w:sz w:val="24"/>
                <w:szCs w:val="24"/>
              </w:rPr>
              <w:t>Социально-педагогическая</w:t>
            </w:r>
          </w:p>
        </w:tc>
        <w:tc>
          <w:tcPr>
            <w:tcW w:w="2178" w:type="dxa"/>
            <w:vMerge/>
            <w:tcBorders>
              <w:bottom w:val="single" w:sz="4" w:space="0" w:color="auto"/>
            </w:tcBorders>
          </w:tcPr>
          <w:p w:rsidR="00EF35FD" w:rsidRPr="00514AF5" w:rsidRDefault="00EF35FD" w:rsidP="00A3183B">
            <w:pPr>
              <w:spacing w:after="120" w:line="240" w:lineRule="auto"/>
              <w:ind w:left="142"/>
              <w:jc w:val="center"/>
              <w:rPr>
                <w:rFonts w:ascii="Times New Roman" w:hAnsi="Times New Roman"/>
                <w:b/>
                <w:sz w:val="24"/>
                <w:szCs w:val="24"/>
              </w:rPr>
            </w:pPr>
          </w:p>
        </w:tc>
        <w:tc>
          <w:tcPr>
            <w:tcW w:w="1850" w:type="dxa"/>
            <w:vMerge/>
            <w:tcBorders>
              <w:bottom w:val="single" w:sz="4" w:space="0" w:color="auto"/>
            </w:tcBorders>
          </w:tcPr>
          <w:p w:rsidR="00EF35FD" w:rsidRPr="00514AF5" w:rsidRDefault="00EF35FD" w:rsidP="00A3183B">
            <w:pPr>
              <w:spacing w:after="120" w:line="240" w:lineRule="auto"/>
              <w:ind w:left="142"/>
              <w:jc w:val="center"/>
              <w:rPr>
                <w:rFonts w:ascii="Times New Roman" w:hAnsi="Times New Roman"/>
                <w:b/>
                <w:sz w:val="24"/>
                <w:szCs w:val="24"/>
              </w:rPr>
            </w:pPr>
          </w:p>
        </w:tc>
      </w:tr>
      <w:tr w:rsidR="00E82F66" w:rsidRPr="00514AF5" w:rsidTr="00A3183B">
        <w:tc>
          <w:tcPr>
            <w:tcW w:w="712" w:type="dxa"/>
            <w:tcBorders>
              <w:top w:val="single" w:sz="4" w:space="0" w:color="auto"/>
              <w:bottom w:val="single" w:sz="4" w:space="0" w:color="auto"/>
            </w:tcBorders>
          </w:tcPr>
          <w:p w:rsidR="00E82F66" w:rsidRPr="00514AF5" w:rsidRDefault="00E82F66" w:rsidP="00A3183B">
            <w:pPr>
              <w:spacing w:after="120" w:line="240" w:lineRule="auto"/>
              <w:ind w:left="142"/>
              <w:jc w:val="center"/>
              <w:rPr>
                <w:rFonts w:ascii="Times New Roman" w:hAnsi="Times New Roman"/>
                <w:sz w:val="24"/>
                <w:szCs w:val="24"/>
              </w:rPr>
            </w:pPr>
            <w:r w:rsidRPr="00514AF5">
              <w:rPr>
                <w:rFonts w:ascii="Times New Roman" w:hAnsi="Times New Roman"/>
                <w:sz w:val="24"/>
                <w:szCs w:val="24"/>
              </w:rPr>
              <w:t>5</w:t>
            </w:r>
          </w:p>
        </w:tc>
        <w:tc>
          <w:tcPr>
            <w:tcW w:w="2117" w:type="dxa"/>
            <w:tcBorders>
              <w:top w:val="single" w:sz="4" w:space="0" w:color="auto"/>
              <w:bottom w:val="single" w:sz="4" w:space="0" w:color="auto"/>
            </w:tcBorders>
          </w:tcPr>
          <w:p w:rsidR="00E82F66" w:rsidRPr="00514AF5" w:rsidRDefault="00E82F66" w:rsidP="00A3183B">
            <w:pPr>
              <w:spacing w:after="120" w:line="240" w:lineRule="auto"/>
              <w:ind w:left="142"/>
              <w:jc w:val="center"/>
              <w:rPr>
                <w:rFonts w:ascii="Times New Roman" w:hAnsi="Times New Roman"/>
                <w:sz w:val="24"/>
                <w:szCs w:val="24"/>
              </w:rPr>
            </w:pPr>
            <w:r w:rsidRPr="00514AF5">
              <w:rPr>
                <w:rFonts w:ascii="Times New Roman" w:hAnsi="Times New Roman"/>
                <w:sz w:val="24"/>
                <w:szCs w:val="24"/>
              </w:rPr>
              <w:t>Начальное общее образование</w:t>
            </w:r>
          </w:p>
          <w:p w:rsidR="00E82F66" w:rsidRPr="00514AF5" w:rsidRDefault="00E82F66" w:rsidP="00A3183B">
            <w:pPr>
              <w:spacing w:after="120" w:line="240" w:lineRule="auto"/>
              <w:ind w:left="142"/>
              <w:jc w:val="center"/>
              <w:rPr>
                <w:rFonts w:ascii="Times New Roman" w:hAnsi="Times New Roman"/>
                <w:sz w:val="24"/>
                <w:szCs w:val="24"/>
              </w:rPr>
            </w:pPr>
            <w:r w:rsidRPr="00514AF5">
              <w:rPr>
                <w:rFonts w:ascii="Times New Roman" w:hAnsi="Times New Roman"/>
                <w:sz w:val="24"/>
                <w:szCs w:val="24"/>
              </w:rPr>
              <w:t>Основное общее образование</w:t>
            </w:r>
          </w:p>
          <w:p w:rsidR="00E82F66" w:rsidRPr="00514AF5" w:rsidRDefault="00E82F66" w:rsidP="00A3183B">
            <w:pPr>
              <w:spacing w:after="120" w:line="240" w:lineRule="auto"/>
              <w:ind w:left="142"/>
              <w:jc w:val="center"/>
              <w:rPr>
                <w:rFonts w:ascii="Times New Roman" w:hAnsi="Times New Roman"/>
                <w:sz w:val="24"/>
                <w:szCs w:val="24"/>
              </w:rPr>
            </w:pPr>
            <w:r w:rsidRPr="00514AF5">
              <w:rPr>
                <w:rFonts w:ascii="Times New Roman" w:hAnsi="Times New Roman"/>
                <w:sz w:val="24"/>
                <w:szCs w:val="24"/>
              </w:rPr>
              <w:t>Среднее общее образование</w:t>
            </w:r>
          </w:p>
        </w:tc>
        <w:tc>
          <w:tcPr>
            <w:tcW w:w="2785" w:type="dxa"/>
            <w:tcBorders>
              <w:top w:val="single" w:sz="4" w:space="0" w:color="auto"/>
              <w:bottom w:val="single" w:sz="4" w:space="0" w:color="auto"/>
            </w:tcBorders>
          </w:tcPr>
          <w:p w:rsidR="00E82F66" w:rsidRPr="00514AF5" w:rsidRDefault="00E82F66" w:rsidP="00A3183B">
            <w:pPr>
              <w:spacing w:after="120" w:line="240" w:lineRule="auto"/>
              <w:ind w:left="142"/>
              <w:jc w:val="center"/>
              <w:rPr>
                <w:rFonts w:ascii="Times New Roman" w:hAnsi="Times New Roman"/>
                <w:sz w:val="24"/>
                <w:szCs w:val="24"/>
              </w:rPr>
            </w:pPr>
            <w:r w:rsidRPr="00514AF5">
              <w:rPr>
                <w:rFonts w:ascii="Times New Roman" w:hAnsi="Times New Roman"/>
                <w:sz w:val="24"/>
                <w:szCs w:val="24"/>
              </w:rPr>
              <w:t>Техническая</w:t>
            </w:r>
          </w:p>
        </w:tc>
        <w:tc>
          <w:tcPr>
            <w:tcW w:w="2178" w:type="dxa"/>
            <w:tcBorders>
              <w:top w:val="single" w:sz="4" w:space="0" w:color="auto"/>
              <w:bottom w:val="single" w:sz="4" w:space="0" w:color="auto"/>
            </w:tcBorders>
          </w:tcPr>
          <w:p w:rsidR="00E82F66" w:rsidRPr="00514AF5" w:rsidRDefault="00E82F66" w:rsidP="00A3183B">
            <w:pPr>
              <w:spacing w:after="120" w:line="240" w:lineRule="auto"/>
              <w:ind w:left="142"/>
              <w:jc w:val="center"/>
              <w:rPr>
                <w:rFonts w:ascii="Times New Roman" w:hAnsi="Times New Roman"/>
                <w:b/>
                <w:sz w:val="24"/>
                <w:szCs w:val="24"/>
              </w:rPr>
            </w:pPr>
          </w:p>
        </w:tc>
        <w:tc>
          <w:tcPr>
            <w:tcW w:w="1850" w:type="dxa"/>
            <w:tcBorders>
              <w:top w:val="single" w:sz="4" w:space="0" w:color="auto"/>
              <w:bottom w:val="single" w:sz="4" w:space="0" w:color="auto"/>
            </w:tcBorders>
          </w:tcPr>
          <w:p w:rsidR="00E82F66" w:rsidRPr="00514AF5" w:rsidRDefault="00E82F66" w:rsidP="00A3183B">
            <w:pPr>
              <w:spacing w:after="120" w:line="240" w:lineRule="auto"/>
              <w:ind w:left="142"/>
              <w:jc w:val="center"/>
              <w:rPr>
                <w:rFonts w:ascii="Times New Roman" w:hAnsi="Times New Roman"/>
                <w:b/>
                <w:sz w:val="24"/>
                <w:szCs w:val="24"/>
              </w:rPr>
            </w:pPr>
          </w:p>
        </w:tc>
      </w:tr>
      <w:tr w:rsidR="000352D9" w:rsidRPr="00514AF5" w:rsidTr="00A3183B">
        <w:tc>
          <w:tcPr>
            <w:tcW w:w="712" w:type="dxa"/>
            <w:tcBorders>
              <w:top w:val="single" w:sz="4" w:space="0" w:color="auto"/>
            </w:tcBorders>
          </w:tcPr>
          <w:p w:rsidR="000352D9" w:rsidRPr="00514AF5" w:rsidRDefault="000352D9" w:rsidP="00A3183B">
            <w:pPr>
              <w:spacing w:after="120" w:line="240" w:lineRule="auto"/>
              <w:ind w:left="142"/>
              <w:jc w:val="center"/>
              <w:rPr>
                <w:rFonts w:ascii="Times New Roman" w:hAnsi="Times New Roman"/>
                <w:sz w:val="24"/>
                <w:szCs w:val="24"/>
              </w:rPr>
            </w:pPr>
            <w:r w:rsidRPr="00514AF5">
              <w:rPr>
                <w:rFonts w:ascii="Times New Roman" w:hAnsi="Times New Roman"/>
                <w:sz w:val="24"/>
                <w:szCs w:val="24"/>
              </w:rPr>
              <w:t>6</w:t>
            </w:r>
          </w:p>
        </w:tc>
        <w:tc>
          <w:tcPr>
            <w:tcW w:w="2117" w:type="dxa"/>
            <w:tcBorders>
              <w:top w:val="single" w:sz="4" w:space="0" w:color="auto"/>
            </w:tcBorders>
          </w:tcPr>
          <w:p w:rsidR="000352D9" w:rsidRPr="00514AF5" w:rsidRDefault="000352D9" w:rsidP="00A3183B">
            <w:pPr>
              <w:spacing w:after="120" w:line="240" w:lineRule="auto"/>
              <w:ind w:left="142"/>
              <w:jc w:val="center"/>
              <w:rPr>
                <w:rFonts w:ascii="Times New Roman" w:hAnsi="Times New Roman"/>
                <w:sz w:val="24"/>
                <w:szCs w:val="24"/>
              </w:rPr>
            </w:pPr>
            <w:r w:rsidRPr="00514AF5">
              <w:rPr>
                <w:rFonts w:ascii="Times New Roman" w:hAnsi="Times New Roman"/>
                <w:sz w:val="24"/>
                <w:szCs w:val="24"/>
              </w:rPr>
              <w:t>Основное общее образование</w:t>
            </w:r>
          </w:p>
          <w:p w:rsidR="000352D9" w:rsidRPr="00514AF5" w:rsidRDefault="000352D9" w:rsidP="00A3183B">
            <w:pPr>
              <w:spacing w:after="120" w:line="240" w:lineRule="auto"/>
              <w:ind w:left="142"/>
              <w:jc w:val="center"/>
              <w:rPr>
                <w:rFonts w:ascii="Times New Roman" w:hAnsi="Times New Roman"/>
                <w:sz w:val="24"/>
                <w:szCs w:val="24"/>
              </w:rPr>
            </w:pPr>
            <w:r w:rsidRPr="00514AF5">
              <w:rPr>
                <w:rFonts w:ascii="Times New Roman" w:hAnsi="Times New Roman"/>
                <w:sz w:val="24"/>
                <w:szCs w:val="24"/>
              </w:rPr>
              <w:t>Среднее общее образование</w:t>
            </w:r>
          </w:p>
        </w:tc>
        <w:tc>
          <w:tcPr>
            <w:tcW w:w="2785" w:type="dxa"/>
            <w:tcBorders>
              <w:top w:val="single" w:sz="4" w:space="0" w:color="auto"/>
            </w:tcBorders>
          </w:tcPr>
          <w:p w:rsidR="000352D9" w:rsidRPr="00514AF5" w:rsidRDefault="000352D9" w:rsidP="00A3183B">
            <w:pPr>
              <w:spacing w:after="120" w:line="240" w:lineRule="auto"/>
              <w:ind w:left="142"/>
              <w:jc w:val="center"/>
              <w:rPr>
                <w:rFonts w:ascii="Times New Roman" w:hAnsi="Times New Roman"/>
                <w:sz w:val="24"/>
                <w:szCs w:val="24"/>
              </w:rPr>
            </w:pPr>
            <w:r w:rsidRPr="00514AF5">
              <w:rPr>
                <w:rFonts w:ascii="Times New Roman" w:hAnsi="Times New Roman"/>
                <w:sz w:val="24"/>
                <w:szCs w:val="24"/>
              </w:rPr>
              <w:t>Естественнонаучная</w:t>
            </w:r>
          </w:p>
        </w:tc>
        <w:tc>
          <w:tcPr>
            <w:tcW w:w="2178" w:type="dxa"/>
            <w:tcBorders>
              <w:top w:val="single" w:sz="4" w:space="0" w:color="auto"/>
            </w:tcBorders>
          </w:tcPr>
          <w:p w:rsidR="000352D9" w:rsidRPr="00514AF5" w:rsidRDefault="000352D9" w:rsidP="00A3183B">
            <w:pPr>
              <w:spacing w:after="120" w:line="240" w:lineRule="auto"/>
              <w:ind w:left="142"/>
              <w:jc w:val="center"/>
              <w:rPr>
                <w:rFonts w:ascii="Times New Roman" w:hAnsi="Times New Roman"/>
                <w:b/>
                <w:sz w:val="24"/>
                <w:szCs w:val="24"/>
              </w:rPr>
            </w:pPr>
          </w:p>
        </w:tc>
        <w:tc>
          <w:tcPr>
            <w:tcW w:w="1850" w:type="dxa"/>
            <w:tcBorders>
              <w:top w:val="single" w:sz="4" w:space="0" w:color="auto"/>
            </w:tcBorders>
          </w:tcPr>
          <w:p w:rsidR="000352D9" w:rsidRPr="00514AF5" w:rsidRDefault="000352D9" w:rsidP="00A3183B">
            <w:pPr>
              <w:spacing w:after="120" w:line="240" w:lineRule="auto"/>
              <w:ind w:left="142"/>
              <w:jc w:val="center"/>
              <w:rPr>
                <w:rFonts w:ascii="Times New Roman" w:hAnsi="Times New Roman"/>
                <w:b/>
                <w:sz w:val="24"/>
                <w:szCs w:val="24"/>
              </w:rPr>
            </w:pPr>
          </w:p>
        </w:tc>
      </w:tr>
    </w:tbl>
    <w:p w:rsidR="00650313" w:rsidRDefault="00650313" w:rsidP="009D3900">
      <w:pPr>
        <w:spacing w:after="120" w:line="240" w:lineRule="auto"/>
        <w:ind w:left="142"/>
        <w:rPr>
          <w:rFonts w:ascii="Times New Roman" w:hAnsi="Times New Roman"/>
          <w:b/>
          <w:sz w:val="28"/>
          <w:szCs w:val="28"/>
        </w:rPr>
      </w:pPr>
    </w:p>
    <w:p w:rsidR="00BE5F14" w:rsidRPr="00415CB3" w:rsidRDefault="00A3183B" w:rsidP="00A3183B">
      <w:pPr>
        <w:spacing w:before="120" w:after="120" w:line="240" w:lineRule="auto"/>
        <w:jc w:val="center"/>
        <w:rPr>
          <w:rFonts w:ascii="Times New Roman" w:hAnsi="Times New Roman"/>
          <w:b/>
          <w:sz w:val="28"/>
          <w:szCs w:val="28"/>
        </w:rPr>
      </w:pPr>
      <w:r>
        <w:rPr>
          <w:rFonts w:ascii="Times New Roman" w:hAnsi="Times New Roman"/>
          <w:b/>
          <w:sz w:val="28"/>
          <w:szCs w:val="28"/>
        </w:rPr>
        <w:lastRenderedPageBreak/>
        <w:t xml:space="preserve">6. </w:t>
      </w:r>
      <w:r w:rsidRPr="00415CB3">
        <w:rPr>
          <w:rFonts w:ascii="Times New Roman" w:hAnsi="Times New Roman"/>
          <w:b/>
          <w:sz w:val="28"/>
          <w:szCs w:val="28"/>
        </w:rPr>
        <w:t>СОДЕРЖАНИЕ</w:t>
      </w:r>
    </w:p>
    <w:p w:rsidR="00EF35FD" w:rsidRPr="00A3183B" w:rsidRDefault="00EF35FD" w:rsidP="00A3183B">
      <w:pPr>
        <w:spacing w:after="0" w:line="240" w:lineRule="auto"/>
        <w:ind w:firstLine="709"/>
        <w:jc w:val="both"/>
        <w:rPr>
          <w:rFonts w:ascii="Times New Roman" w:hAnsi="Times New Roman"/>
          <w:b/>
          <w:sz w:val="24"/>
          <w:szCs w:val="24"/>
          <w:u w:val="single"/>
        </w:rPr>
      </w:pPr>
      <w:r w:rsidRPr="00A3183B">
        <w:rPr>
          <w:rFonts w:ascii="Times New Roman" w:hAnsi="Times New Roman"/>
          <w:b/>
          <w:sz w:val="24"/>
          <w:szCs w:val="24"/>
          <w:u w:val="single"/>
        </w:rPr>
        <w:t>Физкультурно-спортивная направленность</w:t>
      </w:r>
    </w:p>
    <w:p w:rsidR="00577193" w:rsidRPr="00A3183B" w:rsidRDefault="00577193" w:rsidP="00A3183B">
      <w:pPr>
        <w:spacing w:after="0" w:line="240" w:lineRule="auto"/>
        <w:ind w:firstLine="709"/>
        <w:jc w:val="both"/>
        <w:rPr>
          <w:rFonts w:ascii="Times New Roman" w:hAnsi="Times New Roman"/>
          <w:sz w:val="24"/>
          <w:szCs w:val="24"/>
        </w:rPr>
      </w:pPr>
      <w:r w:rsidRPr="00A3183B">
        <w:rPr>
          <w:rFonts w:ascii="Times New Roman" w:hAnsi="Times New Roman"/>
          <w:bCs/>
          <w:sz w:val="24"/>
          <w:szCs w:val="24"/>
        </w:rPr>
        <w:t>Физкультурно-спортивная направленность является одной из важных направленностей дополнительного образования. Здесь особое значение придаётся повышению уровня физического и психологического развития обучающихся, со</w:t>
      </w:r>
      <w:r w:rsidR="00A3183B">
        <w:rPr>
          <w:rFonts w:ascii="Times New Roman" w:hAnsi="Times New Roman"/>
          <w:bCs/>
          <w:sz w:val="24"/>
          <w:szCs w:val="24"/>
        </w:rPr>
        <w:t xml:space="preserve">здания положительной мотивации </w:t>
      </w:r>
      <w:r w:rsidRPr="00A3183B">
        <w:rPr>
          <w:rFonts w:ascii="Times New Roman" w:hAnsi="Times New Roman"/>
          <w:bCs/>
          <w:sz w:val="24"/>
          <w:szCs w:val="24"/>
        </w:rPr>
        <w:t>к здоровому образу жизни.</w:t>
      </w:r>
      <w:r w:rsidRPr="00A3183B">
        <w:rPr>
          <w:rFonts w:ascii="Times New Roman" w:hAnsi="Times New Roman"/>
          <w:sz w:val="24"/>
          <w:szCs w:val="24"/>
        </w:rPr>
        <w:t xml:space="preserve">  Проблема организации детского и подросткового досуга особенно остро стоит в настоящее время, поскольку современный ребенок, подросток взрослеет, развивается в напряженной социальной обстановке. Свободное, </w:t>
      </w:r>
      <w:r w:rsidR="00415CB3" w:rsidRPr="00A3183B">
        <w:rPr>
          <w:rFonts w:ascii="Times New Roman" w:hAnsi="Times New Roman"/>
          <w:sz w:val="24"/>
          <w:szCs w:val="24"/>
        </w:rPr>
        <w:t>вне учебное</w:t>
      </w:r>
      <w:r w:rsidRPr="00A3183B">
        <w:rPr>
          <w:rFonts w:ascii="Times New Roman" w:hAnsi="Times New Roman"/>
          <w:sz w:val="24"/>
          <w:szCs w:val="24"/>
        </w:rPr>
        <w:t xml:space="preserve"> время учащихся, подчас даже вне их желания, заполняется отрицательными моментами: сложностями в отношениях с родителями или неблагополучием семьи, влиянием молодежной субкультуры, средств массовой информации, отсутствием материального достатка в семье и т. д. Ребенок организует свое свободное время в связи со своими интересами и потребностями. Задача школы – направить деятельно</w:t>
      </w:r>
      <w:r w:rsidR="00A3183B">
        <w:rPr>
          <w:rFonts w:ascii="Times New Roman" w:hAnsi="Times New Roman"/>
          <w:sz w:val="24"/>
          <w:szCs w:val="24"/>
        </w:rPr>
        <w:t>сть и освоение окружающего мира</w:t>
      </w:r>
      <w:r w:rsidRPr="00A3183B">
        <w:rPr>
          <w:rFonts w:ascii="Times New Roman" w:hAnsi="Times New Roman"/>
          <w:sz w:val="24"/>
          <w:szCs w:val="24"/>
        </w:rPr>
        <w:t xml:space="preserve"> ребенка в положительное конструктивное русло, по возможности нейтрализовать или хотя бы сгладить отрицательные социальные воздействия. Кроме этого, чтобы ребенок не потерялся в современной жизни, важно уже в школе помочь ему</w:t>
      </w:r>
      <w:r w:rsidR="00A3183B">
        <w:rPr>
          <w:rFonts w:ascii="Times New Roman" w:hAnsi="Times New Roman"/>
          <w:sz w:val="24"/>
          <w:szCs w:val="24"/>
        </w:rPr>
        <w:t xml:space="preserve"> с самоопределением, показать, </w:t>
      </w:r>
      <w:r w:rsidRPr="00A3183B">
        <w:rPr>
          <w:rFonts w:ascii="Times New Roman" w:hAnsi="Times New Roman"/>
          <w:sz w:val="24"/>
          <w:szCs w:val="24"/>
        </w:rPr>
        <w:t xml:space="preserve">как можно правильно реализовать свои возможности. Досуговая и </w:t>
      </w:r>
      <w:r w:rsidR="00A3183B">
        <w:rPr>
          <w:rFonts w:ascii="Times New Roman" w:hAnsi="Times New Roman"/>
          <w:sz w:val="24"/>
          <w:szCs w:val="24"/>
        </w:rPr>
        <w:t xml:space="preserve">дополнительная образовательная </w:t>
      </w:r>
      <w:r w:rsidRPr="00A3183B">
        <w:rPr>
          <w:rFonts w:ascii="Times New Roman" w:hAnsi="Times New Roman"/>
          <w:sz w:val="24"/>
          <w:szCs w:val="24"/>
        </w:rPr>
        <w:t>деятельность организуется на принципах разумности, разнообразия, системности, опоры на интересы и потребности детей, добровольности участия в мероприятиях.</w:t>
      </w:r>
    </w:p>
    <w:p w:rsidR="00577193" w:rsidRPr="00A3183B" w:rsidRDefault="00577193" w:rsidP="00A3183B">
      <w:pPr>
        <w:spacing w:after="0" w:line="240" w:lineRule="auto"/>
        <w:ind w:firstLine="709"/>
        <w:jc w:val="both"/>
        <w:rPr>
          <w:rFonts w:ascii="Times New Roman" w:hAnsi="Times New Roman"/>
          <w:sz w:val="24"/>
          <w:szCs w:val="24"/>
          <w:u w:val="single"/>
        </w:rPr>
      </w:pPr>
      <w:r w:rsidRPr="00A3183B">
        <w:rPr>
          <w:rFonts w:ascii="Times New Roman" w:hAnsi="Times New Roman"/>
          <w:b/>
          <w:sz w:val="24"/>
          <w:szCs w:val="24"/>
          <w:u w:val="single"/>
        </w:rPr>
        <w:t>Основные</w:t>
      </w:r>
      <w:r w:rsidRPr="00A3183B">
        <w:rPr>
          <w:rFonts w:ascii="Times New Roman" w:hAnsi="Times New Roman"/>
          <w:sz w:val="24"/>
          <w:szCs w:val="24"/>
          <w:u w:val="single"/>
        </w:rPr>
        <w:t xml:space="preserve"> </w:t>
      </w:r>
      <w:r w:rsidRPr="00A3183B">
        <w:rPr>
          <w:rFonts w:ascii="Times New Roman" w:hAnsi="Times New Roman"/>
          <w:b/>
          <w:bCs/>
          <w:sz w:val="24"/>
          <w:szCs w:val="24"/>
          <w:u w:val="single"/>
        </w:rPr>
        <w:t xml:space="preserve">задачи </w:t>
      </w:r>
    </w:p>
    <w:p w:rsidR="00577193" w:rsidRPr="00A3183B" w:rsidRDefault="00577193" w:rsidP="00476A6C">
      <w:pPr>
        <w:pStyle w:val="a5"/>
        <w:numPr>
          <w:ilvl w:val="0"/>
          <w:numId w:val="20"/>
        </w:numPr>
        <w:spacing w:after="0" w:line="240" w:lineRule="auto"/>
        <w:ind w:left="0" w:firstLine="0"/>
        <w:jc w:val="both"/>
        <w:rPr>
          <w:rFonts w:ascii="Times New Roman" w:hAnsi="Times New Roman"/>
          <w:sz w:val="24"/>
          <w:szCs w:val="24"/>
        </w:rPr>
      </w:pPr>
      <w:r w:rsidRPr="00A3183B">
        <w:rPr>
          <w:rFonts w:ascii="Times New Roman" w:hAnsi="Times New Roman"/>
          <w:sz w:val="24"/>
          <w:szCs w:val="24"/>
        </w:rPr>
        <w:t>развитие школьной системы дополнительного образования;</w:t>
      </w:r>
    </w:p>
    <w:p w:rsidR="00577193" w:rsidRPr="00A3183B" w:rsidRDefault="00577193" w:rsidP="00476A6C">
      <w:pPr>
        <w:pStyle w:val="a5"/>
        <w:numPr>
          <w:ilvl w:val="0"/>
          <w:numId w:val="20"/>
        </w:numPr>
        <w:spacing w:after="0" w:line="240" w:lineRule="auto"/>
        <w:ind w:left="0" w:firstLine="0"/>
        <w:jc w:val="both"/>
        <w:rPr>
          <w:rFonts w:ascii="Times New Roman" w:hAnsi="Times New Roman"/>
          <w:sz w:val="24"/>
          <w:szCs w:val="24"/>
        </w:rPr>
      </w:pPr>
      <w:r w:rsidRPr="00A3183B">
        <w:rPr>
          <w:rFonts w:ascii="Times New Roman" w:hAnsi="Times New Roman"/>
          <w:sz w:val="24"/>
          <w:szCs w:val="24"/>
        </w:rPr>
        <w:t>формировать положительное отношение к здоровому образу жизни;</w:t>
      </w:r>
    </w:p>
    <w:p w:rsidR="00577193" w:rsidRPr="00A3183B" w:rsidRDefault="00577193" w:rsidP="00476A6C">
      <w:pPr>
        <w:pStyle w:val="a5"/>
        <w:numPr>
          <w:ilvl w:val="0"/>
          <w:numId w:val="20"/>
        </w:numPr>
        <w:spacing w:after="0" w:line="240" w:lineRule="auto"/>
        <w:ind w:left="0" w:firstLine="0"/>
        <w:jc w:val="both"/>
        <w:rPr>
          <w:rFonts w:ascii="Times New Roman" w:hAnsi="Times New Roman"/>
          <w:sz w:val="24"/>
          <w:szCs w:val="24"/>
        </w:rPr>
      </w:pPr>
      <w:r w:rsidRPr="00A3183B">
        <w:rPr>
          <w:rFonts w:ascii="Times New Roman" w:hAnsi="Times New Roman"/>
          <w:sz w:val="24"/>
          <w:szCs w:val="24"/>
        </w:rPr>
        <w:t>создание условий для социального, культурного и профессионального самоопределения, творческой самореализации личности, ее интеграции в системы мировой и отечественной культур;</w:t>
      </w:r>
    </w:p>
    <w:p w:rsidR="00577193" w:rsidRPr="00A3183B" w:rsidRDefault="00577193" w:rsidP="00476A6C">
      <w:pPr>
        <w:pStyle w:val="a5"/>
        <w:numPr>
          <w:ilvl w:val="0"/>
          <w:numId w:val="20"/>
        </w:numPr>
        <w:spacing w:after="0" w:line="240" w:lineRule="auto"/>
        <w:ind w:left="0" w:firstLine="0"/>
        <w:jc w:val="both"/>
        <w:rPr>
          <w:rFonts w:ascii="Times New Roman" w:hAnsi="Times New Roman"/>
          <w:sz w:val="24"/>
          <w:szCs w:val="24"/>
        </w:rPr>
      </w:pPr>
      <w:r w:rsidRPr="00A3183B">
        <w:rPr>
          <w:rFonts w:ascii="Times New Roman" w:hAnsi="Times New Roman"/>
          <w:sz w:val="24"/>
          <w:szCs w:val="24"/>
        </w:rPr>
        <w:t>определенное государственным стандартом качество образования, обеспечивающее уровень развития детей адекватный современному уровню общественного развития;</w:t>
      </w:r>
    </w:p>
    <w:p w:rsidR="00577193" w:rsidRPr="00A3183B" w:rsidRDefault="00577193" w:rsidP="00476A6C">
      <w:pPr>
        <w:pStyle w:val="a5"/>
        <w:numPr>
          <w:ilvl w:val="0"/>
          <w:numId w:val="20"/>
        </w:numPr>
        <w:spacing w:after="0" w:line="240" w:lineRule="auto"/>
        <w:ind w:left="0" w:firstLine="0"/>
        <w:jc w:val="both"/>
        <w:rPr>
          <w:rFonts w:ascii="Times New Roman" w:hAnsi="Times New Roman"/>
          <w:sz w:val="24"/>
          <w:szCs w:val="24"/>
        </w:rPr>
      </w:pPr>
      <w:r w:rsidRPr="00A3183B">
        <w:rPr>
          <w:rFonts w:ascii="Times New Roman" w:hAnsi="Times New Roman"/>
          <w:sz w:val="24"/>
          <w:szCs w:val="24"/>
        </w:rPr>
        <w:t>целостность процесса психофизического, умственного и духовного развития личности ребенка;</w:t>
      </w:r>
    </w:p>
    <w:p w:rsidR="00650313" w:rsidRPr="00A3183B" w:rsidRDefault="00577193" w:rsidP="00476A6C">
      <w:pPr>
        <w:pStyle w:val="a5"/>
        <w:numPr>
          <w:ilvl w:val="0"/>
          <w:numId w:val="20"/>
        </w:numPr>
        <w:spacing w:after="0" w:line="240" w:lineRule="auto"/>
        <w:ind w:left="0" w:firstLine="0"/>
        <w:jc w:val="both"/>
        <w:rPr>
          <w:rFonts w:ascii="Times New Roman" w:hAnsi="Times New Roman"/>
          <w:sz w:val="24"/>
          <w:szCs w:val="24"/>
        </w:rPr>
      </w:pPr>
      <w:r w:rsidRPr="00A3183B">
        <w:rPr>
          <w:rFonts w:ascii="Times New Roman" w:hAnsi="Times New Roman"/>
          <w:sz w:val="24"/>
          <w:szCs w:val="24"/>
        </w:rPr>
        <w:t>укрепление психического и физического здоровья детей, их эмоциональное благополучие и положительную социализацию.</w:t>
      </w:r>
    </w:p>
    <w:p w:rsidR="00415CB3" w:rsidRPr="00A3183B" w:rsidRDefault="0083108F" w:rsidP="00A3183B">
      <w:pPr>
        <w:tabs>
          <w:tab w:val="left" w:pos="2970"/>
        </w:tabs>
        <w:spacing w:after="0" w:line="240" w:lineRule="auto"/>
        <w:ind w:firstLine="709"/>
        <w:jc w:val="both"/>
        <w:rPr>
          <w:rFonts w:ascii="Times New Roman" w:hAnsi="Times New Roman"/>
          <w:b/>
          <w:sz w:val="24"/>
          <w:szCs w:val="24"/>
        </w:rPr>
      </w:pPr>
      <w:r w:rsidRPr="00A3183B">
        <w:rPr>
          <w:rFonts w:ascii="Times New Roman" w:hAnsi="Times New Roman"/>
          <w:b/>
          <w:sz w:val="24"/>
          <w:szCs w:val="24"/>
        </w:rPr>
        <w:t>1</w:t>
      </w:r>
      <w:r w:rsidR="00FA0542" w:rsidRPr="00A3183B">
        <w:rPr>
          <w:rFonts w:ascii="Times New Roman" w:hAnsi="Times New Roman"/>
          <w:b/>
          <w:sz w:val="24"/>
          <w:szCs w:val="24"/>
        </w:rPr>
        <w:t>.</w:t>
      </w:r>
      <w:r w:rsidR="00F66B2E" w:rsidRPr="00A3183B">
        <w:rPr>
          <w:rFonts w:ascii="Times New Roman" w:hAnsi="Times New Roman"/>
          <w:b/>
          <w:sz w:val="24"/>
          <w:szCs w:val="24"/>
        </w:rPr>
        <w:t xml:space="preserve"> </w:t>
      </w:r>
      <w:r w:rsidR="00EF35FD" w:rsidRPr="00A3183B">
        <w:rPr>
          <w:rFonts w:ascii="Times New Roman" w:hAnsi="Times New Roman"/>
          <w:b/>
          <w:sz w:val="24"/>
          <w:szCs w:val="24"/>
        </w:rPr>
        <w:t>«Баскетбол»</w:t>
      </w:r>
    </w:p>
    <w:p w:rsidR="00415CB3" w:rsidRPr="00A3183B" w:rsidRDefault="00415CB3" w:rsidP="00A3183B">
      <w:pPr>
        <w:spacing w:after="0" w:line="240" w:lineRule="auto"/>
        <w:ind w:firstLine="709"/>
        <w:jc w:val="both"/>
        <w:rPr>
          <w:rFonts w:ascii="Times New Roman" w:hAnsi="Times New Roman"/>
          <w:color w:val="000000"/>
          <w:sz w:val="24"/>
          <w:szCs w:val="24"/>
        </w:rPr>
      </w:pPr>
      <w:r w:rsidRPr="00A3183B">
        <w:rPr>
          <w:rFonts w:ascii="Times New Roman" w:hAnsi="Times New Roman"/>
          <w:color w:val="000000"/>
          <w:sz w:val="24"/>
          <w:szCs w:val="24"/>
        </w:rPr>
        <w:t>В настоящее время баскетбол как вид спорта получил широкое распространение в России и мире. Массовое привлечение детей к занятиям баскетболом позволило России добиться успехов на международной арене. Тем не менее, проблемы подготовки спортивных резервов по баскетболу существуют. Речь идет в первую очередь о повышении класса массового баскетбола в обычных общеобразовательных и спортивных школах, так как именно в этой среде рождаются таланты, воспитывается резерв сборных команд страны. Кроме того, спортивные игры, в том числе баскетбол, являются отличным средством поддержания и укрепления здоровья, развития физических и психических качеств ребенка. Усложненные условия деятельности и эмоциональный подъем позволяют легче мобилизовать резервы двигательного аппарата.</w:t>
      </w:r>
    </w:p>
    <w:p w:rsidR="00415CB3" w:rsidRPr="00A3183B" w:rsidRDefault="00415CB3" w:rsidP="00A3183B">
      <w:pPr>
        <w:spacing w:after="0" w:line="240" w:lineRule="auto"/>
        <w:ind w:firstLine="709"/>
        <w:jc w:val="both"/>
        <w:rPr>
          <w:rFonts w:ascii="Times New Roman" w:hAnsi="Times New Roman"/>
          <w:color w:val="000000"/>
          <w:sz w:val="24"/>
          <w:szCs w:val="24"/>
        </w:rPr>
      </w:pPr>
      <w:r w:rsidRPr="00A3183B">
        <w:rPr>
          <w:rFonts w:ascii="Times New Roman" w:hAnsi="Times New Roman"/>
          <w:color w:val="000000"/>
          <w:sz w:val="24"/>
          <w:szCs w:val="24"/>
        </w:rPr>
        <w:t>Большое значение при этом имеет влияние, которое оказывают занятия баскетболом на рост и развитие мозга подростка. Разнообразное воздействие во время игры стимулирует созревание нервных клеток и взаимосвязей между ними, способствует проявлению наследственных возможностей нервной системы. В баскетболе постоянно изменяется игровая ситуация. Действовать приходиться в зависимости от ситуации, а не по определенным программам. Основной формой деятельности мозга в этих условиях является не отработка стандартных навыков, а творческая деятельность – мгновенная оценка ситуации, решение тактических задач, выбор ответных действий.</w:t>
      </w:r>
    </w:p>
    <w:p w:rsidR="00415CB3" w:rsidRPr="00A3183B" w:rsidRDefault="00415CB3" w:rsidP="00A3183B">
      <w:pPr>
        <w:spacing w:after="0" w:line="240" w:lineRule="auto"/>
        <w:ind w:firstLine="709"/>
        <w:jc w:val="both"/>
        <w:rPr>
          <w:rFonts w:ascii="Times New Roman" w:hAnsi="Times New Roman"/>
          <w:color w:val="000000"/>
          <w:sz w:val="24"/>
          <w:szCs w:val="24"/>
        </w:rPr>
      </w:pPr>
      <w:r w:rsidRPr="00A3183B">
        <w:rPr>
          <w:rFonts w:ascii="Times New Roman" w:hAnsi="Times New Roman"/>
          <w:color w:val="000000"/>
          <w:sz w:val="24"/>
          <w:szCs w:val="24"/>
        </w:rPr>
        <w:lastRenderedPageBreak/>
        <w:t>Обучение сложной технике игры основывается на приобретении на начальном этапе простейших умений обращения с мячом. Специально подобранные игровые упражнения создают неограниченные возможности для развития координационных способностей: ориентирование в пространстве, быстрота реакций и перестроение двигательных действий, точность дифференцирования, воспроизведение и оценивание пространных, силовых и временных параметров движений, способность к согласованию движений в целостные комбинации.</w:t>
      </w:r>
    </w:p>
    <w:p w:rsidR="00415CB3" w:rsidRPr="00A3183B" w:rsidRDefault="00A3183B" w:rsidP="00A3183B">
      <w:pPr>
        <w:spacing w:after="0" w:line="240" w:lineRule="auto"/>
        <w:ind w:firstLine="709"/>
        <w:jc w:val="both"/>
        <w:rPr>
          <w:rFonts w:ascii="Times New Roman" w:hAnsi="Times New Roman"/>
          <w:b/>
          <w:color w:val="000000"/>
          <w:sz w:val="24"/>
          <w:szCs w:val="24"/>
        </w:rPr>
      </w:pPr>
      <w:r>
        <w:rPr>
          <w:rFonts w:ascii="Times New Roman" w:hAnsi="Times New Roman"/>
          <w:color w:val="000000"/>
          <w:sz w:val="24"/>
          <w:szCs w:val="24"/>
        </w:rPr>
        <w:t xml:space="preserve">Программа по баскетболу для учащихся 7-11 классов </w:t>
      </w:r>
      <w:r w:rsidR="00415CB3" w:rsidRPr="00A3183B">
        <w:rPr>
          <w:rFonts w:ascii="Times New Roman" w:hAnsi="Times New Roman"/>
          <w:color w:val="000000"/>
          <w:sz w:val="24"/>
          <w:szCs w:val="24"/>
        </w:rPr>
        <w:t>способствует гармоничному развитию физических и духовных сил юных спортсменов, воспитанию социально активной личности готовой к трудовой деятельности, поэтому можно говорить об актуальности программы.</w:t>
      </w:r>
    </w:p>
    <w:p w:rsidR="00415CB3" w:rsidRPr="00A3183B" w:rsidRDefault="00415CB3" w:rsidP="00A3183B">
      <w:pPr>
        <w:spacing w:after="0" w:line="240" w:lineRule="auto"/>
        <w:ind w:firstLine="709"/>
        <w:jc w:val="both"/>
        <w:rPr>
          <w:rFonts w:ascii="Times New Roman" w:hAnsi="Times New Roman"/>
          <w:color w:val="000000"/>
          <w:sz w:val="24"/>
          <w:szCs w:val="24"/>
          <w:shd w:val="clear" w:color="auto" w:fill="FFFFFF"/>
        </w:rPr>
      </w:pPr>
      <w:r w:rsidRPr="00A3183B">
        <w:rPr>
          <w:rFonts w:ascii="Times New Roman" w:hAnsi="Times New Roman"/>
          <w:b/>
          <w:sz w:val="24"/>
          <w:szCs w:val="24"/>
        </w:rPr>
        <w:t>Цель программы</w:t>
      </w:r>
      <w:r w:rsidRPr="00A3183B">
        <w:rPr>
          <w:rFonts w:ascii="Times New Roman" w:hAnsi="Times New Roman"/>
          <w:sz w:val="24"/>
          <w:szCs w:val="24"/>
        </w:rPr>
        <w:t xml:space="preserve">: </w:t>
      </w:r>
      <w:r w:rsidRPr="00A3183B">
        <w:rPr>
          <w:rFonts w:ascii="Times New Roman" w:hAnsi="Times New Roman"/>
          <w:color w:val="000000"/>
          <w:sz w:val="24"/>
          <w:szCs w:val="24"/>
          <w:shd w:val="clear" w:color="auto" w:fill="FFFFFF"/>
        </w:rPr>
        <w:t>углублённое изучение спортивной игры баскетбол.</w:t>
      </w:r>
    </w:p>
    <w:p w:rsidR="00415CB3" w:rsidRPr="00A3183B" w:rsidRDefault="00415CB3" w:rsidP="00A3183B">
      <w:pPr>
        <w:spacing w:after="0" w:line="240" w:lineRule="auto"/>
        <w:ind w:firstLine="709"/>
        <w:jc w:val="both"/>
        <w:rPr>
          <w:rFonts w:ascii="Times New Roman" w:hAnsi="Times New Roman"/>
          <w:color w:val="000000"/>
          <w:sz w:val="24"/>
          <w:szCs w:val="24"/>
        </w:rPr>
      </w:pPr>
      <w:r w:rsidRPr="00A3183B">
        <w:rPr>
          <w:rFonts w:ascii="Times New Roman" w:hAnsi="Times New Roman"/>
          <w:color w:val="000000"/>
          <w:sz w:val="24"/>
          <w:szCs w:val="24"/>
        </w:rPr>
        <w:t>К моменту завершения программы обучающиеся должны:</w:t>
      </w:r>
    </w:p>
    <w:p w:rsidR="00415CB3" w:rsidRPr="00A3183B" w:rsidRDefault="00415CB3" w:rsidP="00A3183B">
      <w:pPr>
        <w:spacing w:after="0" w:line="240" w:lineRule="auto"/>
        <w:ind w:firstLine="709"/>
        <w:jc w:val="both"/>
        <w:rPr>
          <w:rFonts w:ascii="Times New Roman" w:hAnsi="Times New Roman"/>
          <w:color w:val="000000"/>
          <w:sz w:val="24"/>
          <w:szCs w:val="24"/>
        </w:rPr>
      </w:pPr>
      <w:r w:rsidRPr="00A3183B">
        <w:rPr>
          <w:rFonts w:ascii="Times New Roman" w:hAnsi="Times New Roman"/>
          <w:color w:val="000000"/>
          <w:sz w:val="24"/>
          <w:szCs w:val="24"/>
        </w:rPr>
        <w:t>Знать:</w:t>
      </w:r>
    </w:p>
    <w:p w:rsidR="00415CB3" w:rsidRPr="00A3183B" w:rsidRDefault="00415CB3" w:rsidP="00A3183B">
      <w:pPr>
        <w:spacing w:after="0" w:line="240" w:lineRule="auto"/>
        <w:ind w:firstLine="709"/>
        <w:jc w:val="both"/>
        <w:rPr>
          <w:rFonts w:ascii="Times New Roman" w:hAnsi="Times New Roman"/>
          <w:color w:val="000000"/>
          <w:sz w:val="24"/>
          <w:szCs w:val="24"/>
        </w:rPr>
      </w:pPr>
      <w:r w:rsidRPr="00A3183B">
        <w:rPr>
          <w:rFonts w:ascii="Times New Roman" w:hAnsi="Times New Roman"/>
          <w:color w:val="000000"/>
          <w:sz w:val="24"/>
          <w:szCs w:val="24"/>
        </w:rPr>
        <w:t>Основы знаний о здоровом образе жизни.</w:t>
      </w:r>
    </w:p>
    <w:p w:rsidR="00415CB3" w:rsidRPr="00A3183B" w:rsidRDefault="00415CB3" w:rsidP="00A3183B">
      <w:pPr>
        <w:spacing w:after="0" w:line="240" w:lineRule="auto"/>
        <w:ind w:firstLine="709"/>
        <w:jc w:val="both"/>
        <w:rPr>
          <w:rFonts w:ascii="Times New Roman" w:hAnsi="Times New Roman"/>
          <w:color w:val="000000"/>
          <w:sz w:val="24"/>
          <w:szCs w:val="24"/>
        </w:rPr>
      </w:pPr>
      <w:r w:rsidRPr="00A3183B">
        <w:rPr>
          <w:rFonts w:ascii="Times New Roman" w:hAnsi="Times New Roman"/>
          <w:color w:val="000000"/>
          <w:sz w:val="24"/>
          <w:szCs w:val="24"/>
        </w:rPr>
        <w:t>Историю развития ви</w:t>
      </w:r>
      <w:r w:rsidR="00A3183B">
        <w:rPr>
          <w:rFonts w:ascii="Times New Roman" w:hAnsi="Times New Roman"/>
          <w:color w:val="000000"/>
          <w:sz w:val="24"/>
          <w:szCs w:val="24"/>
        </w:rPr>
        <w:t xml:space="preserve">да спорта «баскетбол» в школе, </w:t>
      </w:r>
      <w:r w:rsidRPr="00A3183B">
        <w:rPr>
          <w:rFonts w:ascii="Times New Roman" w:hAnsi="Times New Roman"/>
          <w:color w:val="000000"/>
          <w:sz w:val="24"/>
          <w:szCs w:val="24"/>
        </w:rPr>
        <w:t>стране.</w:t>
      </w:r>
    </w:p>
    <w:p w:rsidR="00415CB3" w:rsidRPr="00A3183B" w:rsidRDefault="00415CB3" w:rsidP="00A3183B">
      <w:pPr>
        <w:spacing w:after="0" w:line="240" w:lineRule="auto"/>
        <w:ind w:firstLine="709"/>
        <w:jc w:val="both"/>
        <w:rPr>
          <w:rFonts w:ascii="Times New Roman" w:hAnsi="Times New Roman"/>
          <w:color w:val="000000"/>
          <w:sz w:val="24"/>
          <w:szCs w:val="24"/>
        </w:rPr>
      </w:pPr>
      <w:r w:rsidRPr="00A3183B">
        <w:rPr>
          <w:rFonts w:ascii="Times New Roman" w:hAnsi="Times New Roman"/>
          <w:color w:val="000000"/>
          <w:sz w:val="24"/>
          <w:szCs w:val="24"/>
        </w:rPr>
        <w:t>Правила игры в баскетбол.</w:t>
      </w:r>
    </w:p>
    <w:p w:rsidR="00415CB3" w:rsidRPr="00A3183B" w:rsidRDefault="00415CB3" w:rsidP="00A3183B">
      <w:pPr>
        <w:spacing w:after="0" w:line="240" w:lineRule="auto"/>
        <w:ind w:firstLine="709"/>
        <w:jc w:val="both"/>
        <w:rPr>
          <w:rFonts w:ascii="Times New Roman" w:hAnsi="Times New Roman"/>
          <w:color w:val="000000"/>
          <w:sz w:val="24"/>
          <w:szCs w:val="24"/>
        </w:rPr>
      </w:pPr>
      <w:r w:rsidRPr="00A3183B">
        <w:rPr>
          <w:rFonts w:ascii="Times New Roman" w:hAnsi="Times New Roman"/>
          <w:color w:val="000000"/>
          <w:sz w:val="24"/>
          <w:szCs w:val="24"/>
        </w:rPr>
        <w:t>Тактические приемы в баскетболе.</w:t>
      </w:r>
    </w:p>
    <w:p w:rsidR="00415CB3" w:rsidRPr="00A3183B" w:rsidRDefault="00415CB3" w:rsidP="00A3183B">
      <w:pPr>
        <w:spacing w:after="0" w:line="240" w:lineRule="auto"/>
        <w:ind w:firstLine="709"/>
        <w:jc w:val="both"/>
        <w:rPr>
          <w:rFonts w:ascii="Times New Roman" w:hAnsi="Times New Roman"/>
          <w:color w:val="000000"/>
          <w:sz w:val="24"/>
          <w:szCs w:val="24"/>
        </w:rPr>
      </w:pPr>
      <w:r w:rsidRPr="00A3183B">
        <w:rPr>
          <w:rFonts w:ascii="Times New Roman" w:hAnsi="Times New Roman"/>
          <w:color w:val="000000"/>
          <w:sz w:val="24"/>
          <w:szCs w:val="24"/>
        </w:rPr>
        <w:t>Уметь:</w:t>
      </w:r>
    </w:p>
    <w:p w:rsidR="00415CB3" w:rsidRPr="00A3183B" w:rsidRDefault="00415CB3" w:rsidP="00A3183B">
      <w:pPr>
        <w:spacing w:after="0" w:line="240" w:lineRule="auto"/>
        <w:ind w:firstLine="709"/>
        <w:jc w:val="both"/>
        <w:rPr>
          <w:rFonts w:ascii="Times New Roman" w:hAnsi="Times New Roman"/>
          <w:color w:val="000000"/>
          <w:sz w:val="24"/>
          <w:szCs w:val="24"/>
        </w:rPr>
      </w:pPr>
      <w:r w:rsidRPr="00A3183B">
        <w:rPr>
          <w:rFonts w:ascii="Times New Roman" w:hAnsi="Times New Roman"/>
          <w:color w:val="000000"/>
          <w:sz w:val="24"/>
          <w:szCs w:val="24"/>
        </w:rPr>
        <w:t>Выполнять основные технические приемы баскетболиста.</w:t>
      </w:r>
    </w:p>
    <w:p w:rsidR="00415CB3" w:rsidRPr="00A3183B" w:rsidRDefault="00415CB3" w:rsidP="00A3183B">
      <w:pPr>
        <w:spacing w:after="0" w:line="240" w:lineRule="auto"/>
        <w:ind w:firstLine="709"/>
        <w:jc w:val="both"/>
        <w:rPr>
          <w:rFonts w:ascii="Times New Roman" w:hAnsi="Times New Roman"/>
          <w:color w:val="000000"/>
          <w:sz w:val="24"/>
          <w:szCs w:val="24"/>
        </w:rPr>
      </w:pPr>
      <w:r w:rsidRPr="00A3183B">
        <w:rPr>
          <w:rFonts w:ascii="Times New Roman" w:hAnsi="Times New Roman"/>
          <w:color w:val="000000"/>
          <w:sz w:val="24"/>
          <w:szCs w:val="24"/>
        </w:rPr>
        <w:t>Проводить судейство матча.</w:t>
      </w:r>
    </w:p>
    <w:p w:rsidR="00415CB3" w:rsidRPr="00A3183B" w:rsidRDefault="00415CB3" w:rsidP="00A3183B">
      <w:pPr>
        <w:spacing w:after="0" w:line="240" w:lineRule="auto"/>
        <w:ind w:firstLine="709"/>
        <w:jc w:val="both"/>
        <w:rPr>
          <w:rFonts w:ascii="Times New Roman" w:hAnsi="Times New Roman"/>
          <w:color w:val="000000"/>
          <w:sz w:val="24"/>
          <w:szCs w:val="24"/>
        </w:rPr>
      </w:pPr>
      <w:r w:rsidRPr="00A3183B">
        <w:rPr>
          <w:rFonts w:ascii="Times New Roman" w:hAnsi="Times New Roman"/>
          <w:color w:val="000000"/>
          <w:sz w:val="24"/>
          <w:szCs w:val="24"/>
        </w:rPr>
        <w:t>Проводить разминку баскетболиста, организовать проведение подвижных игр.</w:t>
      </w:r>
    </w:p>
    <w:p w:rsidR="00415CB3" w:rsidRPr="00A3183B" w:rsidRDefault="00415CB3" w:rsidP="00A3183B">
      <w:pPr>
        <w:spacing w:after="0" w:line="240" w:lineRule="auto"/>
        <w:ind w:firstLine="709"/>
        <w:jc w:val="both"/>
        <w:rPr>
          <w:rFonts w:ascii="Times New Roman" w:hAnsi="Times New Roman"/>
          <w:color w:val="000000"/>
          <w:sz w:val="24"/>
          <w:szCs w:val="24"/>
        </w:rPr>
      </w:pPr>
      <w:r w:rsidRPr="00A3183B">
        <w:rPr>
          <w:rFonts w:ascii="Times New Roman" w:hAnsi="Times New Roman"/>
          <w:color w:val="000000"/>
          <w:sz w:val="24"/>
          <w:szCs w:val="24"/>
        </w:rPr>
        <w:t>Развить качества личности:</w:t>
      </w:r>
    </w:p>
    <w:p w:rsidR="00415CB3" w:rsidRPr="00A3183B" w:rsidRDefault="00415CB3" w:rsidP="00A3183B">
      <w:pPr>
        <w:spacing w:after="0" w:line="240" w:lineRule="auto"/>
        <w:ind w:firstLine="709"/>
        <w:jc w:val="both"/>
        <w:rPr>
          <w:rFonts w:ascii="Times New Roman" w:hAnsi="Times New Roman"/>
          <w:color w:val="000000"/>
          <w:sz w:val="24"/>
          <w:szCs w:val="24"/>
        </w:rPr>
      </w:pPr>
      <w:r w:rsidRPr="00A3183B">
        <w:rPr>
          <w:rFonts w:ascii="Times New Roman" w:hAnsi="Times New Roman"/>
          <w:color w:val="000000"/>
          <w:sz w:val="24"/>
          <w:szCs w:val="24"/>
        </w:rPr>
        <w:t>Воспитать стремление к здоровому образу жизни.</w:t>
      </w:r>
    </w:p>
    <w:p w:rsidR="00415CB3" w:rsidRPr="00A3183B" w:rsidRDefault="00415CB3" w:rsidP="00A3183B">
      <w:pPr>
        <w:spacing w:after="0" w:line="240" w:lineRule="auto"/>
        <w:ind w:firstLine="709"/>
        <w:jc w:val="both"/>
        <w:rPr>
          <w:rFonts w:ascii="Times New Roman" w:hAnsi="Times New Roman"/>
          <w:color w:val="000000"/>
          <w:sz w:val="24"/>
          <w:szCs w:val="24"/>
        </w:rPr>
      </w:pPr>
      <w:r w:rsidRPr="00A3183B">
        <w:rPr>
          <w:rFonts w:ascii="Times New Roman" w:hAnsi="Times New Roman"/>
          <w:color w:val="000000"/>
          <w:sz w:val="24"/>
          <w:szCs w:val="24"/>
        </w:rPr>
        <w:t>Повысить общую и специальную выносливость обучающихся.</w:t>
      </w:r>
    </w:p>
    <w:p w:rsidR="00415CB3" w:rsidRPr="00A3183B" w:rsidRDefault="00415CB3" w:rsidP="00A3183B">
      <w:pPr>
        <w:spacing w:after="0" w:line="240" w:lineRule="auto"/>
        <w:ind w:firstLine="709"/>
        <w:jc w:val="both"/>
        <w:rPr>
          <w:rFonts w:ascii="Times New Roman" w:hAnsi="Times New Roman"/>
          <w:color w:val="000000"/>
          <w:sz w:val="24"/>
          <w:szCs w:val="24"/>
        </w:rPr>
      </w:pPr>
      <w:r w:rsidRPr="00A3183B">
        <w:rPr>
          <w:rFonts w:ascii="Times New Roman" w:hAnsi="Times New Roman"/>
          <w:color w:val="000000"/>
          <w:sz w:val="24"/>
          <w:szCs w:val="24"/>
        </w:rPr>
        <w:t>Развить коммуникабельность обучающихся, умение работать и жить в коллективе.</w:t>
      </w:r>
    </w:p>
    <w:p w:rsidR="00833BAE" w:rsidRPr="00A3183B" w:rsidRDefault="00415CB3" w:rsidP="00A3183B">
      <w:pPr>
        <w:spacing w:after="0" w:line="240" w:lineRule="auto"/>
        <w:ind w:firstLine="709"/>
        <w:jc w:val="both"/>
        <w:rPr>
          <w:rFonts w:ascii="Times New Roman" w:hAnsi="Times New Roman"/>
          <w:color w:val="000000"/>
          <w:sz w:val="24"/>
          <w:szCs w:val="24"/>
        </w:rPr>
      </w:pPr>
      <w:r w:rsidRPr="00A3183B">
        <w:rPr>
          <w:rFonts w:ascii="Times New Roman" w:hAnsi="Times New Roman"/>
          <w:color w:val="000000"/>
          <w:sz w:val="24"/>
          <w:szCs w:val="24"/>
        </w:rPr>
        <w:t>Развить чувство патриотизма к своему виду спорта, к родной школе, городу, стране.</w:t>
      </w:r>
    </w:p>
    <w:p w:rsidR="00415CB3" w:rsidRPr="00A3183B" w:rsidRDefault="00415CB3" w:rsidP="00A3183B">
      <w:pPr>
        <w:spacing w:after="0" w:line="240" w:lineRule="auto"/>
        <w:ind w:firstLine="709"/>
        <w:jc w:val="both"/>
        <w:rPr>
          <w:rFonts w:ascii="Times New Roman" w:hAnsi="Times New Roman"/>
          <w:color w:val="000000"/>
          <w:sz w:val="24"/>
          <w:szCs w:val="24"/>
        </w:rPr>
      </w:pPr>
      <w:r w:rsidRPr="00A3183B">
        <w:rPr>
          <w:rFonts w:ascii="Times New Roman" w:hAnsi="Times New Roman"/>
          <w:sz w:val="24"/>
          <w:szCs w:val="24"/>
        </w:rPr>
        <w:t>Особые условия:</w:t>
      </w:r>
      <w:r w:rsidR="00833BAE" w:rsidRPr="00A3183B">
        <w:rPr>
          <w:rFonts w:ascii="Times New Roman" w:hAnsi="Times New Roman"/>
          <w:color w:val="000000"/>
          <w:sz w:val="24"/>
          <w:szCs w:val="24"/>
          <w:shd w:val="clear" w:color="auto" w:fill="FFFFFF"/>
        </w:rPr>
        <w:t xml:space="preserve"> </w:t>
      </w:r>
      <w:r w:rsidRPr="00A3183B">
        <w:rPr>
          <w:rFonts w:ascii="Times New Roman" w:hAnsi="Times New Roman"/>
          <w:color w:val="000000"/>
          <w:sz w:val="24"/>
          <w:szCs w:val="24"/>
          <w:shd w:val="clear" w:color="auto" w:fill="FFFFFF"/>
        </w:rPr>
        <w:t>свободный набор.</w:t>
      </w:r>
    </w:p>
    <w:p w:rsidR="003B4CDD" w:rsidRPr="00A3183B" w:rsidRDefault="00B728A7" w:rsidP="00A3183B">
      <w:pPr>
        <w:spacing w:after="0" w:line="240" w:lineRule="auto"/>
        <w:ind w:firstLine="709"/>
        <w:jc w:val="both"/>
        <w:rPr>
          <w:rFonts w:ascii="Times New Roman" w:eastAsia="Calibri" w:hAnsi="Times New Roman"/>
          <w:b/>
          <w:bCs/>
          <w:sz w:val="24"/>
          <w:szCs w:val="24"/>
          <w:lang w:eastAsia="en-US"/>
        </w:rPr>
      </w:pPr>
      <w:r w:rsidRPr="00A3183B">
        <w:rPr>
          <w:rFonts w:ascii="Times New Roman" w:eastAsia="Calibri" w:hAnsi="Times New Roman"/>
          <w:b/>
          <w:bCs/>
          <w:sz w:val="24"/>
          <w:szCs w:val="24"/>
          <w:lang w:eastAsia="en-US"/>
        </w:rPr>
        <w:t>2. «</w:t>
      </w:r>
      <w:r w:rsidR="003B4CDD" w:rsidRPr="00A3183B">
        <w:rPr>
          <w:rFonts w:ascii="Times New Roman" w:eastAsia="Calibri" w:hAnsi="Times New Roman"/>
          <w:b/>
          <w:bCs/>
          <w:sz w:val="24"/>
          <w:szCs w:val="24"/>
          <w:lang w:eastAsia="en-US"/>
        </w:rPr>
        <w:t>Волейбол</w:t>
      </w:r>
      <w:r w:rsidRPr="00A3183B">
        <w:rPr>
          <w:rFonts w:ascii="Times New Roman" w:eastAsia="Calibri" w:hAnsi="Times New Roman"/>
          <w:b/>
          <w:bCs/>
          <w:sz w:val="24"/>
          <w:szCs w:val="24"/>
          <w:lang w:eastAsia="en-US"/>
        </w:rPr>
        <w:t>»</w:t>
      </w:r>
    </w:p>
    <w:p w:rsidR="003B4CDD" w:rsidRPr="00A3183B" w:rsidRDefault="003B4CDD" w:rsidP="00A3183B">
      <w:pPr>
        <w:spacing w:after="0" w:line="240" w:lineRule="auto"/>
        <w:ind w:firstLine="709"/>
        <w:jc w:val="both"/>
        <w:rPr>
          <w:rFonts w:ascii="Times New Roman" w:hAnsi="Times New Roman"/>
          <w:color w:val="000000"/>
          <w:sz w:val="24"/>
          <w:szCs w:val="24"/>
        </w:rPr>
      </w:pPr>
      <w:r w:rsidRPr="00A3183B">
        <w:rPr>
          <w:rFonts w:ascii="Times New Roman" w:hAnsi="Times New Roman"/>
          <w:color w:val="000000"/>
          <w:sz w:val="24"/>
          <w:szCs w:val="24"/>
        </w:rPr>
        <w:t>Волейбол – один из игровых видов спорта в программах физического воспитания обучающихся общеобразовательных учреждений. Он включён в урочные занятия, широко практикуется во внеклассной и внешкольной работе – это занятия в спортивной секции по волейболу, физкультурно-массовые и спортивные мероприятия (соревнования в общеобразовательном учреждении, на уровне района, округа, матчевые встречи и т.п.).</w:t>
      </w:r>
    </w:p>
    <w:p w:rsidR="00833BAE" w:rsidRPr="00A3183B" w:rsidRDefault="003B4CDD" w:rsidP="00A3183B">
      <w:pPr>
        <w:pStyle w:val="a8"/>
        <w:spacing w:before="0" w:beforeAutospacing="0" w:after="0"/>
        <w:ind w:firstLine="709"/>
        <w:jc w:val="both"/>
        <w:rPr>
          <w:rFonts w:eastAsia="Calibri"/>
          <w:b/>
          <w:bCs/>
          <w:lang w:eastAsia="en-US"/>
        </w:rPr>
      </w:pPr>
      <w:r w:rsidRPr="00A3183B">
        <w:rPr>
          <w:rFonts w:eastAsia="Calibri"/>
          <w:b/>
          <w:bCs/>
          <w:lang w:eastAsia="en-US"/>
        </w:rPr>
        <w:t xml:space="preserve">Цель программы: </w:t>
      </w:r>
    </w:p>
    <w:p w:rsidR="003B4CDD" w:rsidRPr="00A3183B" w:rsidRDefault="003B4CDD" w:rsidP="00476A6C">
      <w:pPr>
        <w:pStyle w:val="a8"/>
        <w:numPr>
          <w:ilvl w:val="0"/>
          <w:numId w:val="20"/>
        </w:numPr>
        <w:spacing w:before="0" w:beforeAutospacing="0" w:after="0"/>
        <w:ind w:left="0" w:firstLine="709"/>
        <w:jc w:val="both"/>
        <w:rPr>
          <w:color w:val="000000"/>
        </w:rPr>
      </w:pPr>
      <w:r w:rsidRPr="00A3183B">
        <w:rPr>
          <w:color w:val="000000"/>
        </w:rPr>
        <w:t>формирование интереса и потребности школь</w:t>
      </w:r>
      <w:r w:rsidR="00A3183B">
        <w:rPr>
          <w:color w:val="000000"/>
        </w:rPr>
        <w:t>ников к занятиям физической культурой</w:t>
      </w:r>
      <w:r w:rsidRPr="00A3183B">
        <w:rPr>
          <w:color w:val="000000"/>
        </w:rPr>
        <w:t xml:space="preserve"> и спортом, популяризация игры в волейбол среди учащихся </w:t>
      </w:r>
      <w:r w:rsidR="00A3183B">
        <w:rPr>
          <w:color w:val="000000"/>
        </w:rPr>
        <w:t xml:space="preserve">школы, </w:t>
      </w:r>
      <w:r w:rsidRPr="00A3183B">
        <w:rPr>
          <w:color w:val="000000"/>
        </w:rPr>
        <w:t>пропаганда ЗОЖ;</w:t>
      </w:r>
    </w:p>
    <w:p w:rsidR="003B4CDD" w:rsidRPr="00A3183B" w:rsidRDefault="003B4CDD" w:rsidP="00476A6C">
      <w:pPr>
        <w:pStyle w:val="a5"/>
        <w:numPr>
          <w:ilvl w:val="0"/>
          <w:numId w:val="20"/>
        </w:numPr>
        <w:spacing w:after="0" w:line="240" w:lineRule="auto"/>
        <w:ind w:left="0" w:firstLine="709"/>
        <w:jc w:val="both"/>
        <w:rPr>
          <w:rFonts w:ascii="Times New Roman" w:hAnsi="Times New Roman"/>
          <w:color w:val="000000"/>
          <w:sz w:val="24"/>
          <w:szCs w:val="24"/>
        </w:rPr>
      </w:pPr>
      <w:r w:rsidRPr="00A3183B">
        <w:rPr>
          <w:rFonts w:ascii="Times New Roman" w:hAnsi="Times New Roman"/>
          <w:color w:val="000000"/>
          <w:sz w:val="24"/>
          <w:szCs w:val="24"/>
        </w:rPr>
        <w:t>укрепление здоровья, содействие гармоническому физическому развитию;</w:t>
      </w:r>
    </w:p>
    <w:p w:rsidR="003B4CDD" w:rsidRPr="00A3183B" w:rsidRDefault="003B4CDD" w:rsidP="00476A6C">
      <w:pPr>
        <w:pStyle w:val="a5"/>
        <w:numPr>
          <w:ilvl w:val="0"/>
          <w:numId w:val="20"/>
        </w:numPr>
        <w:spacing w:after="0" w:line="240" w:lineRule="auto"/>
        <w:ind w:left="0" w:firstLine="709"/>
        <w:jc w:val="both"/>
        <w:rPr>
          <w:rFonts w:ascii="Times New Roman" w:hAnsi="Times New Roman"/>
          <w:color w:val="000000"/>
          <w:sz w:val="24"/>
          <w:szCs w:val="24"/>
        </w:rPr>
      </w:pPr>
      <w:r w:rsidRPr="00A3183B">
        <w:rPr>
          <w:rFonts w:ascii="Times New Roman" w:hAnsi="Times New Roman"/>
          <w:color w:val="000000"/>
          <w:sz w:val="24"/>
          <w:szCs w:val="24"/>
        </w:rPr>
        <w:t>обучение учащихся жизненно важным</w:t>
      </w:r>
      <w:r w:rsidR="00A3183B" w:rsidRPr="00A3183B">
        <w:rPr>
          <w:rFonts w:ascii="Times New Roman" w:hAnsi="Times New Roman"/>
          <w:color w:val="000000"/>
          <w:sz w:val="24"/>
          <w:szCs w:val="24"/>
        </w:rPr>
        <w:t xml:space="preserve"> двигательным навыкам и умениям.</w:t>
      </w:r>
    </w:p>
    <w:p w:rsidR="003B4CDD" w:rsidRPr="00A3183B" w:rsidRDefault="00A3183B" w:rsidP="00A3183B">
      <w:pPr>
        <w:spacing w:after="0" w:line="240" w:lineRule="auto"/>
        <w:ind w:firstLine="709"/>
        <w:jc w:val="both"/>
        <w:rPr>
          <w:rFonts w:ascii="Times New Roman" w:eastAsia="Calibri" w:hAnsi="Times New Roman"/>
          <w:b/>
          <w:bCs/>
          <w:sz w:val="24"/>
          <w:szCs w:val="24"/>
          <w:lang w:eastAsia="en-US"/>
        </w:rPr>
      </w:pPr>
      <w:r>
        <w:rPr>
          <w:rFonts w:ascii="Times New Roman" w:eastAsia="Calibri" w:hAnsi="Times New Roman"/>
          <w:b/>
          <w:bCs/>
          <w:sz w:val="24"/>
          <w:szCs w:val="24"/>
          <w:lang w:eastAsia="en-US"/>
        </w:rPr>
        <w:t>Ожидаемые результаты:</w:t>
      </w:r>
    </w:p>
    <w:p w:rsidR="003B4CDD" w:rsidRPr="00A3183B" w:rsidRDefault="003B4CDD" w:rsidP="00A3183B">
      <w:pPr>
        <w:spacing w:after="0" w:line="240" w:lineRule="auto"/>
        <w:ind w:firstLine="709"/>
        <w:jc w:val="both"/>
        <w:rPr>
          <w:rFonts w:ascii="Times New Roman" w:hAnsi="Times New Roman"/>
          <w:color w:val="000000"/>
          <w:sz w:val="24"/>
          <w:szCs w:val="24"/>
        </w:rPr>
      </w:pPr>
      <w:r w:rsidRPr="00A3183B">
        <w:rPr>
          <w:rFonts w:ascii="Times New Roman" w:hAnsi="Times New Roman"/>
          <w:color w:val="000000"/>
          <w:sz w:val="24"/>
          <w:szCs w:val="24"/>
        </w:rPr>
        <w:t>Личностные универсальные учебные действия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3B4CDD" w:rsidRPr="00A3183B" w:rsidRDefault="003B4CDD" w:rsidP="00A3183B">
      <w:pPr>
        <w:spacing w:after="0" w:line="240" w:lineRule="auto"/>
        <w:ind w:firstLine="709"/>
        <w:jc w:val="both"/>
        <w:rPr>
          <w:rFonts w:ascii="Times New Roman" w:hAnsi="Times New Roman"/>
          <w:color w:val="000000"/>
          <w:sz w:val="24"/>
          <w:szCs w:val="24"/>
        </w:rPr>
      </w:pPr>
      <w:r w:rsidRPr="00A3183B">
        <w:rPr>
          <w:rFonts w:ascii="Times New Roman" w:hAnsi="Times New Roman"/>
          <w:color w:val="000000"/>
          <w:sz w:val="24"/>
          <w:szCs w:val="24"/>
        </w:rPr>
        <w:t>У выпускника будут сформированы:</w:t>
      </w:r>
    </w:p>
    <w:p w:rsidR="003B4CDD" w:rsidRPr="00511D86" w:rsidRDefault="003B4CDD" w:rsidP="00476A6C">
      <w:pPr>
        <w:pStyle w:val="a5"/>
        <w:numPr>
          <w:ilvl w:val="0"/>
          <w:numId w:val="20"/>
        </w:numPr>
        <w:spacing w:after="0" w:line="240" w:lineRule="auto"/>
        <w:ind w:left="0" w:firstLine="709"/>
        <w:jc w:val="both"/>
        <w:rPr>
          <w:rFonts w:ascii="Times New Roman" w:hAnsi="Times New Roman"/>
          <w:color w:val="000000"/>
          <w:sz w:val="24"/>
          <w:szCs w:val="24"/>
        </w:rPr>
      </w:pPr>
      <w:r w:rsidRPr="00511D86">
        <w:rPr>
          <w:rFonts w:ascii="Times New Roman" w:hAnsi="Times New Roman"/>
          <w:color w:val="000000"/>
          <w:sz w:val="24"/>
          <w:szCs w:val="24"/>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3B4CDD" w:rsidRPr="00511D86" w:rsidRDefault="003B4CDD" w:rsidP="00476A6C">
      <w:pPr>
        <w:pStyle w:val="a5"/>
        <w:numPr>
          <w:ilvl w:val="0"/>
          <w:numId w:val="20"/>
        </w:numPr>
        <w:spacing w:after="0" w:line="240" w:lineRule="auto"/>
        <w:ind w:left="0" w:firstLine="709"/>
        <w:jc w:val="both"/>
        <w:rPr>
          <w:rFonts w:ascii="Times New Roman" w:hAnsi="Times New Roman"/>
          <w:color w:val="000000"/>
          <w:sz w:val="24"/>
          <w:szCs w:val="24"/>
        </w:rPr>
      </w:pPr>
      <w:r w:rsidRPr="00511D86">
        <w:rPr>
          <w:rFonts w:ascii="Times New Roman" w:hAnsi="Times New Roman"/>
          <w:color w:val="000000"/>
          <w:sz w:val="24"/>
          <w:szCs w:val="24"/>
        </w:rPr>
        <w:t xml:space="preserve">широкая мотивационная основа учебной деятельности, включающая социальные, </w:t>
      </w:r>
      <w:proofErr w:type="spellStart"/>
      <w:r w:rsidRPr="00511D86">
        <w:rPr>
          <w:rFonts w:ascii="Times New Roman" w:hAnsi="Times New Roman"/>
          <w:color w:val="000000"/>
          <w:sz w:val="24"/>
          <w:szCs w:val="24"/>
        </w:rPr>
        <w:t>учебно</w:t>
      </w:r>
      <w:proofErr w:type="spellEnd"/>
      <w:r w:rsidRPr="00511D86">
        <w:rPr>
          <w:rFonts w:ascii="Times New Roman" w:hAnsi="Times New Roman"/>
          <w:color w:val="000000"/>
          <w:sz w:val="24"/>
          <w:szCs w:val="24"/>
        </w:rPr>
        <w:t xml:space="preserve"> – познавательные и внешние мотивы;</w:t>
      </w:r>
    </w:p>
    <w:p w:rsidR="003B4CDD" w:rsidRPr="00511D86" w:rsidRDefault="003B4CDD" w:rsidP="00476A6C">
      <w:pPr>
        <w:pStyle w:val="a5"/>
        <w:numPr>
          <w:ilvl w:val="0"/>
          <w:numId w:val="20"/>
        </w:numPr>
        <w:spacing w:after="0" w:line="240" w:lineRule="auto"/>
        <w:ind w:left="0" w:firstLine="709"/>
        <w:jc w:val="both"/>
        <w:rPr>
          <w:rFonts w:ascii="Times New Roman" w:hAnsi="Times New Roman"/>
          <w:color w:val="000000"/>
          <w:sz w:val="24"/>
          <w:szCs w:val="24"/>
        </w:rPr>
      </w:pPr>
      <w:r w:rsidRPr="00511D86">
        <w:rPr>
          <w:rFonts w:ascii="Times New Roman" w:hAnsi="Times New Roman"/>
          <w:color w:val="000000"/>
          <w:sz w:val="24"/>
          <w:szCs w:val="24"/>
        </w:rPr>
        <w:t>ориентация на понимание причин успеха в учебной деятельности;</w:t>
      </w:r>
    </w:p>
    <w:p w:rsidR="003B4CDD" w:rsidRPr="00511D86" w:rsidRDefault="003B4CDD" w:rsidP="00476A6C">
      <w:pPr>
        <w:pStyle w:val="a5"/>
        <w:numPr>
          <w:ilvl w:val="0"/>
          <w:numId w:val="20"/>
        </w:numPr>
        <w:spacing w:after="0" w:line="240" w:lineRule="auto"/>
        <w:ind w:left="0" w:firstLine="709"/>
        <w:jc w:val="both"/>
        <w:rPr>
          <w:rFonts w:ascii="Times New Roman" w:hAnsi="Times New Roman"/>
          <w:color w:val="000000"/>
          <w:sz w:val="24"/>
          <w:szCs w:val="24"/>
        </w:rPr>
      </w:pPr>
      <w:proofErr w:type="spellStart"/>
      <w:r w:rsidRPr="00511D86">
        <w:rPr>
          <w:rFonts w:ascii="Times New Roman" w:hAnsi="Times New Roman"/>
          <w:color w:val="000000"/>
          <w:sz w:val="24"/>
          <w:szCs w:val="24"/>
        </w:rPr>
        <w:lastRenderedPageBreak/>
        <w:t>учебно</w:t>
      </w:r>
      <w:proofErr w:type="spellEnd"/>
      <w:r w:rsidRPr="00511D86">
        <w:rPr>
          <w:rFonts w:ascii="Times New Roman" w:hAnsi="Times New Roman"/>
          <w:color w:val="000000"/>
          <w:sz w:val="24"/>
          <w:szCs w:val="24"/>
        </w:rPr>
        <w:t xml:space="preserve"> – познавательный интерес к новому учебному материалу и способам решения новой частной задачи;</w:t>
      </w:r>
    </w:p>
    <w:p w:rsidR="003B4CDD" w:rsidRPr="00511D86" w:rsidRDefault="003B4CDD" w:rsidP="00476A6C">
      <w:pPr>
        <w:pStyle w:val="a5"/>
        <w:numPr>
          <w:ilvl w:val="0"/>
          <w:numId w:val="20"/>
        </w:numPr>
        <w:spacing w:after="0" w:line="240" w:lineRule="auto"/>
        <w:ind w:left="0" w:firstLine="709"/>
        <w:jc w:val="both"/>
        <w:rPr>
          <w:rFonts w:ascii="Times New Roman" w:hAnsi="Times New Roman"/>
          <w:color w:val="000000"/>
          <w:sz w:val="24"/>
          <w:szCs w:val="24"/>
        </w:rPr>
      </w:pPr>
      <w:r w:rsidRPr="00511D86">
        <w:rPr>
          <w:rFonts w:ascii="Times New Roman" w:hAnsi="Times New Roman"/>
          <w:color w:val="000000"/>
          <w:sz w:val="24"/>
          <w:szCs w:val="24"/>
        </w:rPr>
        <w:t>способность к самооценке на основе критерия успешности учебной деятельности;</w:t>
      </w:r>
    </w:p>
    <w:p w:rsidR="003B4CDD" w:rsidRPr="00511D86" w:rsidRDefault="003B4CDD" w:rsidP="00476A6C">
      <w:pPr>
        <w:pStyle w:val="a5"/>
        <w:numPr>
          <w:ilvl w:val="0"/>
          <w:numId w:val="20"/>
        </w:numPr>
        <w:spacing w:after="0" w:line="240" w:lineRule="auto"/>
        <w:ind w:left="0" w:firstLine="709"/>
        <w:jc w:val="both"/>
        <w:rPr>
          <w:rFonts w:ascii="Times New Roman" w:hAnsi="Times New Roman"/>
          <w:color w:val="000000"/>
          <w:sz w:val="24"/>
          <w:szCs w:val="24"/>
        </w:rPr>
      </w:pPr>
      <w:r w:rsidRPr="00511D86">
        <w:rPr>
          <w:rFonts w:ascii="Times New Roman" w:hAnsi="Times New Roman"/>
          <w:color w:val="000000"/>
          <w:sz w:val="24"/>
          <w:szCs w:val="24"/>
        </w:rPr>
        <w:t>ориентация в нравственном содержании и смысле поступков как собственных, так и окружающих людей;</w:t>
      </w:r>
    </w:p>
    <w:p w:rsidR="003B4CDD" w:rsidRPr="00511D86" w:rsidRDefault="003B4CDD" w:rsidP="00476A6C">
      <w:pPr>
        <w:pStyle w:val="a5"/>
        <w:numPr>
          <w:ilvl w:val="0"/>
          <w:numId w:val="20"/>
        </w:numPr>
        <w:spacing w:after="0" w:line="240" w:lineRule="auto"/>
        <w:ind w:left="0" w:firstLine="709"/>
        <w:jc w:val="both"/>
        <w:rPr>
          <w:rFonts w:ascii="Times New Roman" w:hAnsi="Times New Roman"/>
          <w:color w:val="000000"/>
          <w:sz w:val="24"/>
          <w:szCs w:val="24"/>
        </w:rPr>
      </w:pPr>
      <w:r w:rsidRPr="00511D86">
        <w:rPr>
          <w:rFonts w:ascii="Times New Roman" w:hAnsi="Times New Roman"/>
          <w:color w:val="000000"/>
          <w:sz w:val="24"/>
          <w:szCs w:val="24"/>
        </w:rPr>
        <w:t>установка на здоровый образ жизни;</w:t>
      </w:r>
    </w:p>
    <w:p w:rsidR="003B4CDD" w:rsidRPr="00A3183B" w:rsidRDefault="003B4CDD" w:rsidP="00A3183B">
      <w:pPr>
        <w:spacing w:after="0" w:line="240" w:lineRule="auto"/>
        <w:ind w:firstLine="709"/>
        <w:jc w:val="both"/>
        <w:rPr>
          <w:rFonts w:ascii="Times New Roman" w:hAnsi="Times New Roman"/>
          <w:color w:val="000000"/>
          <w:sz w:val="24"/>
          <w:szCs w:val="24"/>
        </w:rPr>
      </w:pPr>
      <w:r w:rsidRPr="00A3183B">
        <w:rPr>
          <w:rFonts w:ascii="Times New Roman" w:hAnsi="Times New Roman"/>
          <w:color w:val="000000"/>
          <w:sz w:val="24"/>
          <w:szCs w:val="24"/>
        </w:rPr>
        <w:t>Выпускник получит возможность для формирования:</w:t>
      </w:r>
    </w:p>
    <w:p w:rsidR="003B4CDD" w:rsidRPr="00511D86" w:rsidRDefault="003B4CDD" w:rsidP="00476A6C">
      <w:pPr>
        <w:pStyle w:val="a5"/>
        <w:numPr>
          <w:ilvl w:val="0"/>
          <w:numId w:val="20"/>
        </w:numPr>
        <w:spacing w:after="0" w:line="240" w:lineRule="auto"/>
        <w:ind w:left="0" w:firstLine="709"/>
        <w:jc w:val="both"/>
        <w:rPr>
          <w:rFonts w:ascii="Times New Roman" w:hAnsi="Times New Roman"/>
          <w:color w:val="000000"/>
          <w:sz w:val="24"/>
          <w:szCs w:val="24"/>
        </w:rPr>
      </w:pPr>
      <w:r w:rsidRPr="00511D86">
        <w:rPr>
          <w:rFonts w:ascii="Times New Roman" w:hAnsi="Times New Roman"/>
          <w:color w:val="000000"/>
          <w:sz w:val="24"/>
          <w:szCs w:val="24"/>
        </w:rPr>
        <w:t xml:space="preserve">внутренней позиции школьника на основе положительного отношения к школе, понимания необходимости учения, выраженного в преобладании </w:t>
      </w:r>
      <w:proofErr w:type="spellStart"/>
      <w:r w:rsidRPr="00511D86">
        <w:rPr>
          <w:rFonts w:ascii="Times New Roman" w:hAnsi="Times New Roman"/>
          <w:color w:val="000000"/>
          <w:sz w:val="24"/>
          <w:szCs w:val="24"/>
        </w:rPr>
        <w:t>учебно</w:t>
      </w:r>
      <w:proofErr w:type="spellEnd"/>
      <w:r w:rsidRPr="00511D86">
        <w:rPr>
          <w:rFonts w:ascii="Times New Roman" w:hAnsi="Times New Roman"/>
          <w:color w:val="000000"/>
          <w:sz w:val="24"/>
          <w:szCs w:val="24"/>
        </w:rPr>
        <w:t xml:space="preserve"> – познавательных мотивов и предпочтений социального способа оценки знаний;</w:t>
      </w:r>
    </w:p>
    <w:p w:rsidR="003B4CDD" w:rsidRPr="00511D86" w:rsidRDefault="003B4CDD" w:rsidP="00476A6C">
      <w:pPr>
        <w:pStyle w:val="a5"/>
        <w:numPr>
          <w:ilvl w:val="0"/>
          <w:numId w:val="20"/>
        </w:numPr>
        <w:spacing w:after="0" w:line="240" w:lineRule="auto"/>
        <w:ind w:left="0" w:firstLine="709"/>
        <w:jc w:val="both"/>
        <w:rPr>
          <w:rFonts w:ascii="Times New Roman" w:hAnsi="Times New Roman"/>
          <w:color w:val="000000"/>
          <w:sz w:val="24"/>
          <w:szCs w:val="24"/>
        </w:rPr>
      </w:pPr>
      <w:r w:rsidRPr="00511D86">
        <w:rPr>
          <w:rFonts w:ascii="Times New Roman" w:hAnsi="Times New Roman"/>
          <w:color w:val="000000"/>
          <w:sz w:val="24"/>
          <w:szCs w:val="24"/>
        </w:rPr>
        <w:t>адекватного понимания дифференцированной самооценки на основе критерия успешности реализации социальной роли «хорошего ученика»;</w:t>
      </w:r>
    </w:p>
    <w:p w:rsidR="003B4CDD" w:rsidRPr="00511D86" w:rsidRDefault="003B4CDD" w:rsidP="00476A6C">
      <w:pPr>
        <w:pStyle w:val="a5"/>
        <w:numPr>
          <w:ilvl w:val="0"/>
          <w:numId w:val="20"/>
        </w:numPr>
        <w:spacing w:after="0" w:line="240" w:lineRule="auto"/>
        <w:ind w:left="0" w:firstLine="709"/>
        <w:jc w:val="both"/>
        <w:rPr>
          <w:rFonts w:ascii="Times New Roman" w:hAnsi="Times New Roman"/>
          <w:color w:val="000000"/>
          <w:sz w:val="24"/>
          <w:szCs w:val="24"/>
        </w:rPr>
      </w:pPr>
      <w:r w:rsidRPr="00511D86">
        <w:rPr>
          <w:rFonts w:ascii="Times New Roman" w:hAnsi="Times New Roman"/>
          <w:color w:val="000000"/>
          <w:sz w:val="24"/>
          <w:szCs w:val="24"/>
        </w:rPr>
        <w:t>установка на здоровый образ жизни и реализации в</w:t>
      </w:r>
      <w:r w:rsidR="00511D86" w:rsidRPr="00511D86">
        <w:rPr>
          <w:rFonts w:ascii="Times New Roman" w:hAnsi="Times New Roman"/>
          <w:color w:val="000000"/>
          <w:sz w:val="24"/>
          <w:szCs w:val="24"/>
        </w:rPr>
        <w:t xml:space="preserve"> реальном поведении и поступках.</w:t>
      </w:r>
    </w:p>
    <w:p w:rsidR="003B4CDD" w:rsidRPr="00A3183B" w:rsidRDefault="003B4CDD" w:rsidP="00A3183B">
      <w:pPr>
        <w:spacing w:after="0" w:line="240" w:lineRule="auto"/>
        <w:ind w:firstLine="709"/>
        <w:jc w:val="both"/>
        <w:rPr>
          <w:rFonts w:ascii="Times New Roman" w:hAnsi="Times New Roman"/>
          <w:color w:val="000000"/>
          <w:sz w:val="24"/>
          <w:szCs w:val="24"/>
        </w:rPr>
      </w:pPr>
      <w:r w:rsidRPr="00A3183B">
        <w:rPr>
          <w:rFonts w:ascii="Times New Roman" w:hAnsi="Times New Roman"/>
          <w:color w:val="000000"/>
          <w:sz w:val="24"/>
          <w:szCs w:val="24"/>
        </w:rPr>
        <w:t>Метапредметные результаты освоения учебного предмета по волейболу</w:t>
      </w:r>
      <w:r w:rsidR="00511D86">
        <w:rPr>
          <w:rFonts w:ascii="Times New Roman" w:hAnsi="Times New Roman"/>
          <w:color w:val="000000"/>
          <w:sz w:val="24"/>
          <w:szCs w:val="24"/>
        </w:rPr>
        <w:t xml:space="preserve">. </w:t>
      </w:r>
      <w:r w:rsidRPr="00A3183B">
        <w:rPr>
          <w:rFonts w:ascii="Times New Roman" w:hAnsi="Times New Roman"/>
          <w:color w:val="000000"/>
          <w:sz w:val="24"/>
          <w:szCs w:val="24"/>
        </w:rPr>
        <w:t>В соответствии с Федеральным государственным образовательным стандартом 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p>
    <w:p w:rsidR="003B4CDD" w:rsidRPr="00A3183B" w:rsidRDefault="003B4CDD" w:rsidP="00A3183B">
      <w:pPr>
        <w:spacing w:after="0" w:line="240" w:lineRule="auto"/>
        <w:ind w:firstLine="709"/>
        <w:jc w:val="both"/>
        <w:rPr>
          <w:rFonts w:ascii="Times New Roman" w:hAnsi="Times New Roman"/>
          <w:color w:val="000000"/>
          <w:sz w:val="24"/>
          <w:szCs w:val="24"/>
        </w:rPr>
      </w:pPr>
      <w:r w:rsidRPr="00A3183B">
        <w:rPr>
          <w:rFonts w:ascii="Times New Roman" w:hAnsi="Times New Roman"/>
          <w:color w:val="000000"/>
          <w:sz w:val="24"/>
          <w:szCs w:val="24"/>
        </w:rPr>
        <w:t>Регулятивные универсальные учебные действия</w:t>
      </w:r>
      <w:r w:rsidR="00511D86">
        <w:rPr>
          <w:rFonts w:ascii="Times New Roman" w:hAnsi="Times New Roman"/>
          <w:color w:val="000000"/>
          <w:sz w:val="24"/>
          <w:szCs w:val="24"/>
        </w:rPr>
        <w:t xml:space="preserve">. </w:t>
      </w:r>
      <w:r w:rsidRPr="00A3183B">
        <w:rPr>
          <w:rFonts w:ascii="Times New Roman" w:hAnsi="Times New Roman"/>
          <w:color w:val="000000"/>
          <w:sz w:val="24"/>
          <w:szCs w:val="24"/>
        </w:rPr>
        <w:t>Выпускник научится:</w:t>
      </w:r>
    </w:p>
    <w:p w:rsidR="003B4CDD" w:rsidRPr="00511D86" w:rsidRDefault="003B4CDD" w:rsidP="00476A6C">
      <w:pPr>
        <w:pStyle w:val="a5"/>
        <w:numPr>
          <w:ilvl w:val="0"/>
          <w:numId w:val="20"/>
        </w:numPr>
        <w:spacing w:after="0" w:line="240" w:lineRule="auto"/>
        <w:ind w:left="0" w:firstLine="709"/>
        <w:jc w:val="both"/>
        <w:rPr>
          <w:rFonts w:ascii="Times New Roman" w:hAnsi="Times New Roman"/>
          <w:color w:val="000000"/>
          <w:sz w:val="24"/>
          <w:szCs w:val="24"/>
        </w:rPr>
      </w:pPr>
      <w:r w:rsidRPr="00511D86">
        <w:rPr>
          <w:rFonts w:ascii="Times New Roman" w:hAnsi="Times New Roman"/>
          <w:color w:val="000000"/>
          <w:sz w:val="24"/>
          <w:szCs w:val="24"/>
        </w:rPr>
        <w:t>принимать и сохранять учебную задачу;</w:t>
      </w:r>
    </w:p>
    <w:p w:rsidR="003B4CDD" w:rsidRPr="00511D86" w:rsidRDefault="003B4CDD" w:rsidP="00476A6C">
      <w:pPr>
        <w:pStyle w:val="a5"/>
        <w:numPr>
          <w:ilvl w:val="0"/>
          <w:numId w:val="20"/>
        </w:numPr>
        <w:spacing w:after="0" w:line="240" w:lineRule="auto"/>
        <w:ind w:left="0" w:firstLine="709"/>
        <w:jc w:val="both"/>
        <w:rPr>
          <w:rFonts w:ascii="Times New Roman" w:hAnsi="Times New Roman"/>
          <w:color w:val="000000"/>
          <w:sz w:val="24"/>
          <w:szCs w:val="24"/>
        </w:rPr>
      </w:pPr>
      <w:r w:rsidRPr="00511D86">
        <w:rPr>
          <w:rFonts w:ascii="Times New Roman" w:hAnsi="Times New Roman"/>
          <w:color w:val="000000"/>
          <w:sz w:val="24"/>
          <w:szCs w:val="24"/>
        </w:rPr>
        <w:t>учитывать выделенные учителем ориентиры действия в новом учебном материале в сотрудничестве с учителем;</w:t>
      </w:r>
    </w:p>
    <w:p w:rsidR="003B4CDD" w:rsidRPr="00511D86" w:rsidRDefault="003B4CDD" w:rsidP="00476A6C">
      <w:pPr>
        <w:pStyle w:val="a5"/>
        <w:numPr>
          <w:ilvl w:val="0"/>
          <w:numId w:val="20"/>
        </w:numPr>
        <w:spacing w:after="0" w:line="240" w:lineRule="auto"/>
        <w:ind w:left="0" w:firstLine="709"/>
        <w:jc w:val="both"/>
        <w:rPr>
          <w:rFonts w:ascii="Times New Roman" w:hAnsi="Times New Roman"/>
          <w:color w:val="000000"/>
          <w:sz w:val="24"/>
          <w:szCs w:val="24"/>
        </w:rPr>
      </w:pPr>
      <w:r w:rsidRPr="00511D86">
        <w:rPr>
          <w:rFonts w:ascii="Times New Roman" w:hAnsi="Times New Roman"/>
          <w:color w:val="000000"/>
          <w:sz w:val="24"/>
          <w:szCs w:val="24"/>
        </w:rPr>
        <w:t>планировать свое действие с поставленной задачей и условиями ее реализации, в том числе во внутреннем плане;</w:t>
      </w:r>
    </w:p>
    <w:p w:rsidR="003B4CDD" w:rsidRPr="00511D86" w:rsidRDefault="003B4CDD" w:rsidP="00476A6C">
      <w:pPr>
        <w:pStyle w:val="a5"/>
        <w:numPr>
          <w:ilvl w:val="0"/>
          <w:numId w:val="20"/>
        </w:numPr>
        <w:spacing w:after="0" w:line="240" w:lineRule="auto"/>
        <w:ind w:left="0" w:firstLine="709"/>
        <w:jc w:val="both"/>
        <w:rPr>
          <w:rFonts w:ascii="Times New Roman" w:hAnsi="Times New Roman"/>
          <w:color w:val="000000"/>
          <w:sz w:val="24"/>
          <w:szCs w:val="24"/>
        </w:rPr>
      </w:pPr>
      <w:r w:rsidRPr="00511D86">
        <w:rPr>
          <w:rFonts w:ascii="Times New Roman" w:hAnsi="Times New Roman"/>
          <w:color w:val="000000"/>
          <w:sz w:val="24"/>
          <w:szCs w:val="24"/>
        </w:rPr>
        <w:t>учитывать правило в планировании и контроле способа решения;</w:t>
      </w:r>
    </w:p>
    <w:p w:rsidR="003B4CDD" w:rsidRPr="00511D86" w:rsidRDefault="003B4CDD" w:rsidP="00476A6C">
      <w:pPr>
        <w:pStyle w:val="a5"/>
        <w:numPr>
          <w:ilvl w:val="0"/>
          <w:numId w:val="20"/>
        </w:numPr>
        <w:spacing w:after="0" w:line="240" w:lineRule="auto"/>
        <w:ind w:left="0" w:firstLine="709"/>
        <w:jc w:val="both"/>
        <w:rPr>
          <w:rFonts w:ascii="Times New Roman" w:hAnsi="Times New Roman"/>
          <w:color w:val="000000"/>
          <w:sz w:val="24"/>
          <w:szCs w:val="24"/>
        </w:rPr>
      </w:pPr>
      <w:r w:rsidRPr="00511D86">
        <w:rPr>
          <w:rFonts w:ascii="Times New Roman" w:hAnsi="Times New Roman"/>
          <w:color w:val="000000"/>
          <w:sz w:val="24"/>
          <w:szCs w:val="24"/>
        </w:rPr>
        <w:t>осуществлять итоговый контроль по результату;</w:t>
      </w:r>
    </w:p>
    <w:p w:rsidR="003B4CDD" w:rsidRPr="00511D86" w:rsidRDefault="003B4CDD" w:rsidP="00476A6C">
      <w:pPr>
        <w:pStyle w:val="a5"/>
        <w:numPr>
          <w:ilvl w:val="0"/>
          <w:numId w:val="20"/>
        </w:numPr>
        <w:spacing w:after="0" w:line="240" w:lineRule="auto"/>
        <w:ind w:left="0" w:firstLine="709"/>
        <w:jc w:val="both"/>
        <w:rPr>
          <w:rFonts w:ascii="Times New Roman" w:hAnsi="Times New Roman"/>
          <w:color w:val="000000"/>
          <w:sz w:val="24"/>
          <w:szCs w:val="24"/>
        </w:rPr>
      </w:pPr>
      <w:r w:rsidRPr="00511D86">
        <w:rPr>
          <w:rFonts w:ascii="Times New Roman" w:hAnsi="Times New Roman"/>
          <w:color w:val="000000"/>
          <w:sz w:val="24"/>
          <w:szCs w:val="24"/>
        </w:rPr>
        <w:t>адекватно воспринимать оценку учителя;</w:t>
      </w:r>
    </w:p>
    <w:p w:rsidR="003B4CDD" w:rsidRPr="00511D86" w:rsidRDefault="003B4CDD" w:rsidP="00476A6C">
      <w:pPr>
        <w:pStyle w:val="a5"/>
        <w:numPr>
          <w:ilvl w:val="0"/>
          <w:numId w:val="20"/>
        </w:numPr>
        <w:spacing w:after="0" w:line="240" w:lineRule="auto"/>
        <w:ind w:left="0" w:firstLine="709"/>
        <w:jc w:val="both"/>
        <w:rPr>
          <w:rFonts w:ascii="Times New Roman" w:hAnsi="Times New Roman"/>
          <w:color w:val="000000"/>
          <w:sz w:val="24"/>
          <w:szCs w:val="24"/>
        </w:rPr>
      </w:pPr>
      <w:r w:rsidRPr="00511D86">
        <w:rPr>
          <w:rFonts w:ascii="Times New Roman" w:hAnsi="Times New Roman"/>
          <w:color w:val="000000"/>
          <w:sz w:val="24"/>
          <w:szCs w:val="24"/>
        </w:rPr>
        <w:t>различать способ и результат действия;</w:t>
      </w:r>
    </w:p>
    <w:p w:rsidR="003B4CDD" w:rsidRPr="00511D86" w:rsidRDefault="003B4CDD" w:rsidP="00476A6C">
      <w:pPr>
        <w:pStyle w:val="a5"/>
        <w:numPr>
          <w:ilvl w:val="0"/>
          <w:numId w:val="20"/>
        </w:numPr>
        <w:spacing w:after="0" w:line="240" w:lineRule="auto"/>
        <w:ind w:left="0" w:firstLine="709"/>
        <w:jc w:val="both"/>
        <w:rPr>
          <w:rFonts w:ascii="Times New Roman" w:hAnsi="Times New Roman"/>
          <w:color w:val="000000"/>
          <w:sz w:val="24"/>
          <w:szCs w:val="24"/>
        </w:rPr>
      </w:pPr>
      <w:r w:rsidRPr="00511D86">
        <w:rPr>
          <w:rFonts w:ascii="Times New Roman" w:hAnsi="Times New Roman"/>
          <w:color w:val="000000"/>
          <w:sz w:val="24"/>
          <w:szCs w:val="24"/>
        </w:rPr>
        <w:t>оценивать правильность выполнения действия на уровне адекватной ретроспективной оценки;</w:t>
      </w:r>
    </w:p>
    <w:p w:rsidR="003B4CDD" w:rsidRPr="00511D86" w:rsidRDefault="003B4CDD" w:rsidP="00476A6C">
      <w:pPr>
        <w:pStyle w:val="a5"/>
        <w:numPr>
          <w:ilvl w:val="0"/>
          <w:numId w:val="20"/>
        </w:numPr>
        <w:spacing w:after="0" w:line="240" w:lineRule="auto"/>
        <w:ind w:left="0" w:firstLine="709"/>
        <w:jc w:val="both"/>
        <w:rPr>
          <w:rFonts w:ascii="Times New Roman" w:hAnsi="Times New Roman"/>
          <w:color w:val="000000"/>
          <w:sz w:val="24"/>
          <w:szCs w:val="24"/>
        </w:rPr>
      </w:pPr>
      <w:r w:rsidRPr="00511D86">
        <w:rPr>
          <w:rFonts w:ascii="Times New Roman" w:hAnsi="Times New Roman"/>
          <w:color w:val="000000"/>
          <w:sz w:val="24"/>
          <w:szCs w:val="24"/>
        </w:rPr>
        <w:t>вносить необходимые коррективы в действие после его завершения на основе его оценки и учета характера сделанных ошибок;</w:t>
      </w:r>
    </w:p>
    <w:p w:rsidR="003B4CDD" w:rsidRPr="00A3183B" w:rsidRDefault="003B4CDD" w:rsidP="00A3183B">
      <w:pPr>
        <w:spacing w:after="0" w:line="240" w:lineRule="auto"/>
        <w:ind w:firstLine="709"/>
        <w:jc w:val="both"/>
        <w:rPr>
          <w:rFonts w:ascii="Times New Roman" w:hAnsi="Times New Roman"/>
          <w:color w:val="000000"/>
          <w:sz w:val="24"/>
          <w:szCs w:val="24"/>
        </w:rPr>
      </w:pPr>
      <w:r w:rsidRPr="00A3183B">
        <w:rPr>
          <w:rFonts w:ascii="Times New Roman" w:hAnsi="Times New Roman"/>
          <w:color w:val="000000"/>
          <w:sz w:val="24"/>
          <w:szCs w:val="24"/>
        </w:rPr>
        <w:t>Выпускник получит возможность научиться:</w:t>
      </w:r>
    </w:p>
    <w:p w:rsidR="003B4CDD" w:rsidRPr="00511D86" w:rsidRDefault="003B4CDD" w:rsidP="00476A6C">
      <w:pPr>
        <w:pStyle w:val="a5"/>
        <w:numPr>
          <w:ilvl w:val="0"/>
          <w:numId w:val="20"/>
        </w:numPr>
        <w:spacing w:after="0" w:line="240" w:lineRule="auto"/>
        <w:ind w:left="0" w:firstLine="709"/>
        <w:jc w:val="both"/>
        <w:rPr>
          <w:rFonts w:ascii="Times New Roman" w:hAnsi="Times New Roman"/>
          <w:color w:val="000000"/>
          <w:sz w:val="24"/>
          <w:szCs w:val="24"/>
        </w:rPr>
      </w:pPr>
      <w:r w:rsidRPr="00511D86">
        <w:rPr>
          <w:rFonts w:ascii="Times New Roman" w:hAnsi="Times New Roman"/>
          <w:color w:val="000000"/>
          <w:sz w:val="24"/>
          <w:szCs w:val="24"/>
        </w:rPr>
        <w:t>адекватно воспринимать предложения учителей, товарищей по исправлению допущенных ошибок;</w:t>
      </w:r>
    </w:p>
    <w:p w:rsidR="003B4CDD" w:rsidRPr="00511D86" w:rsidRDefault="003B4CDD" w:rsidP="00476A6C">
      <w:pPr>
        <w:pStyle w:val="a5"/>
        <w:numPr>
          <w:ilvl w:val="0"/>
          <w:numId w:val="20"/>
        </w:numPr>
        <w:spacing w:after="0" w:line="240" w:lineRule="auto"/>
        <w:ind w:left="0" w:firstLine="709"/>
        <w:jc w:val="both"/>
        <w:rPr>
          <w:rFonts w:ascii="Times New Roman" w:hAnsi="Times New Roman"/>
          <w:color w:val="000000"/>
          <w:sz w:val="24"/>
          <w:szCs w:val="24"/>
        </w:rPr>
      </w:pPr>
      <w:r w:rsidRPr="00511D86">
        <w:rPr>
          <w:rFonts w:ascii="Times New Roman" w:hAnsi="Times New Roman"/>
          <w:color w:val="000000"/>
          <w:sz w:val="24"/>
          <w:szCs w:val="24"/>
        </w:rPr>
        <w:t>выделять и формулировать то, что уже усвоено и что еще нужно усвоить,</w:t>
      </w:r>
    </w:p>
    <w:p w:rsidR="003B4CDD" w:rsidRPr="00511D86" w:rsidRDefault="003B4CDD" w:rsidP="00476A6C">
      <w:pPr>
        <w:pStyle w:val="a5"/>
        <w:numPr>
          <w:ilvl w:val="0"/>
          <w:numId w:val="20"/>
        </w:numPr>
        <w:spacing w:after="0" w:line="240" w:lineRule="auto"/>
        <w:ind w:left="0" w:firstLine="709"/>
        <w:jc w:val="both"/>
        <w:rPr>
          <w:rFonts w:ascii="Times New Roman" w:hAnsi="Times New Roman"/>
          <w:color w:val="000000"/>
          <w:sz w:val="24"/>
          <w:szCs w:val="24"/>
        </w:rPr>
      </w:pPr>
      <w:r w:rsidRPr="00511D86">
        <w:rPr>
          <w:rFonts w:ascii="Times New Roman" w:hAnsi="Times New Roman"/>
          <w:color w:val="000000"/>
          <w:sz w:val="24"/>
          <w:szCs w:val="24"/>
        </w:rPr>
        <w:t>устанавливать соответствие полученного результата поставленной цели;</w:t>
      </w:r>
    </w:p>
    <w:p w:rsidR="003B4CDD" w:rsidRPr="00511D86" w:rsidRDefault="003B4CDD" w:rsidP="00476A6C">
      <w:pPr>
        <w:pStyle w:val="a5"/>
        <w:numPr>
          <w:ilvl w:val="0"/>
          <w:numId w:val="20"/>
        </w:numPr>
        <w:spacing w:after="0" w:line="240" w:lineRule="auto"/>
        <w:ind w:left="0" w:firstLine="709"/>
        <w:jc w:val="both"/>
        <w:rPr>
          <w:rFonts w:ascii="Times New Roman" w:hAnsi="Times New Roman"/>
          <w:color w:val="000000"/>
          <w:sz w:val="24"/>
          <w:szCs w:val="24"/>
        </w:rPr>
      </w:pPr>
      <w:r w:rsidRPr="00511D86">
        <w:rPr>
          <w:rFonts w:ascii="Times New Roman" w:hAnsi="Times New Roman"/>
          <w:color w:val="000000"/>
          <w:sz w:val="24"/>
          <w:szCs w:val="24"/>
        </w:rPr>
        <w:t>соотносить правильность выбора, планирования, выполнения и результата действия с требованиями конкретной задачи;</w:t>
      </w:r>
    </w:p>
    <w:p w:rsidR="003B4CDD" w:rsidRPr="00511D86" w:rsidRDefault="00511D86" w:rsidP="00476A6C">
      <w:pPr>
        <w:pStyle w:val="a5"/>
        <w:numPr>
          <w:ilvl w:val="0"/>
          <w:numId w:val="20"/>
        </w:numPr>
        <w:spacing w:after="0" w:line="240" w:lineRule="auto"/>
        <w:ind w:left="0" w:firstLine="709"/>
        <w:jc w:val="both"/>
        <w:rPr>
          <w:rFonts w:ascii="Times New Roman" w:hAnsi="Times New Roman"/>
          <w:color w:val="000000"/>
          <w:sz w:val="24"/>
          <w:szCs w:val="24"/>
        </w:rPr>
      </w:pPr>
      <w:r w:rsidRPr="00511D86">
        <w:rPr>
          <w:rFonts w:ascii="Times New Roman" w:hAnsi="Times New Roman"/>
          <w:color w:val="000000"/>
          <w:sz w:val="24"/>
          <w:szCs w:val="24"/>
        </w:rPr>
        <w:t>активизация сил</w:t>
      </w:r>
      <w:r w:rsidR="003B4CDD" w:rsidRPr="00511D86">
        <w:rPr>
          <w:rFonts w:ascii="Times New Roman" w:hAnsi="Times New Roman"/>
          <w:color w:val="000000"/>
          <w:sz w:val="24"/>
          <w:szCs w:val="24"/>
        </w:rPr>
        <w:t xml:space="preserve"> и энергии, к волевому усилию в ситуации мотивационного конфликта;</w:t>
      </w:r>
    </w:p>
    <w:p w:rsidR="003B4CDD" w:rsidRPr="00511D86" w:rsidRDefault="003B4CDD" w:rsidP="00476A6C">
      <w:pPr>
        <w:pStyle w:val="a5"/>
        <w:numPr>
          <w:ilvl w:val="0"/>
          <w:numId w:val="20"/>
        </w:numPr>
        <w:spacing w:after="0" w:line="240" w:lineRule="auto"/>
        <w:ind w:left="0" w:firstLine="709"/>
        <w:jc w:val="both"/>
        <w:rPr>
          <w:rFonts w:ascii="Times New Roman" w:hAnsi="Times New Roman"/>
          <w:color w:val="000000"/>
          <w:sz w:val="24"/>
          <w:szCs w:val="24"/>
        </w:rPr>
      </w:pPr>
      <w:r w:rsidRPr="00511D86">
        <w:rPr>
          <w:rFonts w:ascii="Times New Roman" w:hAnsi="Times New Roman"/>
          <w:color w:val="000000"/>
          <w:sz w:val="24"/>
          <w:szCs w:val="24"/>
        </w:rPr>
        <w:t>концентрация воли для преодоления физических препятствий;</w:t>
      </w:r>
    </w:p>
    <w:p w:rsidR="003B4CDD" w:rsidRPr="00A3183B" w:rsidRDefault="003B4CDD" w:rsidP="00A3183B">
      <w:pPr>
        <w:spacing w:after="0" w:line="240" w:lineRule="auto"/>
        <w:ind w:firstLine="709"/>
        <w:jc w:val="both"/>
        <w:rPr>
          <w:rFonts w:ascii="Times New Roman" w:hAnsi="Times New Roman"/>
          <w:color w:val="000000"/>
          <w:sz w:val="24"/>
          <w:szCs w:val="24"/>
        </w:rPr>
      </w:pPr>
      <w:r w:rsidRPr="00A3183B">
        <w:rPr>
          <w:rFonts w:ascii="Times New Roman" w:hAnsi="Times New Roman"/>
          <w:color w:val="000000"/>
          <w:sz w:val="24"/>
          <w:szCs w:val="24"/>
        </w:rPr>
        <w:t>Познавательные универсальные учебные действия</w:t>
      </w:r>
      <w:r w:rsidR="00511D86">
        <w:rPr>
          <w:rFonts w:ascii="Times New Roman" w:hAnsi="Times New Roman"/>
          <w:color w:val="000000"/>
          <w:sz w:val="24"/>
          <w:szCs w:val="24"/>
        </w:rPr>
        <w:t xml:space="preserve">. </w:t>
      </w:r>
      <w:r w:rsidRPr="00A3183B">
        <w:rPr>
          <w:rFonts w:ascii="Times New Roman" w:hAnsi="Times New Roman"/>
          <w:color w:val="000000"/>
          <w:sz w:val="24"/>
          <w:szCs w:val="24"/>
        </w:rPr>
        <w:t>Выпускник научится:</w:t>
      </w:r>
    </w:p>
    <w:p w:rsidR="00511D86" w:rsidRPr="00511D86" w:rsidRDefault="003B4CDD" w:rsidP="00476A6C">
      <w:pPr>
        <w:pStyle w:val="a5"/>
        <w:numPr>
          <w:ilvl w:val="0"/>
          <w:numId w:val="20"/>
        </w:numPr>
        <w:spacing w:after="0" w:line="240" w:lineRule="auto"/>
        <w:ind w:left="0" w:firstLine="709"/>
        <w:jc w:val="both"/>
        <w:rPr>
          <w:rFonts w:ascii="Times New Roman" w:hAnsi="Times New Roman"/>
          <w:color w:val="000000"/>
          <w:sz w:val="24"/>
          <w:szCs w:val="24"/>
        </w:rPr>
      </w:pPr>
      <w:r w:rsidRPr="00511D86">
        <w:rPr>
          <w:rFonts w:ascii="Times New Roman" w:hAnsi="Times New Roman"/>
          <w:color w:val="000000"/>
          <w:sz w:val="24"/>
          <w:szCs w:val="24"/>
        </w:rPr>
        <w:t>осуществлять поиск информации для выполнения учебных заданий с использованием учебной литературы;</w:t>
      </w:r>
    </w:p>
    <w:p w:rsidR="00511D86" w:rsidRPr="00511D86" w:rsidRDefault="003B4CDD" w:rsidP="00476A6C">
      <w:pPr>
        <w:pStyle w:val="a5"/>
        <w:numPr>
          <w:ilvl w:val="0"/>
          <w:numId w:val="20"/>
        </w:numPr>
        <w:spacing w:after="0" w:line="240" w:lineRule="auto"/>
        <w:ind w:left="0" w:firstLine="709"/>
        <w:jc w:val="both"/>
        <w:rPr>
          <w:rFonts w:ascii="Times New Roman" w:hAnsi="Times New Roman"/>
          <w:color w:val="000000"/>
          <w:sz w:val="24"/>
          <w:szCs w:val="24"/>
        </w:rPr>
      </w:pPr>
      <w:r w:rsidRPr="00511D86">
        <w:rPr>
          <w:rFonts w:ascii="Times New Roman" w:hAnsi="Times New Roman"/>
          <w:color w:val="000000"/>
          <w:sz w:val="24"/>
          <w:szCs w:val="24"/>
        </w:rPr>
        <w:t>осуществлять синтез как составление целого из частей;</w:t>
      </w:r>
    </w:p>
    <w:p w:rsidR="00511D86" w:rsidRPr="00511D86" w:rsidRDefault="00511D86" w:rsidP="00476A6C">
      <w:pPr>
        <w:pStyle w:val="a5"/>
        <w:numPr>
          <w:ilvl w:val="0"/>
          <w:numId w:val="20"/>
        </w:numPr>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устанавливать причи</w:t>
      </w:r>
      <w:r w:rsidR="003B4CDD" w:rsidRPr="00511D86">
        <w:rPr>
          <w:rFonts w:ascii="Times New Roman" w:hAnsi="Times New Roman"/>
          <w:color w:val="000000"/>
          <w:sz w:val="24"/>
          <w:szCs w:val="24"/>
        </w:rPr>
        <w:t>н</w:t>
      </w:r>
      <w:r>
        <w:rPr>
          <w:rFonts w:ascii="Times New Roman" w:hAnsi="Times New Roman"/>
          <w:color w:val="000000"/>
          <w:sz w:val="24"/>
          <w:szCs w:val="24"/>
        </w:rPr>
        <w:t>но-</w:t>
      </w:r>
      <w:r w:rsidR="003B4CDD" w:rsidRPr="00511D86">
        <w:rPr>
          <w:rFonts w:ascii="Times New Roman" w:hAnsi="Times New Roman"/>
          <w:color w:val="000000"/>
          <w:sz w:val="24"/>
          <w:szCs w:val="24"/>
        </w:rPr>
        <w:t>следственные связи;</w:t>
      </w:r>
    </w:p>
    <w:p w:rsidR="003B4CDD" w:rsidRPr="00A3183B" w:rsidRDefault="003B4CDD" w:rsidP="00A3183B">
      <w:pPr>
        <w:spacing w:after="0" w:line="240" w:lineRule="auto"/>
        <w:ind w:firstLine="709"/>
        <w:jc w:val="both"/>
        <w:rPr>
          <w:rFonts w:ascii="Times New Roman" w:hAnsi="Times New Roman"/>
          <w:color w:val="000000"/>
          <w:sz w:val="24"/>
          <w:szCs w:val="24"/>
        </w:rPr>
      </w:pPr>
      <w:r w:rsidRPr="00A3183B">
        <w:rPr>
          <w:rFonts w:ascii="Times New Roman" w:hAnsi="Times New Roman"/>
          <w:color w:val="000000"/>
          <w:sz w:val="24"/>
          <w:szCs w:val="24"/>
        </w:rPr>
        <w:t>Коммуникативные универсальные учебные действия</w:t>
      </w:r>
      <w:r w:rsidR="00511D86">
        <w:rPr>
          <w:rFonts w:ascii="Times New Roman" w:hAnsi="Times New Roman"/>
          <w:color w:val="000000"/>
          <w:sz w:val="24"/>
          <w:szCs w:val="24"/>
        </w:rPr>
        <w:t xml:space="preserve">. </w:t>
      </w:r>
      <w:r w:rsidRPr="00A3183B">
        <w:rPr>
          <w:rFonts w:ascii="Times New Roman" w:hAnsi="Times New Roman"/>
          <w:color w:val="000000"/>
          <w:sz w:val="24"/>
          <w:szCs w:val="24"/>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w:t>
      </w:r>
      <w:r w:rsidRPr="00A3183B">
        <w:rPr>
          <w:rFonts w:ascii="Times New Roman" w:hAnsi="Times New Roman"/>
          <w:color w:val="000000"/>
          <w:sz w:val="24"/>
          <w:szCs w:val="24"/>
        </w:rPr>
        <w:lastRenderedPageBreak/>
        <w:t>отношений к себе, использование средств языка и речи для получения и передачи информации, уч</w:t>
      </w:r>
      <w:r w:rsidR="00511D86">
        <w:rPr>
          <w:rFonts w:ascii="Times New Roman" w:hAnsi="Times New Roman"/>
          <w:color w:val="000000"/>
          <w:sz w:val="24"/>
          <w:szCs w:val="24"/>
        </w:rPr>
        <w:t xml:space="preserve">астие в продуктивном диалоге; </w:t>
      </w:r>
      <w:r w:rsidRPr="00A3183B">
        <w:rPr>
          <w:rFonts w:ascii="Times New Roman" w:hAnsi="Times New Roman"/>
          <w:color w:val="000000"/>
          <w:sz w:val="24"/>
          <w:szCs w:val="24"/>
        </w:rPr>
        <w:t>самовыражение: монологические высказывания разного типа.</w:t>
      </w:r>
    </w:p>
    <w:p w:rsidR="003B4CDD" w:rsidRPr="00A3183B" w:rsidRDefault="003B4CDD" w:rsidP="00A3183B">
      <w:pPr>
        <w:spacing w:after="0" w:line="240" w:lineRule="auto"/>
        <w:ind w:firstLine="709"/>
        <w:jc w:val="both"/>
        <w:rPr>
          <w:rFonts w:ascii="Times New Roman" w:hAnsi="Times New Roman"/>
          <w:color w:val="000000"/>
          <w:sz w:val="24"/>
          <w:szCs w:val="24"/>
        </w:rPr>
      </w:pPr>
      <w:r w:rsidRPr="00A3183B">
        <w:rPr>
          <w:rFonts w:ascii="Times New Roman" w:hAnsi="Times New Roman"/>
          <w:color w:val="000000"/>
          <w:sz w:val="24"/>
          <w:szCs w:val="24"/>
        </w:rPr>
        <w:t>Выпускник научится:</w:t>
      </w:r>
    </w:p>
    <w:p w:rsidR="00511D86" w:rsidRPr="00511D86" w:rsidRDefault="003B4CDD" w:rsidP="00476A6C">
      <w:pPr>
        <w:pStyle w:val="a5"/>
        <w:numPr>
          <w:ilvl w:val="0"/>
          <w:numId w:val="20"/>
        </w:numPr>
        <w:spacing w:after="0" w:line="240" w:lineRule="auto"/>
        <w:ind w:left="0" w:firstLine="709"/>
        <w:jc w:val="both"/>
        <w:rPr>
          <w:rFonts w:ascii="Times New Roman" w:hAnsi="Times New Roman"/>
          <w:color w:val="000000"/>
          <w:sz w:val="24"/>
          <w:szCs w:val="24"/>
        </w:rPr>
      </w:pPr>
      <w:r w:rsidRPr="00511D86">
        <w:rPr>
          <w:rFonts w:ascii="Times New Roman" w:hAnsi="Times New Roman"/>
          <w:color w:val="000000"/>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511D86" w:rsidRPr="00511D86" w:rsidRDefault="003B4CDD" w:rsidP="00476A6C">
      <w:pPr>
        <w:pStyle w:val="a5"/>
        <w:numPr>
          <w:ilvl w:val="0"/>
          <w:numId w:val="20"/>
        </w:numPr>
        <w:spacing w:after="0" w:line="240" w:lineRule="auto"/>
        <w:ind w:left="0" w:firstLine="709"/>
        <w:jc w:val="both"/>
        <w:rPr>
          <w:rFonts w:ascii="Times New Roman" w:hAnsi="Times New Roman"/>
          <w:color w:val="000000"/>
          <w:sz w:val="24"/>
          <w:szCs w:val="24"/>
        </w:rPr>
      </w:pPr>
      <w:r w:rsidRPr="00511D86">
        <w:rPr>
          <w:rFonts w:ascii="Times New Roman" w:hAnsi="Times New Roman"/>
          <w:color w:val="000000"/>
          <w:sz w:val="24"/>
          <w:szCs w:val="24"/>
        </w:rPr>
        <w:t>учитывать разные мнения и стремиться к координации различных позиций в сотрудничестве;</w:t>
      </w:r>
    </w:p>
    <w:p w:rsidR="00511D86" w:rsidRPr="00511D86" w:rsidRDefault="003B4CDD" w:rsidP="00476A6C">
      <w:pPr>
        <w:pStyle w:val="a5"/>
        <w:numPr>
          <w:ilvl w:val="0"/>
          <w:numId w:val="20"/>
        </w:numPr>
        <w:spacing w:after="0" w:line="240" w:lineRule="auto"/>
        <w:ind w:left="0" w:firstLine="709"/>
        <w:jc w:val="both"/>
        <w:rPr>
          <w:rFonts w:ascii="Times New Roman" w:hAnsi="Times New Roman"/>
          <w:color w:val="000000"/>
          <w:sz w:val="24"/>
          <w:szCs w:val="24"/>
        </w:rPr>
      </w:pPr>
      <w:r w:rsidRPr="00511D86">
        <w:rPr>
          <w:rFonts w:ascii="Times New Roman" w:hAnsi="Times New Roman"/>
          <w:color w:val="000000"/>
          <w:sz w:val="24"/>
          <w:szCs w:val="24"/>
        </w:rPr>
        <w:t>формулировать собственное мнение и позицию;</w:t>
      </w:r>
    </w:p>
    <w:p w:rsidR="00511D86" w:rsidRPr="00511D86" w:rsidRDefault="003B4CDD" w:rsidP="00476A6C">
      <w:pPr>
        <w:pStyle w:val="a5"/>
        <w:numPr>
          <w:ilvl w:val="0"/>
          <w:numId w:val="20"/>
        </w:numPr>
        <w:spacing w:after="0" w:line="240" w:lineRule="auto"/>
        <w:ind w:left="0" w:firstLine="709"/>
        <w:jc w:val="both"/>
        <w:rPr>
          <w:rFonts w:ascii="Times New Roman" w:hAnsi="Times New Roman"/>
          <w:color w:val="000000"/>
          <w:sz w:val="24"/>
          <w:szCs w:val="24"/>
        </w:rPr>
      </w:pPr>
      <w:r w:rsidRPr="00511D86">
        <w:rPr>
          <w:rFonts w:ascii="Times New Roman" w:hAnsi="Times New Roman"/>
          <w:color w:val="000000"/>
          <w:sz w:val="24"/>
          <w:szCs w:val="24"/>
        </w:rPr>
        <w:t>договариваться и приводить к общему решению в совместной деятельности, в том числе в ситуации столкновения интересов;</w:t>
      </w:r>
    </w:p>
    <w:p w:rsidR="00511D86" w:rsidRPr="00511D86" w:rsidRDefault="003B4CDD" w:rsidP="00476A6C">
      <w:pPr>
        <w:pStyle w:val="a5"/>
        <w:numPr>
          <w:ilvl w:val="0"/>
          <w:numId w:val="20"/>
        </w:numPr>
        <w:spacing w:after="0" w:line="240" w:lineRule="auto"/>
        <w:ind w:left="0" w:firstLine="709"/>
        <w:jc w:val="both"/>
        <w:rPr>
          <w:rFonts w:ascii="Times New Roman" w:hAnsi="Times New Roman"/>
          <w:color w:val="000000"/>
          <w:sz w:val="24"/>
          <w:szCs w:val="24"/>
        </w:rPr>
      </w:pPr>
      <w:r w:rsidRPr="00511D86">
        <w:rPr>
          <w:rFonts w:ascii="Times New Roman" w:hAnsi="Times New Roman"/>
          <w:color w:val="000000"/>
          <w:sz w:val="24"/>
          <w:szCs w:val="24"/>
        </w:rPr>
        <w:t>строить понятные для партнера высказывания, учитывающие, что партнер знает и видит, а что нет;</w:t>
      </w:r>
    </w:p>
    <w:p w:rsidR="00511D86" w:rsidRPr="00511D86" w:rsidRDefault="003B4CDD" w:rsidP="00476A6C">
      <w:pPr>
        <w:pStyle w:val="a5"/>
        <w:numPr>
          <w:ilvl w:val="0"/>
          <w:numId w:val="20"/>
        </w:numPr>
        <w:spacing w:after="0" w:line="240" w:lineRule="auto"/>
        <w:ind w:left="0" w:firstLine="709"/>
        <w:jc w:val="both"/>
        <w:rPr>
          <w:rFonts w:ascii="Times New Roman" w:hAnsi="Times New Roman"/>
          <w:color w:val="000000"/>
          <w:sz w:val="24"/>
          <w:szCs w:val="24"/>
        </w:rPr>
      </w:pPr>
      <w:r w:rsidRPr="00511D86">
        <w:rPr>
          <w:rFonts w:ascii="Times New Roman" w:hAnsi="Times New Roman"/>
          <w:color w:val="000000"/>
          <w:sz w:val="24"/>
          <w:szCs w:val="24"/>
        </w:rPr>
        <w:t>контролировать действия партнеров;</w:t>
      </w:r>
    </w:p>
    <w:p w:rsidR="003B4CDD" w:rsidRPr="00511D86" w:rsidRDefault="003B4CDD" w:rsidP="00476A6C">
      <w:pPr>
        <w:pStyle w:val="a5"/>
        <w:numPr>
          <w:ilvl w:val="0"/>
          <w:numId w:val="20"/>
        </w:numPr>
        <w:spacing w:after="0" w:line="240" w:lineRule="auto"/>
        <w:ind w:left="0" w:firstLine="709"/>
        <w:jc w:val="both"/>
        <w:rPr>
          <w:rFonts w:ascii="Times New Roman" w:hAnsi="Times New Roman"/>
          <w:color w:val="000000"/>
          <w:sz w:val="24"/>
          <w:szCs w:val="24"/>
        </w:rPr>
      </w:pPr>
      <w:r w:rsidRPr="00511D86">
        <w:rPr>
          <w:rFonts w:ascii="Times New Roman" w:hAnsi="Times New Roman"/>
          <w:color w:val="000000"/>
          <w:sz w:val="24"/>
          <w:szCs w:val="24"/>
        </w:rPr>
        <w:t xml:space="preserve">использовать речь </w:t>
      </w:r>
      <w:r w:rsidR="00833BAE" w:rsidRPr="00511D86">
        <w:rPr>
          <w:rFonts w:ascii="Times New Roman" w:hAnsi="Times New Roman"/>
          <w:color w:val="000000"/>
          <w:sz w:val="24"/>
          <w:szCs w:val="24"/>
        </w:rPr>
        <w:t>для регуляции своего действия;</w:t>
      </w:r>
    </w:p>
    <w:p w:rsidR="003B4CDD" w:rsidRPr="00A3183B" w:rsidRDefault="00833BAE" w:rsidP="00A3183B">
      <w:pPr>
        <w:pStyle w:val="a8"/>
        <w:spacing w:before="0" w:beforeAutospacing="0" w:after="0"/>
        <w:ind w:firstLine="709"/>
        <w:jc w:val="both"/>
        <w:rPr>
          <w:color w:val="000000"/>
        </w:rPr>
      </w:pPr>
      <w:r w:rsidRPr="00A3183B">
        <w:rPr>
          <w:color w:val="000000"/>
        </w:rPr>
        <w:t xml:space="preserve">Особые условия: </w:t>
      </w:r>
      <w:r w:rsidR="003B4CDD" w:rsidRPr="00A3183B">
        <w:rPr>
          <w:color w:val="000000"/>
        </w:rPr>
        <w:t>Чтобы играть в волейбол, необходимо уметь быстро выполнять двигательные действия, высоко прыгать, мгновенно менять направление и скорость движения, обладать ловкостью и выносливостью. Занятия волейболом улучшают работу сердечно - сосудистой и дыхательной систем, укрепляют костную систему, развивают подвижность суставов, увеличивают силу и эластичность мышц. Постоянное взаимодействие с мячом способствует улучшению глубинного и периферического зрения, точности и ориентировке в пространстве. Развивается двигательная реакция на зрительные и слуховые сигналы. Игра в волейбол требует от занимающихся максимального проявления физических возможностей, волевых усилий и умения пользоваться приобретёнными навыками. Проявляются положительные эмоции: жизнерадостность, бодрость, желание победить. Развивается чувство ответственности, коллективизма, скорость принятия решений. Благодаря своей эмоциональности игра в волейбол представляет собой средство не только физического развития, но и активного отдыха. Широкому распространению волейбола содействует несложное оборудование: небольшая площадка, сетка, мяч.</w:t>
      </w:r>
    </w:p>
    <w:p w:rsidR="003B4CDD" w:rsidRPr="00A3183B" w:rsidRDefault="003B4CDD" w:rsidP="00A3183B">
      <w:pPr>
        <w:spacing w:after="0" w:line="240" w:lineRule="auto"/>
        <w:ind w:firstLine="709"/>
        <w:jc w:val="both"/>
        <w:rPr>
          <w:rFonts w:ascii="Times New Roman" w:hAnsi="Times New Roman"/>
          <w:color w:val="000000"/>
          <w:sz w:val="24"/>
          <w:szCs w:val="24"/>
        </w:rPr>
      </w:pPr>
      <w:r w:rsidRPr="00A3183B">
        <w:rPr>
          <w:rFonts w:ascii="Times New Roman" w:hAnsi="Times New Roman"/>
          <w:color w:val="000000"/>
          <w:sz w:val="24"/>
          <w:szCs w:val="24"/>
        </w:rPr>
        <w:t>В программе представлены доступные для обучающихся упражнения, способствующие овладению элементами техники и тактики игры в волейбол, развитию физических способностей.</w:t>
      </w:r>
    </w:p>
    <w:p w:rsidR="003B4CDD" w:rsidRPr="00A3183B" w:rsidRDefault="003B4CDD" w:rsidP="00A3183B">
      <w:pPr>
        <w:spacing w:after="0" w:line="240" w:lineRule="auto"/>
        <w:ind w:firstLine="709"/>
        <w:jc w:val="both"/>
        <w:rPr>
          <w:rFonts w:ascii="Times New Roman" w:eastAsia="Calibri" w:hAnsi="Times New Roman"/>
          <w:b/>
          <w:bCs/>
          <w:sz w:val="24"/>
          <w:szCs w:val="24"/>
          <w:lang w:eastAsia="en-US"/>
        </w:rPr>
      </w:pPr>
      <w:r w:rsidRPr="00A3183B">
        <w:rPr>
          <w:rFonts w:ascii="Times New Roman" w:eastAsia="Calibri" w:hAnsi="Times New Roman"/>
          <w:b/>
          <w:bCs/>
          <w:sz w:val="24"/>
          <w:szCs w:val="24"/>
          <w:lang w:eastAsia="en-US"/>
        </w:rPr>
        <w:t>3.ВПО «Патриот»</w:t>
      </w:r>
    </w:p>
    <w:p w:rsidR="003B4CDD" w:rsidRPr="00A3183B" w:rsidRDefault="003B4CDD" w:rsidP="00A3183B">
      <w:pPr>
        <w:spacing w:after="0" w:line="240" w:lineRule="auto"/>
        <w:ind w:firstLine="709"/>
        <w:jc w:val="both"/>
        <w:rPr>
          <w:rFonts w:ascii="Times New Roman" w:hAnsi="Times New Roman"/>
          <w:color w:val="000000"/>
          <w:sz w:val="24"/>
          <w:szCs w:val="24"/>
        </w:rPr>
      </w:pPr>
      <w:r w:rsidRPr="00A3183B">
        <w:rPr>
          <w:rFonts w:ascii="Times New Roman" w:hAnsi="Times New Roman"/>
          <w:color w:val="000000"/>
          <w:sz w:val="24"/>
          <w:szCs w:val="24"/>
        </w:rPr>
        <w:t>Начальная военная подготовка, спорт, туризм и краеведение, дополняя друг друга, осуществляют комплекс образовательно-воспитательных, спортивно-оздоровительных и научно-познавательных задач. Выше перечисленная деятельность является комплексным средством в деле воспитания и образования учащихся, и в тоже время очень действенным в силу своей демократичности и гуманности. Следовательно, эта деятельность учащихся является весьма актуальной для их всестороннего развития, занимает важное место в общей системе патриотического воспитания учащихся и остается педагогически целесообразной. В последние годы патриотическому воспитанию в Российской Федерации уделяется значительное внимание. Постановлением Правительства от 30 марта 2015 г №1493</w:t>
      </w:r>
      <w:r w:rsidR="00511D86">
        <w:rPr>
          <w:rFonts w:ascii="Times New Roman" w:hAnsi="Times New Roman"/>
          <w:color w:val="000000"/>
          <w:sz w:val="24"/>
          <w:szCs w:val="24"/>
        </w:rPr>
        <w:t xml:space="preserve"> </w:t>
      </w:r>
      <w:r w:rsidRPr="00A3183B">
        <w:rPr>
          <w:rFonts w:ascii="Times New Roman" w:hAnsi="Times New Roman"/>
          <w:color w:val="000000"/>
          <w:sz w:val="24"/>
          <w:szCs w:val="24"/>
        </w:rPr>
        <w:t>(редакции от 30.03.2020 «О государственной программе воспитания граждан Российской Федерации на 2016-2020 годы</w:t>
      </w:r>
      <w:r w:rsidR="00511D86">
        <w:rPr>
          <w:rFonts w:ascii="Times New Roman" w:hAnsi="Times New Roman"/>
          <w:color w:val="000000"/>
          <w:sz w:val="24"/>
          <w:szCs w:val="24"/>
        </w:rPr>
        <w:t>.</w:t>
      </w:r>
      <w:r w:rsidRPr="00A3183B">
        <w:rPr>
          <w:rFonts w:ascii="Times New Roman" w:hAnsi="Times New Roman"/>
          <w:color w:val="000000"/>
          <w:sz w:val="24"/>
          <w:szCs w:val="24"/>
        </w:rPr>
        <w:t xml:space="preserve"> Именно социал</w:t>
      </w:r>
      <w:r w:rsidR="00833BAE" w:rsidRPr="00A3183B">
        <w:rPr>
          <w:rFonts w:ascii="Times New Roman" w:hAnsi="Times New Roman"/>
          <w:color w:val="000000"/>
          <w:sz w:val="24"/>
          <w:szCs w:val="24"/>
        </w:rPr>
        <w:t>ьно-педагогическая деятельность,</w:t>
      </w:r>
      <w:r w:rsidRPr="00A3183B">
        <w:rPr>
          <w:rFonts w:ascii="Times New Roman" w:hAnsi="Times New Roman"/>
          <w:color w:val="000000"/>
          <w:sz w:val="24"/>
          <w:szCs w:val="24"/>
        </w:rPr>
        <w:t xml:space="preserve"> основываясь на патриотическом воспитании детей</w:t>
      </w:r>
      <w:r w:rsidR="00511D86">
        <w:rPr>
          <w:rFonts w:ascii="Times New Roman" w:hAnsi="Times New Roman"/>
          <w:color w:val="000000"/>
          <w:sz w:val="24"/>
          <w:szCs w:val="24"/>
        </w:rPr>
        <w:t>,</w:t>
      </w:r>
      <w:r w:rsidRPr="00A3183B">
        <w:rPr>
          <w:rFonts w:ascii="Times New Roman" w:hAnsi="Times New Roman"/>
          <w:color w:val="000000"/>
          <w:sz w:val="24"/>
          <w:szCs w:val="24"/>
        </w:rPr>
        <w:t xml:space="preserve"> способствует выполнению этих задач и является весьма актуальной для нашего времени, для современных детей и их родителей. Новизна данной программы заключается в том, что ее содержание дополнено разделом </w:t>
      </w:r>
      <w:r w:rsidR="00511D86">
        <w:rPr>
          <w:rFonts w:ascii="Times New Roman" w:hAnsi="Times New Roman"/>
          <w:color w:val="000000"/>
          <w:sz w:val="24"/>
          <w:szCs w:val="24"/>
        </w:rPr>
        <w:t>«</w:t>
      </w:r>
      <w:r w:rsidRPr="00A3183B">
        <w:rPr>
          <w:rFonts w:ascii="Times New Roman" w:hAnsi="Times New Roman"/>
          <w:color w:val="000000"/>
          <w:sz w:val="24"/>
          <w:szCs w:val="24"/>
        </w:rPr>
        <w:t xml:space="preserve">туристско </w:t>
      </w:r>
      <w:r w:rsidR="00833BAE" w:rsidRPr="00A3183B">
        <w:rPr>
          <w:rFonts w:ascii="Times New Roman" w:hAnsi="Times New Roman"/>
          <w:color w:val="000000"/>
          <w:sz w:val="24"/>
          <w:szCs w:val="24"/>
        </w:rPr>
        <w:t xml:space="preserve">- </w:t>
      </w:r>
      <w:r w:rsidRPr="00A3183B">
        <w:rPr>
          <w:rFonts w:ascii="Times New Roman" w:hAnsi="Times New Roman"/>
          <w:color w:val="000000"/>
          <w:sz w:val="24"/>
          <w:szCs w:val="24"/>
        </w:rPr>
        <w:t>краеведческой деятельност</w:t>
      </w:r>
      <w:r w:rsidR="00511D86">
        <w:rPr>
          <w:rFonts w:ascii="Times New Roman" w:hAnsi="Times New Roman"/>
          <w:color w:val="000000"/>
          <w:sz w:val="24"/>
          <w:szCs w:val="24"/>
        </w:rPr>
        <w:t xml:space="preserve">и» и «пожарно-прикладное дело» </w:t>
      </w:r>
      <w:r w:rsidRPr="00A3183B">
        <w:rPr>
          <w:rFonts w:ascii="Times New Roman" w:hAnsi="Times New Roman"/>
          <w:color w:val="000000"/>
          <w:sz w:val="24"/>
          <w:szCs w:val="24"/>
        </w:rPr>
        <w:t>в результате освоения которого учащиеся приобретают навыки физической и начальной технической подготовки, приобщаются к здоровому образу жизни.</w:t>
      </w:r>
    </w:p>
    <w:p w:rsidR="003B4CDD" w:rsidRPr="00A3183B" w:rsidRDefault="003B4CDD" w:rsidP="00A3183B">
      <w:pPr>
        <w:spacing w:after="0" w:line="240" w:lineRule="auto"/>
        <w:ind w:firstLine="709"/>
        <w:jc w:val="both"/>
        <w:rPr>
          <w:rFonts w:ascii="Times New Roman" w:hAnsi="Times New Roman"/>
          <w:color w:val="000000"/>
          <w:sz w:val="24"/>
          <w:szCs w:val="24"/>
        </w:rPr>
      </w:pPr>
      <w:r w:rsidRPr="00A3183B">
        <w:rPr>
          <w:rFonts w:ascii="Times New Roman" w:hAnsi="Times New Roman"/>
          <w:color w:val="000000"/>
          <w:sz w:val="24"/>
          <w:szCs w:val="24"/>
        </w:rPr>
        <w:lastRenderedPageBreak/>
        <w:t>Программа предусматривает формирование у учащихся обширных знаний о героической истории нашего государства, его вооруженных героическом прошлом нашего народа, истории и культуре родного края, о туризме как о спорте и прикладном навыке. Занятия способствуют формированию социально ориентированных личностей. Программа направлена на укрепление физического и психологического здоровья, привитие здорового образа жизни, воспитание гражданственности и патриотизма.</w:t>
      </w:r>
    </w:p>
    <w:p w:rsidR="003B4CDD" w:rsidRPr="00A3183B" w:rsidRDefault="003B4CDD" w:rsidP="00A3183B">
      <w:pPr>
        <w:spacing w:after="0" w:line="240" w:lineRule="auto"/>
        <w:ind w:firstLine="709"/>
        <w:jc w:val="both"/>
        <w:rPr>
          <w:rFonts w:ascii="Times New Roman" w:hAnsi="Times New Roman"/>
          <w:color w:val="000000"/>
          <w:sz w:val="24"/>
          <w:szCs w:val="24"/>
          <w:shd w:val="clear" w:color="auto" w:fill="FFFFFF"/>
        </w:rPr>
      </w:pPr>
      <w:r w:rsidRPr="00A3183B">
        <w:rPr>
          <w:rFonts w:ascii="Times New Roman" w:eastAsia="Calibri" w:hAnsi="Times New Roman"/>
          <w:b/>
          <w:bCs/>
          <w:sz w:val="24"/>
          <w:szCs w:val="24"/>
          <w:lang w:eastAsia="en-US"/>
        </w:rPr>
        <w:t xml:space="preserve">Цель программы: </w:t>
      </w:r>
      <w:r w:rsidRPr="00A3183B">
        <w:rPr>
          <w:rFonts w:ascii="Times New Roman" w:hAnsi="Times New Roman"/>
          <w:color w:val="000000"/>
          <w:sz w:val="24"/>
          <w:szCs w:val="24"/>
          <w:shd w:val="clear" w:color="auto" w:fill="FFFFFF"/>
        </w:rPr>
        <w:t>Создание условий, способствующих патриотическому, физическому, интеллектуальному и духовному развитию личности юного гражданина России, его лидерских качеств. Приобщение подростков к жизни в гражданском обществе, к культуре мира и ненасилия.</w:t>
      </w:r>
    </w:p>
    <w:p w:rsidR="003B4CDD" w:rsidRPr="00A3183B" w:rsidRDefault="003B4CDD" w:rsidP="00A3183B">
      <w:pPr>
        <w:spacing w:after="0" w:line="240" w:lineRule="auto"/>
        <w:ind w:firstLine="709"/>
        <w:jc w:val="both"/>
        <w:rPr>
          <w:rFonts w:ascii="Times New Roman" w:eastAsia="Calibri" w:hAnsi="Times New Roman"/>
          <w:b/>
          <w:bCs/>
          <w:sz w:val="24"/>
          <w:szCs w:val="24"/>
          <w:lang w:eastAsia="en-US"/>
        </w:rPr>
      </w:pPr>
      <w:r w:rsidRPr="00A3183B">
        <w:rPr>
          <w:rFonts w:ascii="Times New Roman" w:eastAsia="Calibri" w:hAnsi="Times New Roman"/>
          <w:b/>
          <w:bCs/>
          <w:sz w:val="24"/>
          <w:szCs w:val="24"/>
          <w:lang w:eastAsia="en-US"/>
        </w:rPr>
        <w:t>Ожидаемые результаты</w:t>
      </w:r>
      <w:r w:rsidR="008F2FBD" w:rsidRPr="00A3183B">
        <w:rPr>
          <w:rFonts w:ascii="Times New Roman" w:eastAsia="Calibri" w:hAnsi="Times New Roman"/>
          <w:b/>
          <w:bCs/>
          <w:sz w:val="24"/>
          <w:szCs w:val="24"/>
          <w:lang w:eastAsia="en-US"/>
        </w:rPr>
        <w:t>:</w:t>
      </w:r>
    </w:p>
    <w:p w:rsidR="003B4CDD" w:rsidRPr="00A3183B" w:rsidRDefault="003B4CDD" w:rsidP="00A3183B">
      <w:pPr>
        <w:spacing w:after="0" w:line="240" w:lineRule="auto"/>
        <w:ind w:firstLine="709"/>
        <w:jc w:val="both"/>
        <w:rPr>
          <w:rFonts w:ascii="Times New Roman" w:hAnsi="Times New Roman"/>
          <w:color w:val="000000"/>
          <w:sz w:val="24"/>
          <w:szCs w:val="24"/>
        </w:rPr>
      </w:pPr>
      <w:r w:rsidRPr="00A3183B">
        <w:rPr>
          <w:rFonts w:ascii="Times New Roman" w:hAnsi="Times New Roman"/>
          <w:color w:val="000000"/>
          <w:sz w:val="24"/>
          <w:szCs w:val="24"/>
        </w:rPr>
        <w:t>Предметные результаты</w:t>
      </w:r>
    </w:p>
    <w:p w:rsidR="003B4CDD" w:rsidRPr="00A3183B" w:rsidRDefault="003B4CDD" w:rsidP="00A3183B">
      <w:pPr>
        <w:spacing w:after="0" w:line="240" w:lineRule="auto"/>
        <w:ind w:firstLine="709"/>
        <w:jc w:val="both"/>
        <w:rPr>
          <w:rFonts w:ascii="Times New Roman" w:hAnsi="Times New Roman"/>
          <w:color w:val="000000"/>
          <w:sz w:val="24"/>
          <w:szCs w:val="24"/>
        </w:rPr>
      </w:pPr>
      <w:r w:rsidRPr="00A3183B">
        <w:rPr>
          <w:rFonts w:ascii="Times New Roman" w:hAnsi="Times New Roman"/>
          <w:color w:val="000000"/>
          <w:sz w:val="24"/>
          <w:szCs w:val="24"/>
        </w:rPr>
        <w:t>К концу базового уровня программы, обучающиеся должны знать:</w:t>
      </w:r>
    </w:p>
    <w:p w:rsidR="003B4CDD" w:rsidRPr="00A3183B" w:rsidRDefault="00511D86" w:rsidP="00A3183B">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3B4CDD" w:rsidRPr="00A3183B">
        <w:rPr>
          <w:rFonts w:ascii="Times New Roman" w:hAnsi="Times New Roman"/>
          <w:color w:val="000000"/>
          <w:sz w:val="24"/>
          <w:szCs w:val="24"/>
        </w:rPr>
        <w:t>участники военно-патриотического объединения достигнут общекультурного уровня образования по истории родного края, овладеют основами научно-исследовательской деятельности, культурой мышления, оформления и защиты исследовательской работы;</w:t>
      </w:r>
    </w:p>
    <w:p w:rsidR="003B4CDD" w:rsidRPr="00A3183B" w:rsidRDefault="003B4CDD" w:rsidP="00A3183B">
      <w:pPr>
        <w:spacing w:after="0" w:line="240" w:lineRule="auto"/>
        <w:ind w:firstLine="709"/>
        <w:jc w:val="both"/>
        <w:rPr>
          <w:rFonts w:ascii="Times New Roman" w:hAnsi="Times New Roman"/>
          <w:color w:val="000000"/>
          <w:sz w:val="24"/>
          <w:szCs w:val="24"/>
        </w:rPr>
      </w:pPr>
      <w:r w:rsidRPr="00A3183B">
        <w:rPr>
          <w:rFonts w:ascii="Times New Roman" w:hAnsi="Times New Roman"/>
          <w:color w:val="000000"/>
          <w:sz w:val="24"/>
          <w:szCs w:val="24"/>
        </w:rPr>
        <w:t>•члены объединения освоят правила безопасного поведения в повседневной жизни, принципы здорового образа жизни, способы самообороны и самосохранения, подготовятся к действиям в чрезвычайных ситуациях и экстремальных условиях;</w:t>
      </w:r>
    </w:p>
    <w:p w:rsidR="003B4CDD" w:rsidRPr="00A3183B" w:rsidRDefault="00511D86" w:rsidP="00A3183B">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w:t>
      </w:r>
      <w:r w:rsidR="003B4CDD" w:rsidRPr="00A3183B">
        <w:rPr>
          <w:rFonts w:ascii="Times New Roman" w:hAnsi="Times New Roman"/>
          <w:color w:val="000000"/>
          <w:sz w:val="24"/>
          <w:szCs w:val="24"/>
        </w:rPr>
        <w:t>у детей и подростков сформируется потребность в регулярных занятиях физической культурой, воспитание осмысленного отношения к ним как способу самореализации и личностно значимому проявлению человеческих способностей;</w:t>
      </w:r>
    </w:p>
    <w:p w:rsidR="003B4CDD" w:rsidRPr="00A3183B" w:rsidRDefault="003B4CDD" w:rsidP="00A3183B">
      <w:pPr>
        <w:spacing w:after="0" w:line="240" w:lineRule="auto"/>
        <w:ind w:firstLine="709"/>
        <w:jc w:val="both"/>
        <w:rPr>
          <w:rFonts w:ascii="Times New Roman" w:hAnsi="Times New Roman"/>
          <w:color w:val="000000"/>
          <w:sz w:val="24"/>
          <w:szCs w:val="24"/>
        </w:rPr>
      </w:pPr>
      <w:r w:rsidRPr="00A3183B">
        <w:rPr>
          <w:rFonts w:ascii="Times New Roman" w:hAnsi="Times New Roman"/>
          <w:color w:val="000000"/>
          <w:sz w:val="24"/>
          <w:szCs w:val="24"/>
        </w:rPr>
        <w:t>•компенсируются отсутствующие в основном образовании знания, умения и навыки в области краеведения, физкультуры, медицины, спорта, военной подготовки.</w:t>
      </w:r>
    </w:p>
    <w:p w:rsidR="003B4CDD" w:rsidRPr="00A3183B" w:rsidRDefault="003B4CDD" w:rsidP="00A3183B">
      <w:pPr>
        <w:spacing w:after="0" w:line="240" w:lineRule="auto"/>
        <w:ind w:firstLine="709"/>
        <w:jc w:val="both"/>
        <w:rPr>
          <w:rFonts w:ascii="Times New Roman" w:hAnsi="Times New Roman"/>
          <w:color w:val="000000"/>
          <w:sz w:val="24"/>
          <w:szCs w:val="24"/>
        </w:rPr>
      </w:pPr>
      <w:r w:rsidRPr="00A3183B">
        <w:rPr>
          <w:rFonts w:ascii="Times New Roman" w:hAnsi="Times New Roman"/>
          <w:color w:val="000000"/>
          <w:sz w:val="24"/>
          <w:szCs w:val="24"/>
        </w:rPr>
        <w:t>Предметные результаты</w:t>
      </w:r>
    </w:p>
    <w:p w:rsidR="003B4CDD" w:rsidRPr="00A3183B" w:rsidRDefault="003B4CDD" w:rsidP="00A3183B">
      <w:pPr>
        <w:spacing w:after="0" w:line="240" w:lineRule="auto"/>
        <w:ind w:firstLine="709"/>
        <w:jc w:val="both"/>
        <w:rPr>
          <w:rFonts w:ascii="Times New Roman" w:hAnsi="Times New Roman"/>
          <w:color w:val="000000"/>
          <w:sz w:val="24"/>
          <w:szCs w:val="24"/>
        </w:rPr>
      </w:pPr>
      <w:r w:rsidRPr="00A3183B">
        <w:rPr>
          <w:rFonts w:ascii="Times New Roman" w:hAnsi="Times New Roman"/>
          <w:color w:val="000000"/>
          <w:sz w:val="24"/>
          <w:szCs w:val="24"/>
        </w:rPr>
        <w:t>К концу базового уровня программы, обучающиеся должны знать и уметь:</w:t>
      </w:r>
    </w:p>
    <w:p w:rsidR="003B4CDD" w:rsidRPr="00511D86" w:rsidRDefault="003B4CDD" w:rsidP="00476A6C">
      <w:pPr>
        <w:pStyle w:val="a5"/>
        <w:numPr>
          <w:ilvl w:val="0"/>
          <w:numId w:val="20"/>
        </w:numPr>
        <w:spacing w:after="0" w:line="240" w:lineRule="auto"/>
        <w:ind w:left="0" w:firstLine="709"/>
        <w:jc w:val="both"/>
        <w:rPr>
          <w:rFonts w:ascii="Times New Roman" w:hAnsi="Times New Roman"/>
          <w:color w:val="000000"/>
          <w:sz w:val="24"/>
          <w:szCs w:val="24"/>
        </w:rPr>
      </w:pPr>
      <w:r w:rsidRPr="00511D86">
        <w:rPr>
          <w:rFonts w:ascii="Times New Roman" w:hAnsi="Times New Roman"/>
          <w:color w:val="000000"/>
          <w:sz w:val="24"/>
          <w:szCs w:val="24"/>
        </w:rPr>
        <w:t>знать основы воинской службы</w:t>
      </w:r>
    </w:p>
    <w:p w:rsidR="003B4CDD" w:rsidRPr="00511D86" w:rsidRDefault="003B4CDD" w:rsidP="00476A6C">
      <w:pPr>
        <w:pStyle w:val="a5"/>
        <w:numPr>
          <w:ilvl w:val="0"/>
          <w:numId w:val="20"/>
        </w:numPr>
        <w:spacing w:after="0" w:line="240" w:lineRule="auto"/>
        <w:ind w:left="0" w:firstLine="709"/>
        <w:jc w:val="both"/>
        <w:rPr>
          <w:rFonts w:ascii="Times New Roman" w:hAnsi="Times New Roman"/>
          <w:color w:val="000000"/>
          <w:sz w:val="24"/>
          <w:szCs w:val="24"/>
        </w:rPr>
      </w:pPr>
      <w:r w:rsidRPr="00511D86">
        <w:rPr>
          <w:rFonts w:ascii="Times New Roman" w:hAnsi="Times New Roman"/>
          <w:color w:val="000000"/>
          <w:sz w:val="24"/>
          <w:szCs w:val="24"/>
        </w:rPr>
        <w:t>знать основы различных видов туризма и ориентирования на местности;</w:t>
      </w:r>
    </w:p>
    <w:p w:rsidR="003B4CDD" w:rsidRPr="00511D86" w:rsidRDefault="003B4CDD" w:rsidP="00476A6C">
      <w:pPr>
        <w:pStyle w:val="a5"/>
        <w:numPr>
          <w:ilvl w:val="0"/>
          <w:numId w:val="20"/>
        </w:numPr>
        <w:spacing w:after="0" w:line="240" w:lineRule="auto"/>
        <w:ind w:left="0" w:firstLine="709"/>
        <w:jc w:val="both"/>
        <w:rPr>
          <w:rFonts w:ascii="Times New Roman" w:hAnsi="Times New Roman"/>
          <w:color w:val="000000"/>
          <w:sz w:val="24"/>
          <w:szCs w:val="24"/>
        </w:rPr>
      </w:pPr>
      <w:r w:rsidRPr="00511D86">
        <w:rPr>
          <w:rFonts w:ascii="Times New Roman" w:hAnsi="Times New Roman"/>
          <w:color w:val="000000"/>
          <w:sz w:val="24"/>
          <w:szCs w:val="24"/>
        </w:rPr>
        <w:t xml:space="preserve">знать основы организации военно- полевого и, туристского </w:t>
      </w:r>
      <w:r w:rsidR="00511D86" w:rsidRPr="00511D86">
        <w:rPr>
          <w:rFonts w:ascii="Times New Roman" w:hAnsi="Times New Roman"/>
          <w:color w:val="000000"/>
          <w:sz w:val="24"/>
          <w:szCs w:val="24"/>
        </w:rPr>
        <w:t>лагеря;</w:t>
      </w:r>
    </w:p>
    <w:p w:rsidR="003B4CDD" w:rsidRPr="00511D86" w:rsidRDefault="003B4CDD" w:rsidP="00476A6C">
      <w:pPr>
        <w:pStyle w:val="a5"/>
        <w:numPr>
          <w:ilvl w:val="0"/>
          <w:numId w:val="20"/>
        </w:numPr>
        <w:spacing w:after="0" w:line="240" w:lineRule="auto"/>
        <w:ind w:left="0" w:firstLine="709"/>
        <w:jc w:val="both"/>
        <w:rPr>
          <w:rFonts w:ascii="Times New Roman" w:hAnsi="Times New Roman"/>
          <w:color w:val="000000"/>
          <w:sz w:val="24"/>
          <w:szCs w:val="24"/>
        </w:rPr>
      </w:pPr>
      <w:r w:rsidRPr="00511D86">
        <w:rPr>
          <w:rFonts w:ascii="Times New Roman" w:hAnsi="Times New Roman"/>
          <w:color w:val="000000"/>
          <w:sz w:val="24"/>
          <w:szCs w:val="24"/>
        </w:rPr>
        <w:t>знать специфику работы с армейским и туристским снаряжением;</w:t>
      </w:r>
    </w:p>
    <w:p w:rsidR="003B4CDD" w:rsidRPr="00511D86" w:rsidRDefault="003B4CDD" w:rsidP="00476A6C">
      <w:pPr>
        <w:pStyle w:val="a5"/>
        <w:numPr>
          <w:ilvl w:val="0"/>
          <w:numId w:val="20"/>
        </w:numPr>
        <w:spacing w:after="0" w:line="240" w:lineRule="auto"/>
        <w:ind w:left="0" w:firstLine="709"/>
        <w:jc w:val="both"/>
        <w:rPr>
          <w:rFonts w:ascii="Times New Roman" w:hAnsi="Times New Roman"/>
          <w:color w:val="000000"/>
          <w:sz w:val="24"/>
          <w:szCs w:val="24"/>
        </w:rPr>
      </w:pPr>
      <w:r w:rsidRPr="00511D86">
        <w:rPr>
          <w:rFonts w:ascii="Times New Roman" w:hAnsi="Times New Roman"/>
          <w:color w:val="000000"/>
          <w:sz w:val="24"/>
          <w:szCs w:val="24"/>
        </w:rPr>
        <w:t>знать алгоритм действий в нештатных ситуациях, оказание доврачебной помощи.</w:t>
      </w:r>
    </w:p>
    <w:p w:rsidR="003B4CDD" w:rsidRPr="00511D86" w:rsidRDefault="003B4CDD" w:rsidP="00476A6C">
      <w:pPr>
        <w:pStyle w:val="a5"/>
        <w:numPr>
          <w:ilvl w:val="0"/>
          <w:numId w:val="20"/>
        </w:numPr>
        <w:spacing w:after="0" w:line="240" w:lineRule="auto"/>
        <w:ind w:left="0" w:firstLine="709"/>
        <w:jc w:val="both"/>
        <w:rPr>
          <w:rFonts w:ascii="Times New Roman" w:hAnsi="Times New Roman"/>
          <w:color w:val="000000"/>
          <w:sz w:val="24"/>
          <w:szCs w:val="24"/>
        </w:rPr>
      </w:pPr>
      <w:r w:rsidRPr="00511D86">
        <w:rPr>
          <w:rFonts w:ascii="Times New Roman" w:hAnsi="Times New Roman"/>
          <w:color w:val="000000"/>
          <w:sz w:val="24"/>
          <w:szCs w:val="24"/>
        </w:rPr>
        <w:t>владеть исследовательскими навыками, навыками наблюдения и навыками общения и взаимопомощи</w:t>
      </w:r>
    </w:p>
    <w:p w:rsidR="003B4CDD" w:rsidRPr="00A3183B" w:rsidRDefault="003B4CDD" w:rsidP="00A3183B">
      <w:pPr>
        <w:spacing w:after="0" w:line="240" w:lineRule="auto"/>
        <w:ind w:firstLine="709"/>
        <w:jc w:val="both"/>
        <w:rPr>
          <w:rFonts w:ascii="Times New Roman" w:hAnsi="Times New Roman"/>
          <w:color w:val="000000"/>
          <w:sz w:val="24"/>
          <w:szCs w:val="24"/>
        </w:rPr>
      </w:pPr>
      <w:r w:rsidRPr="00A3183B">
        <w:rPr>
          <w:rFonts w:ascii="Times New Roman" w:hAnsi="Times New Roman"/>
          <w:color w:val="000000"/>
          <w:sz w:val="24"/>
          <w:szCs w:val="24"/>
        </w:rPr>
        <w:t>Метапредметные результаты</w:t>
      </w:r>
    </w:p>
    <w:p w:rsidR="003B4CDD" w:rsidRPr="00A3183B" w:rsidRDefault="003B4CDD" w:rsidP="00A3183B">
      <w:pPr>
        <w:spacing w:after="0" w:line="240" w:lineRule="auto"/>
        <w:ind w:firstLine="709"/>
        <w:jc w:val="both"/>
        <w:rPr>
          <w:rFonts w:ascii="Times New Roman" w:hAnsi="Times New Roman"/>
          <w:color w:val="000000"/>
          <w:sz w:val="24"/>
          <w:szCs w:val="24"/>
        </w:rPr>
      </w:pPr>
      <w:r w:rsidRPr="00A3183B">
        <w:rPr>
          <w:rFonts w:ascii="Times New Roman" w:hAnsi="Times New Roman"/>
          <w:color w:val="000000"/>
          <w:sz w:val="24"/>
          <w:szCs w:val="24"/>
        </w:rPr>
        <w:t>(универсальные учебные действия)</w:t>
      </w:r>
    </w:p>
    <w:p w:rsidR="003B4CDD" w:rsidRPr="00A3183B" w:rsidRDefault="003B4CDD" w:rsidP="00A3183B">
      <w:pPr>
        <w:spacing w:after="0" w:line="240" w:lineRule="auto"/>
        <w:ind w:firstLine="709"/>
        <w:jc w:val="both"/>
        <w:rPr>
          <w:rFonts w:ascii="Times New Roman" w:hAnsi="Times New Roman"/>
          <w:color w:val="000000"/>
          <w:sz w:val="24"/>
          <w:szCs w:val="24"/>
        </w:rPr>
      </w:pPr>
      <w:r w:rsidRPr="00A3183B">
        <w:rPr>
          <w:rFonts w:ascii="Times New Roman" w:hAnsi="Times New Roman"/>
          <w:color w:val="000000"/>
          <w:sz w:val="24"/>
          <w:szCs w:val="24"/>
        </w:rPr>
        <w:t>Регулятивные УУД:</w:t>
      </w:r>
    </w:p>
    <w:p w:rsidR="003B4CDD" w:rsidRPr="00511D86" w:rsidRDefault="003B4CDD" w:rsidP="00476A6C">
      <w:pPr>
        <w:pStyle w:val="a5"/>
        <w:numPr>
          <w:ilvl w:val="0"/>
          <w:numId w:val="20"/>
        </w:numPr>
        <w:spacing w:after="0" w:line="240" w:lineRule="auto"/>
        <w:ind w:left="0" w:firstLine="709"/>
        <w:jc w:val="both"/>
        <w:rPr>
          <w:rFonts w:ascii="Times New Roman" w:hAnsi="Times New Roman"/>
          <w:color w:val="000000"/>
          <w:sz w:val="24"/>
          <w:szCs w:val="24"/>
        </w:rPr>
      </w:pPr>
      <w:r w:rsidRPr="00511D86">
        <w:rPr>
          <w:rFonts w:ascii="Times New Roman" w:hAnsi="Times New Roman"/>
          <w:color w:val="000000"/>
          <w:sz w:val="24"/>
          <w:szCs w:val="24"/>
        </w:rPr>
        <w:t>знают основы целеполагания, планирования своей деятельности;</w:t>
      </w:r>
    </w:p>
    <w:p w:rsidR="003B4CDD" w:rsidRPr="00511D86" w:rsidRDefault="003B4CDD" w:rsidP="00476A6C">
      <w:pPr>
        <w:pStyle w:val="a5"/>
        <w:numPr>
          <w:ilvl w:val="0"/>
          <w:numId w:val="20"/>
        </w:numPr>
        <w:spacing w:after="0" w:line="240" w:lineRule="auto"/>
        <w:ind w:left="0" w:firstLine="709"/>
        <w:jc w:val="both"/>
        <w:rPr>
          <w:rFonts w:ascii="Times New Roman" w:hAnsi="Times New Roman"/>
          <w:color w:val="000000"/>
          <w:sz w:val="24"/>
          <w:szCs w:val="24"/>
        </w:rPr>
      </w:pPr>
      <w:r w:rsidRPr="00511D86">
        <w:rPr>
          <w:rFonts w:ascii="Times New Roman" w:hAnsi="Times New Roman"/>
          <w:color w:val="000000"/>
          <w:sz w:val="24"/>
          <w:szCs w:val="24"/>
        </w:rPr>
        <w:t>умеют работа по предложенному плану;</w:t>
      </w:r>
    </w:p>
    <w:p w:rsidR="003B4CDD" w:rsidRPr="00511D86" w:rsidRDefault="003B4CDD" w:rsidP="00476A6C">
      <w:pPr>
        <w:pStyle w:val="a5"/>
        <w:numPr>
          <w:ilvl w:val="0"/>
          <w:numId w:val="20"/>
        </w:numPr>
        <w:spacing w:after="0" w:line="240" w:lineRule="auto"/>
        <w:ind w:left="0" w:firstLine="709"/>
        <w:jc w:val="both"/>
        <w:rPr>
          <w:rFonts w:ascii="Times New Roman" w:hAnsi="Times New Roman"/>
          <w:color w:val="000000"/>
          <w:sz w:val="24"/>
          <w:szCs w:val="24"/>
        </w:rPr>
      </w:pPr>
      <w:r w:rsidRPr="00511D86">
        <w:rPr>
          <w:rFonts w:ascii="Times New Roman" w:hAnsi="Times New Roman"/>
          <w:color w:val="000000"/>
          <w:sz w:val="24"/>
          <w:szCs w:val="24"/>
        </w:rPr>
        <w:t>владеют основами самоконтроля и самооценки своей деятельности;</w:t>
      </w:r>
    </w:p>
    <w:p w:rsidR="003B4CDD" w:rsidRPr="00511D86" w:rsidRDefault="003B4CDD" w:rsidP="00476A6C">
      <w:pPr>
        <w:pStyle w:val="a5"/>
        <w:numPr>
          <w:ilvl w:val="0"/>
          <w:numId w:val="20"/>
        </w:numPr>
        <w:spacing w:after="0" w:line="240" w:lineRule="auto"/>
        <w:ind w:left="0" w:firstLine="709"/>
        <w:jc w:val="both"/>
        <w:rPr>
          <w:rFonts w:ascii="Times New Roman" w:hAnsi="Times New Roman"/>
          <w:color w:val="000000"/>
          <w:sz w:val="24"/>
          <w:szCs w:val="24"/>
        </w:rPr>
      </w:pPr>
      <w:r w:rsidRPr="00511D86">
        <w:rPr>
          <w:rFonts w:ascii="Times New Roman" w:hAnsi="Times New Roman"/>
          <w:color w:val="000000"/>
          <w:sz w:val="24"/>
          <w:szCs w:val="24"/>
        </w:rPr>
        <w:t>умеют соотносить результаты своей деятельности с поставленной целью.</w:t>
      </w:r>
    </w:p>
    <w:p w:rsidR="003B4CDD" w:rsidRPr="00A3183B" w:rsidRDefault="003B4CDD" w:rsidP="00A3183B">
      <w:pPr>
        <w:spacing w:after="0" w:line="240" w:lineRule="auto"/>
        <w:ind w:firstLine="709"/>
        <w:jc w:val="both"/>
        <w:rPr>
          <w:rFonts w:ascii="Times New Roman" w:hAnsi="Times New Roman"/>
          <w:color w:val="000000"/>
          <w:sz w:val="24"/>
          <w:szCs w:val="24"/>
        </w:rPr>
      </w:pPr>
      <w:r w:rsidRPr="00A3183B">
        <w:rPr>
          <w:rFonts w:ascii="Times New Roman" w:hAnsi="Times New Roman"/>
          <w:color w:val="000000"/>
          <w:sz w:val="24"/>
          <w:szCs w:val="24"/>
        </w:rPr>
        <w:t>Познавательные УУД:</w:t>
      </w:r>
    </w:p>
    <w:p w:rsidR="003B4CDD" w:rsidRPr="00511D86" w:rsidRDefault="00511D86" w:rsidP="00476A6C">
      <w:pPr>
        <w:pStyle w:val="a5"/>
        <w:numPr>
          <w:ilvl w:val="0"/>
          <w:numId w:val="20"/>
        </w:numPr>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в</w:t>
      </w:r>
      <w:r w:rsidR="003B4CDD" w:rsidRPr="00511D86">
        <w:rPr>
          <w:rFonts w:ascii="Times New Roman" w:hAnsi="Times New Roman"/>
          <w:color w:val="000000"/>
          <w:sz w:val="24"/>
          <w:szCs w:val="24"/>
        </w:rPr>
        <w:t>озникла потребность в новых знаниях</w:t>
      </w:r>
    </w:p>
    <w:p w:rsidR="003B4CDD" w:rsidRPr="00511D86" w:rsidRDefault="003B4CDD" w:rsidP="00476A6C">
      <w:pPr>
        <w:pStyle w:val="a5"/>
        <w:numPr>
          <w:ilvl w:val="0"/>
          <w:numId w:val="20"/>
        </w:numPr>
        <w:spacing w:after="0" w:line="240" w:lineRule="auto"/>
        <w:ind w:left="0" w:firstLine="709"/>
        <w:jc w:val="both"/>
        <w:rPr>
          <w:rFonts w:ascii="Times New Roman" w:hAnsi="Times New Roman"/>
          <w:color w:val="000000"/>
          <w:sz w:val="24"/>
          <w:szCs w:val="24"/>
        </w:rPr>
      </w:pPr>
      <w:r w:rsidRPr="00511D86">
        <w:rPr>
          <w:rFonts w:ascii="Times New Roman" w:hAnsi="Times New Roman"/>
          <w:color w:val="000000"/>
          <w:sz w:val="24"/>
          <w:szCs w:val="24"/>
        </w:rPr>
        <w:t>умеют ориентироваться в освоенной системе знаний;</w:t>
      </w:r>
    </w:p>
    <w:p w:rsidR="003B4CDD" w:rsidRPr="00511D86" w:rsidRDefault="003B4CDD" w:rsidP="00476A6C">
      <w:pPr>
        <w:pStyle w:val="a5"/>
        <w:numPr>
          <w:ilvl w:val="0"/>
          <w:numId w:val="20"/>
        </w:numPr>
        <w:spacing w:after="0" w:line="240" w:lineRule="auto"/>
        <w:ind w:left="0" w:firstLine="709"/>
        <w:jc w:val="both"/>
        <w:rPr>
          <w:rFonts w:ascii="Times New Roman" w:hAnsi="Times New Roman"/>
          <w:color w:val="000000"/>
          <w:sz w:val="24"/>
          <w:szCs w:val="24"/>
        </w:rPr>
      </w:pPr>
      <w:r w:rsidRPr="00511D86">
        <w:rPr>
          <w:rFonts w:ascii="Times New Roman" w:hAnsi="Times New Roman"/>
          <w:color w:val="000000"/>
          <w:sz w:val="24"/>
          <w:szCs w:val="24"/>
        </w:rPr>
        <w:t>умеют выбирать источники информации для поиска новых знаний;</w:t>
      </w:r>
    </w:p>
    <w:p w:rsidR="003B4CDD" w:rsidRPr="00511D86" w:rsidRDefault="003B4CDD" w:rsidP="00476A6C">
      <w:pPr>
        <w:pStyle w:val="a5"/>
        <w:numPr>
          <w:ilvl w:val="0"/>
          <w:numId w:val="20"/>
        </w:numPr>
        <w:spacing w:after="0" w:line="240" w:lineRule="auto"/>
        <w:ind w:left="0" w:firstLine="709"/>
        <w:jc w:val="both"/>
        <w:rPr>
          <w:rFonts w:ascii="Times New Roman" w:hAnsi="Times New Roman"/>
          <w:color w:val="000000"/>
          <w:sz w:val="24"/>
          <w:szCs w:val="24"/>
        </w:rPr>
      </w:pPr>
      <w:r w:rsidRPr="00511D86">
        <w:rPr>
          <w:rFonts w:ascii="Times New Roman" w:hAnsi="Times New Roman"/>
          <w:color w:val="000000"/>
          <w:sz w:val="24"/>
          <w:szCs w:val="24"/>
        </w:rPr>
        <w:t>умеют перерабатывать новую информацию для достижения поставленной цели.</w:t>
      </w:r>
    </w:p>
    <w:p w:rsidR="003B4CDD" w:rsidRPr="00A3183B" w:rsidRDefault="003B4CDD" w:rsidP="00A3183B">
      <w:pPr>
        <w:spacing w:after="0" w:line="240" w:lineRule="auto"/>
        <w:ind w:firstLine="709"/>
        <w:jc w:val="both"/>
        <w:rPr>
          <w:rFonts w:ascii="Times New Roman" w:hAnsi="Times New Roman"/>
          <w:color w:val="000000"/>
          <w:sz w:val="24"/>
          <w:szCs w:val="24"/>
        </w:rPr>
      </w:pPr>
      <w:r w:rsidRPr="00A3183B">
        <w:rPr>
          <w:rFonts w:ascii="Times New Roman" w:hAnsi="Times New Roman"/>
          <w:color w:val="000000"/>
          <w:sz w:val="24"/>
          <w:szCs w:val="24"/>
        </w:rPr>
        <w:t>Коммуникативные УУД:</w:t>
      </w:r>
    </w:p>
    <w:p w:rsidR="003B4CDD" w:rsidRPr="00511D86" w:rsidRDefault="003B4CDD" w:rsidP="00476A6C">
      <w:pPr>
        <w:pStyle w:val="a5"/>
        <w:numPr>
          <w:ilvl w:val="0"/>
          <w:numId w:val="20"/>
        </w:numPr>
        <w:spacing w:after="0" w:line="240" w:lineRule="auto"/>
        <w:ind w:left="0" w:firstLine="709"/>
        <w:jc w:val="both"/>
        <w:rPr>
          <w:rFonts w:ascii="Times New Roman" w:hAnsi="Times New Roman"/>
          <w:color w:val="000000"/>
          <w:sz w:val="24"/>
          <w:szCs w:val="24"/>
        </w:rPr>
      </w:pPr>
      <w:r w:rsidRPr="00511D86">
        <w:rPr>
          <w:rFonts w:ascii="Times New Roman" w:hAnsi="Times New Roman"/>
          <w:color w:val="000000"/>
          <w:sz w:val="24"/>
          <w:szCs w:val="24"/>
        </w:rPr>
        <w:t>умеют связно выражать свои мысли;</w:t>
      </w:r>
    </w:p>
    <w:p w:rsidR="003B4CDD" w:rsidRPr="00511D86" w:rsidRDefault="003B4CDD" w:rsidP="00476A6C">
      <w:pPr>
        <w:pStyle w:val="a5"/>
        <w:numPr>
          <w:ilvl w:val="0"/>
          <w:numId w:val="20"/>
        </w:numPr>
        <w:spacing w:after="0" w:line="240" w:lineRule="auto"/>
        <w:ind w:left="0" w:firstLine="709"/>
        <w:jc w:val="both"/>
        <w:rPr>
          <w:rFonts w:ascii="Times New Roman" w:hAnsi="Times New Roman"/>
          <w:color w:val="000000"/>
          <w:sz w:val="24"/>
          <w:szCs w:val="24"/>
        </w:rPr>
      </w:pPr>
      <w:r w:rsidRPr="00511D86">
        <w:rPr>
          <w:rFonts w:ascii="Times New Roman" w:hAnsi="Times New Roman"/>
          <w:color w:val="000000"/>
          <w:sz w:val="24"/>
          <w:szCs w:val="24"/>
        </w:rPr>
        <w:t>доказательно излагают свои позиции, мнения;</w:t>
      </w:r>
    </w:p>
    <w:p w:rsidR="003B4CDD" w:rsidRPr="00511D86" w:rsidRDefault="003B4CDD" w:rsidP="00476A6C">
      <w:pPr>
        <w:pStyle w:val="a5"/>
        <w:numPr>
          <w:ilvl w:val="0"/>
          <w:numId w:val="20"/>
        </w:numPr>
        <w:spacing w:after="0" w:line="240" w:lineRule="auto"/>
        <w:ind w:left="0" w:firstLine="709"/>
        <w:jc w:val="both"/>
        <w:rPr>
          <w:rFonts w:ascii="Times New Roman" w:hAnsi="Times New Roman"/>
          <w:color w:val="000000"/>
          <w:sz w:val="24"/>
          <w:szCs w:val="24"/>
        </w:rPr>
      </w:pPr>
      <w:r w:rsidRPr="00511D86">
        <w:rPr>
          <w:rFonts w:ascii="Times New Roman" w:hAnsi="Times New Roman"/>
          <w:color w:val="000000"/>
          <w:sz w:val="24"/>
          <w:szCs w:val="24"/>
        </w:rPr>
        <w:t>воспринимают другие позиций, мнения, взгляды, интересы;</w:t>
      </w:r>
    </w:p>
    <w:p w:rsidR="003B4CDD" w:rsidRPr="00511D86" w:rsidRDefault="003B4CDD" w:rsidP="00476A6C">
      <w:pPr>
        <w:pStyle w:val="a5"/>
        <w:numPr>
          <w:ilvl w:val="0"/>
          <w:numId w:val="20"/>
        </w:numPr>
        <w:spacing w:after="0" w:line="240" w:lineRule="auto"/>
        <w:ind w:left="0" w:firstLine="709"/>
        <w:jc w:val="both"/>
        <w:rPr>
          <w:rFonts w:ascii="Times New Roman" w:hAnsi="Times New Roman"/>
          <w:color w:val="000000"/>
          <w:sz w:val="24"/>
          <w:szCs w:val="24"/>
        </w:rPr>
      </w:pPr>
      <w:r w:rsidRPr="00511D86">
        <w:rPr>
          <w:rFonts w:ascii="Times New Roman" w:hAnsi="Times New Roman"/>
          <w:color w:val="000000"/>
          <w:sz w:val="24"/>
          <w:szCs w:val="24"/>
        </w:rPr>
        <w:lastRenderedPageBreak/>
        <w:t>владеют основами продуктивной комфортной (коллективной, парной, в малых группах) деятельности.</w:t>
      </w:r>
    </w:p>
    <w:p w:rsidR="003B4CDD" w:rsidRPr="00A3183B" w:rsidRDefault="003B4CDD" w:rsidP="00A3183B">
      <w:pPr>
        <w:spacing w:after="0" w:line="240" w:lineRule="auto"/>
        <w:ind w:firstLine="709"/>
        <w:jc w:val="both"/>
        <w:rPr>
          <w:rFonts w:ascii="Times New Roman" w:hAnsi="Times New Roman"/>
          <w:color w:val="000000"/>
          <w:sz w:val="24"/>
          <w:szCs w:val="24"/>
        </w:rPr>
      </w:pPr>
      <w:r w:rsidRPr="00A3183B">
        <w:rPr>
          <w:rFonts w:ascii="Times New Roman" w:hAnsi="Times New Roman"/>
          <w:color w:val="000000"/>
          <w:sz w:val="24"/>
          <w:szCs w:val="24"/>
        </w:rPr>
        <w:t>Личностные результаты</w:t>
      </w:r>
    </w:p>
    <w:p w:rsidR="003B4CDD" w:rsidRPr="00511D86" w:rsidRDefault="003B4CDD" w:rsidP="00476A6C">
      <w:pPr>
        <w:pStyle w:val="a5"/>
        <w:numPr>
          <w:ilvl w:val="0"/>
          <w:numId w:val="20"/>
        </w:numPr>
        <w:spacing w:after="0" w:line="240" w:lineRule="auto"/>
        <w:ind w:left="0" w:firstLine="709"/>
        <w:jc w:val="both"/>
        <w:rPr>
          <w:rFonts w:ascii="Times New Roman" w:hAnsi="Times New Roman"/>
          <w:color w:val="000000"/>
          <w:sz w:val="24"/>
          <w:szCs w:val="24"/>
        </w:rPr>
      </w:pPr>
      <w:r w:rsidRPr="00511D86">
        <w:rPr>
          <w:rFonts w:ascii="Times New Roman" w:hAnsi="Times New Roman"/>
          <w:color w:val="000000"/>
          <w:sz w:val="24"/>
          <w:szCs w:val="24"/>
        </w:rPr>
        <w:t>учащиеся проявляют уважительного отношения к героической истории нашего государства, и воо</w:t>
      </w:r>
      <w:r w:rsidR="00511D86" w:rsidRPr="00511D86">
        <w:rPr>
          <w:rFonts w:ascii="Times New Roman" w:hAnsi="Times New Roman"/>
          <w:color w:val="000000"/>
          <w:sz w:val="24"/>
          <w:szCs w:val="24"/>
        </w:rPr>
        <w:t xml:space="preserve">руженных сил; бережно относятся </w:t>
      </w:r>
      <w:r w:rsidRPr="00511D86">
        <w:rPr>
          <w:rFonts w:ascii="Times New Roman" w:hAnsi="Times New Roman"/>
          <w:color w:val="000000"/>
          <w:sz w:val="24"/>
          <w:szCs w:val="24"/>
        </w:rPr>
        <w:t>к героическому прошлому нашего народа</w:t>
      </w:r>
    </w:p>
    <w:p w:rsidR="003B4CDD" w:rsidRPr="00511D86" w:rsidRDefault="003B4CDD" w:rsidP="00476A6C">
      <w:pPr>
        <w:pStyle w:val="a5"/>
        <w:numPr>
          <w:ilvl w:val="0"/>
          <w:numId w:val="20"/>
        </w:numPr>
        <w:spacing w:after="0" w:line="240" w:lineRule="auto"/>
        <w:ind w:left="0" w:firstLine="709"/>
        <w:jc w:val="both"/>
        <w:rPr>
          <w:rFonts w:ascii="Times New Roman" w:hAnsi="Times New Roman"/>
          <w:color w:val="000000"/>
          <w:sz w:val="24"/>
          <w:szCs w:val="24"/>
        </w:rPr>
      </w:pPr>
      <w:r w:rsidRPr="00511D86">
        <w:rPr>
          <w:rFonts w:ascii="Times New Roman" w:hAnsi="Times New Roman"/>
          <w:color w:val="000000"/>
          <w:sz w:val="24"/>
          <w:szCs w:val="24"/>
        </w:rPr>
        <w:t>проявляют потребность в здоровом образе жизни и активном отдыхе;  </w:t>
      </w:r>
    </w:p>
    <w:p w:rsidR="003B4CDD" w:rsidRPr="00511D86" w:rsidRDefault="003B4CDD" w:rsidP="00476A6C">
      <w:pPr>
        <w:pStyle w:val="a5"/>
        <w:numPr>
          <w:ilvl w:val="0"/>
          <w:numId w:val="20"/>
        </w:numPr>
        <w:spacing w:after="0" w:line="240" w:lineRule="auto"/>
        <w:ind w:left="0" w:firstLine="709"/>
        <w:jc w:val="both"/>
        <w:rPr>
          <w:rFonts w:ascii="Times New Roman" w:hAnsi="Times New Roman"/>
          <w:color w:val="000000"/>
          <w:sz w:val="24"/>
          <w:szCs w:val="24"/>
        </w:rPr>
      </w:pPr>
      <w:r w:rsidRPr="00511D86">
        <w:rPr>
          <w:rFonts w:ascii="Times New Roman" w:hAnsi="Times New Roman"/>
          <w:color w:val="000000"/>
          <w:sz w:val="24"/>
          <w:szCs w:val="24"/>
        </w:rPr>
        <w:t>выказывают сознательную дисциплины, силы воли, умения концентрироваться на выполнение поставленной цели и культуры поведения;</w:t>
      </w:r>
    </w:p>
    <w:p w:rsidR="003B4CDD" w:rsidRPr="00511D86" w:rsidRDefault="003B4CDD" w:rsidP="00476A6C">
      <w:pPr>
        <w:pStyle w:val="a5"/>
        <w:numPr>
          <w:ilvl w:val="0"/>
          <w:numId w:val="20"/>
        </w:numPr>
        <w:spacing w:after="0" w:line="240" w:lineRule="auto"/>
        <w:ind w:left="0" w:firstLine="709"/>
        <w:jc w:val="both"/>
        <w:rPr>
          <w:rFonts w:ascii="Times New Roman" w:hAnsi="Times New Roman"/>
          <w:color w:val="000000"/>
          <w:sz w:val="24"/>
          <w:szCs w:val="24"/>
        </w:rPr>
      </w:pPr>
      <w:r w:rsidRPr="00511D86">
        <w:rPr>
          <w:rFonts w:ascii="Times New Roman" w:hAnsi="Times New Roman"/>
          <w:color w:val="000000"/>
          <w:sz w:val="24"/>
          <w:szCs w:val="24"/>
        </w:rPr>
        <w:t>проявляют любознательность, познавательную активность;</w:t>
      </w:r>
    </w:p>
    <w:p w:rsidR="003B4CDD" w:rsidRPr="00511D86" w:rsidRDefault="003B4CDD" w:rsidP="00476A6C">
      <w:pPr>
        <w:pStyle w:val="a5"/>
        <w:numPr>
          <w:ilvl w:val="0"/>
          <w:numId w:val="20"/>
        </w:numPr>
        <w:spacing w:after="0" w:line="240" w:lineRule="auto"/>
        <w:ind w:left="0" w:firstLine="709"/>
        <w:jc w:val="both"/>
        <w:rPr>
          <w:rFonts w:ascii="Times New Roman" w:hAnsi="Times New Roman"/>
          <w:color w:val="000000"/>
          <w:sz w:val="24"/>
          <w:szCs w:val="24"/>
        </w:rPr>
      </w:pPr>
      <w:r w:rsidRPr="00511D86">
        <w:rPr>
          <w:rFonts w:ascii="Times New Roman" w:hAnsi="Times New Roman"/>
          <w:color w:val="000000"/>
          <w:sz w:val="24"/>
          <w:szCs w:val="24"/>
        </w:rPr>
        <w:t>выказывают основы логического, аналитического, абстрактного, пространственного мышления; внимание, наблюдательность, зрительную и слуховую память;</w:t>
      </w:r>
    </w:p>
    <w:p w:rsidR="003B4CDD" w:rsidRPr="00511D86" w:rsidRDefault="003B4CDD" w:rsidP="00476A6C">
      <w:pPr>
        <w:pStyle w:val="a5"/>
        <w:numPr>
          <w:ilvl w:val="0"/>
          <w:numId w:val="20"/>
        </w:numPr>
        <w:spacing w:after="0" w:line="240" w:lineRule="auto"/>
        <w:ind w:left="0" w:firstLine="709"/>
        <w:jc w:val="both"/>
        <w:rPr>
          <w:rFonts w:ascii="Times New Roman" w:hAnsi="Times New Roman"/>
          <w:color w:val="000000"/>
          <w:sz w:val="24"/>
          <w:szCs w:val="24"/>
        </w:rPr>
      </w:pPr>
      <w:r w:rsidRPr="00511D86">
        <w:rPr>
          <w:rFonts w:ascii="Times New Roman" w:hAnsi="Times New Roman"/>
          <w:color w:val="000000"/>
          <w:sz w:val="24"/>
          <w:szCs w:val="24"/>
        </w:rPr>
        <w:t>в коллективе наблюдается дружелюбные взаимоотношения, стремление к взаимопомощи;</w:t>
      </w:r>
    </w:p>
    <w:p w:rsidR="003B4CDD" w:rsidRPr="00A3183B" w:rsidRDefault="00833BAE" w:rsidP="00A3183B">
      <w:pPr>
        <w:spacing w:after="0" w:line="240" w:lineRule="auto"/>
        <w:ind w:firstLine="709"/>
        <w:jc w:val="both"/>
        <w:rPr>
          <w:rFonts w:ascii="Times New Roman" w:eastAsia="Calibri" w:hAnsi="Times New Roman"/>
          <w:b/>
          <w:bCs/>
          <w:sz w:val="24"/>
          <w:szCs w:val="24"/>
          <w:lang w:eastAsia="en-US"/>
        </w:rPr>
      </w:pPr>
      <w:r w:rsidRPr="00A3183B">
        <w:rPr>
          <w:rFonts w:ascii="Times New Roman" w:hAnsi="Times New Roman"/>
          <w:b/>
          <w:color w:val="000000"/>
          <w:sz w:val="24"/>
          <w:szCs w:val="24"/>
          <w:shd w:val="clear" w:color="auto" w:fill="FFFFFF"/>
        </w:rPr>
        <w:t>Особые условия:</w:t>
      </w:r>
      <w:r w:rsidRPr="00A3183B">
        <w:rPr>
          <w:rFonts w:ascii="Times New Roman" w:hAnsi="Times New Roman"/>
          <w:color w:val="000000"/>
          <w:sz w:val="24"/>
          <w:szCs w:val="24"/>
          <w:shd w:val="clear" w:color="auto" w:fill="FFFFFF"/>
        </w:rPr>
        <w:t xml:space="preserve"> </w:t>
      </w:r>
      <w:r w:rsidR="003B4CDD" w:rsidRPr="00A3183B">
        <w:rPr>
          <w:rFonts w:ascii="Times New Roman" w:hAnsi="Times New Roman"/>
          <w:color w:val="000000"/>
          <w:sz w:val="24"/>
          <w:szCs w:val="24"/>
          <w:shd w:val="clear" w:color="auto" w:fill="FFFFFF"/>
        </w:rPr>
        <w:t>Принимаются все желающие мальчики и девочки в возрасте от 11 до 17 лет, не имеющие противопоказаний по состоянию здоровья.</w:t>
      </w:r>
    </w:p>
    <w:p w:rsidR="00CB1EBA" w:rsidRPr="001C225F" w:rsidRDefault="00EF35FD" w:rsidP="001C225F">
      <w:pPr>
        <w:tabs>
          <w:tab w:val="left" w:pos="2970"/>
        </w:tabs>
        <w:spacing w:after="0" w:line="240" w:lineRule="auto"/>
        <w:ind w:firstLine="709"/>
        <w:rPr>
          <w:rFonts w:ascii="Times New Roman" w:hAnsi="Times New Roman"/>
          <w:b/>
          <w:sz w:val="24"/>
          <w:szCs w:val="24"/>
          <w:u w:val="single"/>
        </w:rPr>
      </w:pPr>
      <w:r w:rsidRPr="001C225F">
        <w:rPr>
          <w:rFonts w:ascii="Times New Roman" w:hAnsi="Times New Roman"/>
          <w:b/>
          <w:sz w:val="24"/>
          <w:szCs w:val="24"/>
          <w:u w:val="single"/>
        </w:rPr>
        <w:t>Художественная направленность</w:t>
      </w:r>
    </w:p>
    <w:p w:rsidR="00EF35FD" w:rsidRPr="001C225F" w:rsidRDefault="00EF35FD" w:rsidP="001C225F">
      <w:pPr>
        <w:spacing w:after="0" w:line="240" w:lineRule="auto"/>
        <w:ind w:firstLine="709"/>
        <w:jc w:val="both"/>
        <w:textAlignment w:val="baseline"/>
        <w:rPr>
          <w:rFonts w:ascii="Times New Roman" w:hAnsi="Times New Roman"/>
          <w:sz w:val="24"/>
          <w:szCs w:val="24"/>
        </w:rPr>
      </w:pPr>
      <w:r w:rsidRPr="001C225F">
        <w:rPr>
          <w:rFonts w:ascii="Times New Roman" w:hAnsi="Times New Roman"/>
          <w:b/>
          <w:bCs/>
          <w:sz w:val="24"/>
          <w:szCs w:val="24"/>
        </w:rPr>
        <w:t>Особенность программы заключена </w:t>
      </w:r>
      <w:r w:rsidRPr="001C225F">
        <w:rPr>
          <w:rFonts w:ascii="Times New Roman" w:hAnsi="Times New Roman"/>
          <w:sz w:val="24"/>
          <w:szCs w:val="24"/>
          <w:bdr w:val="none" w:sz="0" w:space="0" w:color="auto" w:frame="1"/>
        </w:rPr>
        <w:t>в том, что педагог, отталкиваясь от конкретного содержания урока, сам творит каждое занятие, программа должна рассматриваться не как неукоснительные требования, а как рекомендации. Программа играет роль общего ориентира, где очерчивается круг рассматриваемых проблем, но учитель имеет возможность сам конструировать свой урок, исходя из индивидуальных возможностей и особенностей учеников.</w:t>
      </w:r>
    </w:p>
    <w:p w:rsidR="00EF35FD" w:rsidRPr="001C225F" w:rsidRDefault="006A0B1D" w:rsidP="00476A6C">
      <w:pPr>
        <w:numPr>
          <w:ilvl w:val="0"/>
          <w:numId w:val="6"/>
        </w:numPr>
        <w:spacing w:after="0" w:line="240" w:lineRule="auto"/>
        <w:ind w:left="0" w:firstLine="709"/>
        <w:jc w:val="both"/>
        <w:rPr>
          <w:rFonts w:ascii="Times New Roman" w:eastAsia="Calibri" w:hAnsi="Times New Roman"/>
          <w:b/>
          <w:bCs/>
          <w:sz w:val="24"/>
          <w:szCs w:val="24"/>
          <w:lang w:eastAsia="en-US"/>
        </w:rPr>
      </w:pPr>
      <w:r w:rsidRPr="001C225F">
        <w:rPr>
          <w:rFonts w:ascii="Times New Roman" w:eastAsia="Calibri" w:hAnsi="Times New Roman"/>
          <w:b/>
          <w:bCs/>
          <w:sz w:val="24"/>
          <w:szCs w:val="24"/>
          <w:lang w:eastAsia="en-US"/>
        </w:rPr>
        <w:t>«</w:t>
      </w:r>
      <w:r w:rsidR="00B728A7" w:rsidRPr="001C225F">
        <w:rPr>
          <w:rFonts w:ascii="Times New Roman" w:eastAsia="Calibri" w:hAnsi="Times New Roman"/>
          <w:b/>
          <w:bCs/>
          <w:sz w:val="24"/>
          <w:szCs w:val="24"/>
          <w:lang w:eastAsia="en-US"/>
        </w:rPr>
        <w:t>Юный художник</w:t>
      </w:r>
      <w:r w:rsidRPr="001C225F">
        <w:rPr>
          <w:rFonts w:ascii="Times New Roman" w:eastAsia="Calibri" w:hAnsi="Times New Roman"/>
          <w:b/>
          <w:bCs/>
          <w:sz w:val="24"/>
          <w:szCs w:val="24"/>
          <w:lang w:eastAsia="en-US"/>
        </w:rPr>
        <w:t>»</w:t>
      </w:r>
    </w:p>
    <w:p w:rsidR="00C428D9" w:rsidRPr="001C225F" w:rsidRDefault="00E84C80" w:rsidP="001C225F">
      <w:pPr>
        <w:spacing w:after="0" w:line="240" w:lineRule="auto"/>
        <w:ind w:firstLine="709"/>
        <w:jc w:val="both"/>
        <w:rPr>
          <w:rFonts w:ascii="Times New Roman" w:hAnsi="Times New Roman"/>
          <w:b/>
          <w:color w:val="000000"/>
          <w:sz w:val="24"/>
          <w:szCs w:val="24"/>
          <w:shd w:val="clear" w:color="auto" w:fill="FFFFFF"/>
        </w:rPr>
      </w:pPr>
      <w:r w:rsidRPr="001C225F">
        <w:rPr>
          <w:rFonts w:ascii="Times New Roman" w:hAnsi="Times New Roman"/>
          <w:color w:val="000000"/>
          <w:sz w:val="24"/>
          <w:szCs w:val="24"/>
          <w:shd w:val="clear" w:color="auto" w:fill="FFFFFF"/>
        </w:rPr>
        <w:t>Педагогическая целесообразность программы объясняется формированием высокого интеллекта духовности через мастерство. Целый ряд специальных заданий на наблюдение, сравнение, домысливание, фантазирование служат д</w:t>
      </w:r>
      <w:r w:rsidR="001C225F">
        <w:rPr>
          <w:rFonts w:ascii="Times New Roman" w:hAnsi="Times New Roman"/>
          <w:color w:val="000000"/>
          <w:sz w:val="24"/>
          <w:szCs w:val="24"/>
          <w:shd w:val="clear" w:color="auto" w:fill="FFFFFF"/>
        </w:rPr>
        <w:t xml:space="preserve">ля достижения этого. Программа направлена </w:t>
      </w:r>
      <w:r w:rsidRPr="001C225F">
        <w:rPr>
          <w:rFonts w:ascii="Times New Roman" w:hAnsi="Times New Roman"/>
          <w:color w:val="000000"/>
          <w:sz w:val="24"/>
          <w:szCs w:val="24"/>
          <w:shd w:val="clear" w:color="auto" w:fill="FFFFFF"/>
        </w:rPr>
        <w:t>на то, чтобы через труд и искусство приобщить детей к творче</w:t>
      </w:r>
      <w:r w:rsidR="001C225F">
        <w:rPr>
          <w:rFonts w:ascii="Times New Roman" w:hAnsi="Times New Roman"/>
          <w:color w:val="000000"/>
          <w:sz w:val="24"/>
          <w:szCs w:val="24"/>
          <w:shd w:val="clear" w:color="auto" w:fill="FFFFFF"/>
        </w:rPr>
        <w:t xml:space="preserve">ству. Данная программа </w:t>
      </w:r>
      <w:r w:rsidRPr="001C225F">
        <w:rPr>
          <w:rFonts w:ascii="Times New Roman" w:hAnsi="Times New Roman"/>
          <w:color w:val="000000"/>
          <w:sz w:val="24"/>
          <w:szCs w:val="24"/>
          <w:shd w:val="clear" w:color="auto" w:fill="FFFFFF"/>
        </w:rPr>
        <w:t xml:space="preserve">позволяет решать не только собственно обучающие задачи, но и создает условия для формирования таких личностных качеств, как уверенность в себе, доброжелательное отношение к сверстникам, умение радоваться успехам товарищей, способность работать в группе и проявлять лидерские качества. Также через занятия изобразительным творчеством появляются реальные возможности решать психологические проблемы детей, возникающие у многих в </w:t>
      </w:r>
      <w:r w:rsidRPr="001C225F">
        <w:rPr>
          <w:rFonts w:ascii="Times New Roman" w:hAnsi="Times New Roman"/>
          <w:b/>
          <w:color w:val="000000"/>
          <w:sz w:val="24"/>
          <w:szCs w:val="24"/>
          <w:shd w:val="clear" w:color="auto" w:fill="FFFFFF"/>
        </w:rPr>
        <w:t>семье и школе.</w:t>
      </w:r>
    </w:p>
    <w:p w:rsidR="00E84C80" w:rsidRPr="001C225F" w:rsidRDefault="00E84C80" w:rsidP="001C225F">
      <w:pPr>
        <w:spacing w:after="0" w:line="240" w:lineRule="auto"/>
        <w:ind w:firstLine="709"/>
        <w:jc w:val="both"/>
        <w:rPr>
          <w:rFonts w:ascii="Times New Roman" w:hAnsi="Times New Roman"/>
          <w:color w:val="000000"/>
          <w:sz w:val="24"/>
          <w:szCs w:val="24"/>
          <w:shd w:val="clear" w:color="auto" w:fill="FFFFFF"/>
        </w:rPr>
      </w:pPr>
      <w:r w:rsidRPr="001C225F">
        <w:rPr>
          <w:rFonts w:ascii="Times New Roman" w:hAnsi="Times New Roman"/>
          <w:b/>
          <w:color w:val="000000"/>
          <w:sz w:val="24"/>
          <w:szCs w:val="24"/>
          <w:shd w:val="clear" w:color="auto" w:fill="FFFFFF"/>
        </w:rPr>
        <w:t>Цель программы:</w:t>
      </w:r>
      <w:r w:rsidRPr="001C225F">
        <w:rPr>
          <w:rFonts w:ascii="Times New Roman" w:hAnsi="Times New Roman"/>
          <w:color w:val="000000"/>
          <w:sz w:val="24"/>
          <w:szCs w:val="24"/>
          <w:shd w:val="clear" w:color="auto" w:fill="FFFFFF"/>
        </w:rPr>
        <w:t xml:space="preserve"> Обучение детей основам изобразительной грамоты и их активное творческое развитие с учётом индивидуальности каждого ребёнка посредством занятий изобразительной деятельностью, приобщения к достижениям мировой художественной культуры.</w:t>
      </w:r>
    </w:p>
    <w:p w:rsidR="00E84C80" w:rsidRPr="001C225F" w:rsidRDefault="00E84C80" w:rsidP="001C225F">
      <w:pPr>
        <w:spacing w:after="0" w:line="240" w:lineRule="auto"/>
        <w:ind w:firstLine="709"/>
        <w:jc w:val="both"/>
        <w:rPr>
          <w:rFonts w:ascii="Times New Roman" w:hAnsi="Times New Roman"/>
          <w:color w:val="000000"/>
          <w:sz w:val="24"/>
          <w:szCs w:val="24"/>
        </w:rPr>
      </w:pPr>
      <w:r w:rsidRPr="001C225F">
        <w:rPr>
          <w:rFonts w:ascii="Times New Roman" w:hAnsi="Times New Roman"/>
          <w:b/>
          <w:color w:val="000000"/>
          <w:sz w:val="24"/>
          <w:szCs w:val="24"/>
        </w:rPr>
        <w:t>Ожидаемые результаты:</w:t>
      </w:r>
      <w:r w:rsidRPr="001C225F">
        <w:rPr>
          <w:rFonts w:ascii="Times New Roman" w:hAnsi="Times New Roman"/>
          <w:color w:val="000000"/>
          <w:sz w:val="24"/>
          <w:szCs w:val="24"/>
        </w:rPr>
        <w:t xml:space="preserve"> В обучающей сфере: приобретение учащимися знаний по истории изобразительного искусства.</w:t>
      </w:r>
    </w:p>
    <w:p w:rsidR="00E84C80" w:rsidRPr="001C225F" w:rsidRDefault="00E84C80" w:rsidP="001C225F">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В воспитательной сфере: формирование у учащихся художес</w:t>
      </w:r>
      <w:r w:rsidR="001C225F">
        <w:rPr>
          <w:rFonts w:ascii="Times New Roman" w:hAnsi="Times New Roman"/>
          <w:color w:val="000000"/>
          <w:sz w:val="24"/>
          <w:szCs w:val="24"/>
        </w:rPr>
        <w:t>твенного вкуса, заложение основ</w:t>
      </w:r>
      <w:r w:rsidRPr="001C225F">
        <w:rPr>
          <w:rFonts w:ascii="Times New Roman" w:hAnsi="Times New Roman"/>
          <w:color w:val="000000"/>
          <w:sz w:val="24"/>
          <w:szCs w:val="24"/>
        </w:rPr>
        <w:t xml:space="preserve"> умения работать в коллективе.</w:t>
      </w:r>
    </w:p>
    <w:p w:rsidR="00E84C80" w:rsidRPr="001C225F" w:rsidRDefault="00E84C80" w:rsidP="001C225F">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В развивающей сфере: выработка учащимися навыков и умений по самостоятельной работе по выполнению творческих работ, по проведению меропри</w:t>
      </w:r>
      <w:r w:rsidR="001C225F">
        <w:rPr>
          <w:rFonts w:ascii="Times New Roman" w:hAnsi="Times New Roman"/>
          <w:color w:val="000000"/>
          <w:sz w:val="24"/>
          <w:szCs w:val="24"/>
        </w:rPr>
        <w:t>ятий по проведению мероприятий:</w:t>
      </w:r>
      <w:r w:rsidRPr="001C225F">
        <w:rPr>
          <w:rFonts w:ascii="Times New Roman" w:hAnsi="Times New Roman"/>
          <w:color w:val="000000"/>
          <w:sz w:val="24"/>
          <w:szCs w:val="24"/>
        </w:rPr>
        <w:t xml:space="preserve"> </w:t>
      </w:r>
      <w:proofErr w:type="spellStart"/>
      <w:r w:rsidRPr="001C225F">
        <w:rPr>
          <w:rFonts w:ascii="Times New Roman" w:hAnsi="Times New Roman"/>
          <w:color w:val="000000"/>
          <w:sz w:val="24"/>
          <w:szCs w:val="24"/>
        </w:rPr>
        <w:t>внутришкольных</w:t>
      </w:r>
      <w:proofErr w:type="spellEnd"/>
      <w:r w:rsidRPr="001C225F">
        <w:rPr>
          <w:rFonts w:ascii="Times New Roman" w:hAnsi="Times New Roman"/>
          <w:color w:val="000000"/>
          <w:sz w:val="24"/>
          <w:szCs w:val="24"/>
        </w:rPr>
        <w:t xml:space="preserve"> (выставки, конкурсы,) и межшкольно</w:t>
      </w:r>
      <w:r w:rsidR="001C225F">
        <w:rPr>
          <w:rFonts w:ascii="Times New Roman" w:hAnsi="Times New Roman"/>
          <w:color w:val="000000"/>
          <w:sz w:val="24"/>
          <w:szCs w:val="24"/>
        </w:rPr>
        <w:t>м (конкурсы, выставки) уровнях;</w:t>
      </w:r>
      <w:r w:rsidRPr="001C225F">
        <w:rPr>
          <w:rFonts w:ascii="Times New Roman" w:hAnsi="Times New Roman"/>
          <w:color w:val="000000"/>
          <w:sz w:val="24"/>
          <w:szCs w:val="24"/>
        </w:rPr>
        <w:t xml:space="preserve"> развитие творческих способностей учащихся в процессе создания и презентации творческих работ по изобразительному искусству.</w:t>
      </w:r>
    </w:p>
    <w:p w:rsidR="00E84C80" w:rsidRPr="001C225F" w:rsidRDefault="00833BAE" w:rsidP="001C225F">
      <w:pPr>
        <w:spacing w:after="0" w:line="240" w:lineRule="auto"/>
        <w:ind w:firstLine="709"/>
        <w:jc w:val="both"/>
        <w:rPr>
          <w:rFonts w:ascii="Times New Roman" w:hAnsi="Times New Roman"/>
          <w:color w:val="000000"/>
          <w:sz w:val="24"/>
          <w:szCs w:val="24"/>
        </w:rPr>
      </w:pPr>
      <w:r w:rsidRPr="001C225F">
        <w:rPr>
          <w:rFonts w:ascii="Times New Roman" w:hAnsi="Times New Roman"/>
          <w:b/>
          <w:color w:val="000000"/>
          <w:sz w:val="24"/>
          <w:szCs w:val="24"/>
        </w:rPr>
        <w:t>Особые условия:</w:t>
      </w:r>
      <w:r w:rsidRPr="001C225F">
        <w:rPr>
          <w:rFonts w:ascii="Times New Roman" w:hAnsi="Times New Roman"/>
          <w:color w:val="000000"/>
          <w:sz w:val="24"/>
          <w:szCs w:val="24"/>
        </w:rPr>
        <w:t xml:space="preserve"> </w:t>
      </w:r>
      <w:r w:rsidR="00E84C80" w:rsidRPr="001C225F">
        <w:rPr>
          <w:rFonts w:ascii="Times New Roman" w:hAnsi="Times New Roman"/>
          <w:color w:val="000000"/>
          <w:sz w:val="24"/>
          <w:szCs w:val="24"/>
        </w:rPr>
        <w:t>Свободный набор учащихся.</w:t>
      </w:r>
    </w:p>
    <w:p w:rsidR="00B728A7" w:rsidRPr="001C225F" w:rsidRDefault="00B728A7" w:rsidP="00476A6C">
      <w:pPr>
        <w:numPr>
          <w:ilvl w:val="0"/>
          <w:numId w:val="6"/>
        </w:numPr>
        <w:spacing w:after="0" w:line="240" w:lineRule="auto"/>
        <w:ind w:left="0" w:firstLine="709"/>
        <w:jc w:val="both"/>
        <w:rPr>
          <w:rFonts w:ascii="Times New Roman" w:eastAsia="Calibri" w:hAnsi="Times New Roman"/>
          <w:b/>
          <w:bCs/>
          <w:sz w:val="24"/>
          <w:szCs w:val="24"/>
          <w:lang w:eastAsia="en-US"/>
        </w:rPr>
      </w:pPr>
      <w:r w:rsidRPr="001C225F">
        <w:rPr>
          <w:rFonts w:ascii="Times New Roman" w:eastAsia="Calibri" w:hAnsi="Times New Roman"/>
          <w:b/>
          <w:bCs/>
          <w:sz w:val="24"/>
          <w:szCs w:val="24"/>
          <w:lang w:eastAsia="en-US"/>
        </w:rPr>
        <w:t>«Фантазия»</w:t>
      </w:r>
    </w:p>
    <w:p w:rsidR="00E84C80" w:rsidRPr="001C225F" w:rsidRDefault="00E84C80" w:rsidP="001C225F">
      <w:pPr>
        <w:spacing w:after="0" w:line="240" w:lineRule="auto"/>
        <w:ind w:firstLine="709"/>
        <w:jc w:val="both"/>
        <w:rPr>
          <w:rFonts w:ascii="Times New Roman" w:hAnsi="Times New Roman"/>
          <w:color w:val="000000"/>
          <w:sz w:val="24"/>
          <w:szCs w:val="24"/>
          <w:shd w:val="clear" w:color="auto" w:fill="FFFFFF"/>
        </w:rPr>
      </w:pPr>
      <w:r w:rsidRPr="001C225F">
        <w:rPr>
          <w:rFonts w:ascii="Times New Roman" w:hAnsi="Times New Roman"/>
          <w:color w:val="000000"/>
          <w:sz w:val="24"/>
          <w:szCs w:val="24"/>
          <w:shd w:val="clear" w:color="auto" w:fill="FFFFFF"/>
        </w:rPr>
        <w:t>Основные умения и навыки, приобретаемые детьми на занятиях по рукоделию, нужны каждому человеку, т.</w:t>
      </w:r>
      <w:r w:rsidR="001C225F">
        <w:rPr>
          <w:rFonts w:ascii="Times New Roman" w:hAnsi="Times New Roman"/>
          <w:color w:val="000000"/>
          <w:sz w:val="24"/>
          <w:szCs w:val="24"/>
          <w:shd w:val="clear" w:color="auto" w:fill="FFFFFF"/>
        </w:rPr>
        <w:t xml:space="preserve"> </w:t>
      </w:r>
      <w:proofErr w:type="gramStart"/>
      <w:r w:rsidRPr="001C225F">
        <w:rPr>
          <w:rFonts w:ascii="Times New Roman" w:hAnsi="Times New Roman"/>
          <w:color w:val="000000"/>
          <w:sz w:val="24"/>
          <w:szCs w:val="24"/>
          <w:shd w:val="clear" w:color="auto" w:fill="FFFFFF"/>
        </w:rPr>
        <w:t>к</w:t>
      </w:r>
      <w:proofErr w:type="gramEnd"/>
      <w:r w:rsidRPr="001C225F">
        <w:rPr>
          <w:rFonts w:ascii="Times New Roman" w:hAnsi="Times New Roman"/>
          <w:color w:val="000000"/>
          <w:sz w:val="24"/>
          <w:szCs w:val="24"/>
          <w:shd w:val="clear" w:color="auto" w:fill="FFFFFF"/>
        </w:rPr>
        <w:t xml:space="preserve"> они составляют важный элемент в труде по самообслуживанию, в </w:t>
      </w:r>
      <w:r w:rsidRPr="001C225F">
        <w:rPr>
          <w:rFonts w:ascii="Times New Roman" w:hAnsi="Times New Roman"/>
          <w:color w:val="000000"/>
          <w:sz w:val="24"/>
          <w:szCs w:val="24"/>
          <w:shd w:val="clear" w:color="auto" w:fill="FFFFFF"/>
        </w:rPr>
        <w:lastRenderedPageBreak/>
        <w:t>частности по уходу за одеждой. Дети быстро убеждаются в необходимости приобретения таких навыков, надо лишь умело подвести их к этому, дать необходимые практические знания. На занятиях, посвященных кропотливой работе, у детей воспитываются нравственно- волевые качества личности: усидчивость, терпение, умение довести начатую работу до конца, аккуратность в работе.</w:t>
      </w:r>
      <w:r w:rsidR="00833BAE" w:rsidRPr="001C225F">
        <w:rPr>
          <w:rFonts w:ascii="Times New Roman" w:hAnsi="Times New Roman"/>
          <w:color w:val="000000"/>
          <w:sz w:val="24"/>
          <w:szCs w:val="24"/>
          <w:shd w:val="clear" w:color="auto" w:fill="FFFFFF"/>
        </w:rPr>
        <w:t xml:space="preserve"> </w:t>
      </w:r>
      <w:r w:rsidRPr="001C225F">
        <w:rPr>
          <w:rFonts w:ascii="Times New Roman" w:hAnsi="Times New Roman"/>
          <w:color w:val="000000"/>
          <w:sz w:val="24"/>
          <w:szCs w:val="24"/>
          <w:shd w:val="clear" w:color="auto" w:fill="FFFFFF"/>
        </w:rPr>
        <w:t>В проведении занятий могут участвовать учителя трудового обучения, народные умельцы и родители. Занятия могут проводиться в учебных мастерских, в музеях, на выставках и т.д.</w:t>
      </w:r>
    </w:p>
    <w:p w:rsidR="00E84C80" w:rsidRPr="001C225F" w:rsidRDefault="00E84C80" w:rsidP="001C225F">
      <w:pPr>
        <w:spacing w:after="0" w:line="240" w:lineRule="auto"/>
        <w:ind w:firstLine="709"/>
        <w:jc w:val="both"/>
        <w:rPr>
          <w:rFonts w:ascii="Times New Roman" w:hAnsi="Times New Roman"/>
          <w:color w:val="000000"/>
          <w:sz w:val="24"/>
          <w:szCs w:val="24"/>
          <w:shd w:val="clear" w:color="auto" w:fill="FFFFFF"/>
        </w:rPr>
      </w:pPr>
      <w:r w:rsidRPr="001C225F">
        <w:rPr>
          <w:rFonts w:ascii="Times New Roman" w:hAnsi="Times New Roman"/>
          <w:b/>
          <w:color w:val="000000"/>
          <w:sz w:val="24"/>
          <w:szCs w:val="24"/>
          <w:shd w:val="clear" w:color="auto" w:fill="FFFFFF"/>
        </w:rPr>
        <w:t>Цель программы:</w:t>
      </w:r>
      <w:r w:rsidRPr="001C225F">
        <w:rPr>
          <w:rFonts w:ascii="Times New Roman" w:hAnsi="Times New Roman"/>
          <w:color w:val="000000"/>
          <w:sz w:val="24"/>
          <w:szCs w:val="24"/>
          <w:shd w:val="clear" w:color="auto" w:fill="FFFFFF"/>
        </w:rPr>
        <w:t xml:space="preserve"> Воспитание личности творца, способного осуществлять свои творческие замыслы в области разных видов декоративно – прикладного искусства. Формирование у учащихся устойчивых систематических потребностей к саморазвитию,</w:t>
      </w:r>
      <w:r w:rsidR="001C225F">
        <w:rPr>
          <w:rFonts w:ascii="Times New Roman" w:hAnsi="Times New Roman"/>
          <w:color w:val="000000"/>
          <w:sz w:val="24"/>
          <w:szCs w:val="24"/>
          <w:shd w:val="clear" w:color="auto" w:fill="FFFFFF"/>
        </w:rPr>
        <w:t xml:space="preserve"> самосовершенствованию и самоопределению в процессе познания </w:t>
      </w:r>
      <w:r w:rsidRPr="001C225F">
        <w:rPr>
          <w:rFonts w:ascii="Times New Roman" w:hAnsi="Times New Roman"/>
          <w:color w:val="000000"/>
          <w:sz w:val="24"/>
          <w:szCs w:val="24"/>
          <w:shd w:val="clear" w:color="auto" w:fill="FFFFFF"/>
        </w:rPr>
        <w:t>искусства, истории, культуры, традиций.</w:t>
      </w:r>
    </w:p>
    <w:p w:rsidR="00E84C80" w:rsidRPr="001C225F" w:rsidRDefault="00E84C80" w:rsidP="001C225F">
      <w:pPr>
        <w:pStyle w:val="a8"/>
        <w:spacing w:before="0" w:beforeAutospacing="0" w:after="0"/>
        <w:ind w:firstLine="709"/>
        <w:jc w:val="both"/>
        <w:rPr>
          <w:color w:val="000000"/>
        </w:rPr>
      </w:pPr>
      <w:r w:rsidRPr="001C225F">
        <w:rPr>
          <w:b/>
          <w:color w:val="000000"/>
          <w:shd w:val="clear" w:color="auto" w:fill="FFFFFF"/>
        </w:rPr>
        <w:t>Ожидаемые результаты</w:t>
      </w:r>
      <w:r w:rsidRPr="001C225F">
        <w:rPr>
          <w:color w:val="000000"/>
          <w:shd w:val="clear" w:color="auto" w:fill="FFFFFF"/>
        </w:rPr>
        <w:t xml:space="preserve">: </w:t>
      </w:r>
      <w:r w:rsidR="001C225F">
        <w:rPr>
          <w:color w:val="000000"/>
        </w:rPr>
        <w:t>Освоение детьми программы</w:t>
      </w:r>
      <w:r w:rsidRPr="001C225F">
        <w:rPr>
          <w:color w:val="000000"/>
        </w:rPr>
        <w:t xml:space="preserve"> напр</w:t>
      </w:r>
      <w:r w:rsidR="001C225F">
        <w:rPr>
          <w:color w:val="000000"/>
        </w:rPr>
        <w:t xml:space="preserve">авлено на достижение комплекса </w:t>
      </w:r>
      <w:r w:rsidRPr="001C225F">
        <w:rPr>
          <w:color w:val="000000"/>
        </w:rPr>
        <w:t>результатов в соответствии с требованиями федерального государственного образовательного стандарта.</w:t>
      </w:r>
    </w:p>
    <w:p w:rsidR="00E84C80" w:rsidRPr="001C225F" w:rsidRDefault="00E84C80" w:rsidP="001C225F">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В сфере личностных универсальных учебных действий у учащихся будут сформированы:</w:t>
      </w:r>
    </w:p>
    <w:p w:rsidR="00E84C80" w:rsidRPr="001C225F" w:rsidRDefault="00E84C80" w:rsidP="00476A6C">
      <w:pPr>
        <w:pStyle w:val="a5"/>
        <w:numPr>
          <w:ilvl w:val="0"/>
          <w:numId w:val="21"/>
        </w:numPr>
        <w:spacing w:after="0" w:line="240" w:lineRule="auto"/>
        <w:ind w:left="0" w:firstLine="709"/>
        <w:jc w:val="both"/>
        <w:rPr>
          <w:rFonts w:ascii="Times New Roman" w:hAnsi="Times New Roman"/>
          <w:color w:val="000000"/>
          <w:sz w:val="24"/>
          <w:szCs w:val="24"/>
        </w:rPr>
      </w:pPr>
      <w:proofErr w:type="spellStart"/>
      <w:r w:rsidRPr="001C225F">
        <w:rPr>
          <w:rFonts w:ascii="Times New Roman" w:hAnsi="Times New Roman"/>
          <w:color w:val="000000"/>
          <w:sz w:val="24"/>
          <w:szCs w:val="24"/>
        </w:rPr>
        <w:t>учебно</w:t>
      </w:r>
      <w:proofErr w:type="spellEnd"/>
      <w:r w:rsidRPr="001C225F">
        <w:rPr>
          <w:rFonts w:ascii="Times New Roman" w:hAnsi="Times New Roman"/>
          <w:color w:val="000000"/>
          <w:sz w:val="24"/>
          <w:szCs w:val="24"/>
        </w:rPr>
        <w:t xml:space="preserve"> – познавательного интерес к декоративно – прикладному творчеству, как одному из видов изобразительного искусства;</w:t>
      </w:r>
    </w:p>
    <w:p w:rsidR="00E84C80" w:rsidRPr="001C225F" w:rsidRDefault="00E84C80" w:rsidP="00476A6C">
      <w:pPr>
        <w:pStyle w:val="a5"/>
        <w:numPr>
          <w:ilvl w:val="0"/>
          <w:numId w:val="21"/>
        </w:numPr>
        <w:spacing w:after="0" w:line="240" w:lineRule="auto"/>
        <w:ind w:left="0" w:firstLine="709"/>
        <w:jc w:val="both"/>
        <w:rPr>
          <w:rFonts w:ascii="Times New Roman" w:hAnsi="Times New Roman"/>
          <w:color w:val="000000"/>
          <w:sz w:val="24"/>
          <w:szCs w:val="24"/>
        </w:rPr>
      </w:pPr>
      <w:r w:rsidRPr="001C225F">
        <w:rPr>
          <w:rFonts w:ascii="Times New Roman" w:hAnsi="Times New Roman"/>
          <w:color w:val="000000"/>
          <w:sz w:val="24"/>
          <w:szCs w:val="24"/>
        </w:rPr>
        <w:t xml:space="preserve">чувство прекрасного и эстетические чувства на основе знакомства с </w:t>
      </w:r>
      <w:proofErr w:type="spellStart"/>
      <w:r w:rsidRPr="001C225F">
        <w:rPr>
          <w:rFonts w:ascii="Times New Roman" w:hAnsi="Times New Roman"/>
          <w:color w:val="000000"/>
          <w:sz w:val="24"/>
          <w:szCs w:val="24"/>
        </w:rPr>
        <w:t>мультикультурной</w:t>
      </w:r>
      <w:proofErr w:type="spellEnd"/>
      <w:r w:rsidRPr="001C225F">
        <w:rPr>
          <w:rFonts w:ascii="Times New Roman" w:hAnsi="Times New Roman"/>
          <w:color w:val="000000"/>
          <w:sz w:val="24"/>
          <w:szCs w:val="24"/>
        </w:rPr>
        <w:t xml:space="preserve"> картиной современного мира;</w:t>
      </w:r>
    </w:p>
    <w:p w:rsidR="00E84C80" w:rsidRPr="001C225F" w:rsidRDefault="001C225F" w:rsidP="00476A6C">
      <w:pPr>
        <w:pStyle w:val="a5"/>
        <w:numPr>
          <w:ilvl w:val="0"/>
          <w:numId w:val="21"/>
        </w:numPr>
        <w:spacing w:after="0" w:line="240" w:lineRule="auto"/>
        <w:ind w:left="0" w:firstLine="709"/>
        <w:jc w:val="both"/>
        <w:rPr>
          <w:rFonts w:ascii="Times New Roman" w:hAnsi="Times New Roman"/>
          <w:color w:val="000000"/>
          <w:sz w:val="24"/>
          <w:szCs w:val="24"/>
        </w:rPr>
      </w:pPr>
      <w:r w:rsidRPr="001C225F">
        <w:rPr>
          <w:rFonts w:ascii="Times New Roman" w:hAnsi="Times New Roman"/>
          <w:color w:val="000000"/>
          <w:sz w:val="24"/>
          <w:szCs w:val="24"/>
        </w:rPr>
        <w:t xml:space="preserve">навык самостоятельной работы </w:t>
      </w:r>
      <w:r w:rsidR="00E84C80" w:rsidRPr="001C225F">
        <w:rPr>
          <w:rFonts w:ascii="Times New Roman" w:hAnsi="Times New Roman"/>
          <w:color w:val="000000"/>
          <w:sz w:val="24"/>
          <w:szCs w:val="24"/>
        </w:rPr>
        <w:t>и работы в группе при выполнении практических творческих работ;</w:t>
      </w:r>
    </w:p>
    <w:p w:rsidR="00E84C80" w:rsidRPr="001C225F" w:rsidRDefault="00E84C80" w:rsidP="00476A6C">
      <w:pPr>
        <w:pStyle w:val="a5"/>
        <w:numPr>
          <w:ilvl w:val="0"/>
          <w:numId w:val="21"/>
        </w:numPr>
        <w:spacing w:after="0" w:line="240" w:lineRule="auto"/>
        <w:ind w:left="0" w:firstLine="709"/>
        <w:jc w:val="both"/>
        <w:rPr>
          <w:rFonts w:ascii="Times New Roman" w:hAnsi="Times New Roman"/>
          <w:color w:val="000000"/>
          <w:sz w:val="24"/>
          <w:szCs w:val="24"/>
        </w:rPr>
      </w:pPr>
      <w:r w:rsidRPr="001C225F">
        <w:rPr>
          <w:rFonts w:ascii="Times New Roman" w:hAnsi="Times New Roman"/>
          <w:color w:val="000000"/>
          <w:sz w:val="24"/>
          <w:szCs w:val="24"/>
        </w:rPr>
        <w:t>ориентации на понимание причин успеха в творческой деятельности;</w:t>
      </w:r>
    </w:p>
    <w:p w:rsidR="00E84C80" w:rsidRPr="001C225F" w:rsidRDefault="00E84C80" w:rsidP="00476A6C">
      <w:pPr>
        <w:pStyle w:val="a5"/>
        <w:numPr>
          <w:ilvl w:val="0"/>
          <w:numId w:val="21"/>
        </w:numPr>
        <w:spacing w:after="0" w:line="240" w:lineRule="auto"/>
        <w:ind w:left="0" w:firstLine="709"/>
        <w:jc w:val="both"/>
        <w:rPr>
          <w:rFonts w:ascii="Times New Roman" w:hAnsi="Times New Roman"/>
          <w:color w:val="000000"/>
          <w:sz w:val="24"/>
          <w:szCs w:val="24"/>
        </w:rPr>
      </w:pPr>
      <w:r w:rsidRPr="001C225F">
        <w:rPr>
          <w:rFonts w:ascii="Times New Roman" w:hAnsi="Times New Roman"/>
          <w:color w:val="000000"/>
          <w:sz w:val="24"/>
          <w:szCs w:val="24"/>
        </w:rPr>
        <w:t>способность к самооценке на основе критерия успешности деятельности;</w:t>
      </w:r>
    </w:p>
    <w:p w:rsidR="00E84C80" w:rsidRPr="001C225F" w:rsidRDefault="00E84C80" w:rsidP="00476A6C">
      <w:pPr>
        <w:pStyle w:val="a5"/>
        <w:numPr>
          <w:ilvl w:val="0"/>
          <w:numId w:val="21"/>
        </w:numPr>
        <w:spacing w:after="0" w:line="240" w:lineRule="auto"/>
        <w:ind w:left="0" w:firstLine="709"/>
        <w:jc w:val="both"/>
        <w:rPr>
          <w:rFonts w:ascii="Times New Roman" w:hAnsi="Times New Roman"/>
          <w:color w:val="000000"/>
          <w:sz w:val="24"/>
          <w:szCs w:val="24"/>
        </w:rPr>
      </w:pPr>
      <w:r w:rsidRPr="001C225F">
        <w:rPr>
          <w:rFonts w:ascii="Times New Roman" w:hAnsi="Times New Roman"/>
          <w:color w:val="000000"/>
          <w:sz w:val="24"/>
          <w:szCs w:val="24"/>
        </w:rPr>
        <w:t>заложены основы социально ценных личностных и нравственных качеств: трудолюбие, организованность, добросовестное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E84C80" w:rsidRPr="001C225F" w:rsidRDefault="00E84C80" w:rsidP="001C225F">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Учащиеся получат возможность для формирования:</w:t>
      </w:r>
    </w:p>
    <w:p w:rsidR="00E84C80" w:rsidRPr="001C225F" w:rsidRDefault="00E84C80" w:rsidP="001C225F">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устойчивого познавательного интереса к творческой деятельности;</w:t>
      </w:r>
    </w:p>
    <w:p w:rsidR="00E84C80" w:rsidRPr="001C225F" w:rsidRDefault="00E84C80" w:rsidP="001C225F">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осознанных устойч</w:t>
      </w:r>
      <w:r w:rsidR="001C225F">
        <w:rPr>
          <w:rFonts w:ascii="Times New Roman" w:hAnsi="Times New Roman"/>
          <w:color w:val="000000"/>
          <w:sz w:val="24"/>
          <w:szCs w:val="24"/>
        </w:rPr>
        <w:t xml:space="preserve">ивых эстетических предпочтений </w:t>
      </w:r>
      <w:r w:rsidRPr="001C225F">
        <w:rPr>
          <w:rFonts w:ascii="Times New Roman" w:hAnsi="Times New Roman"/>
          <w:color w:val="000000"/>
          <w:sz w:val="24"/>
          <w:szCs w:val="24"/>
        </w:rPr>
        <w:t>ориентаций на искусство как значимую сферу человеческой жизни;</w:t>
      </w:r>
    </w:p>
    <w:p w:rsidR="00E84C80" w:rsidRPr="001C225F" w:rsidRDefault="001C225F" w:rsidP="001C225F">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w:t>
      </w:r>
      <w:r w:rsidR="00E84C80" w:rsidRPr="001C225F">
        <w:rPr>
          <w:rFonts w:ascii="Times New Roman" w:hAnsi="Times New Roman"/>
          <w:color w:val="000000"/>
          <w:sz w:val="24"/>
          <w:szCs w:val="24"/>
        </w:rPr>
        <w:t>озможности реализовывать творческий потенциал в собственной художественно-творческой деятельности, осуществлять самореализацию и самоопределение личности на эстетическом уровне;</w:t>
      </w:r>
    </w:p>
    <w:p w:rsidR="00E84C80" w:rsidRPr="001C225F" w:rsidRDefault="00E84C80" w:rsidP="001C225F">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эмоционально – ценностного отношения к искусству и к жизни, осознавать систему общечеловеческих ценностей.</w:t>
      </w:r>
    </w:p>
    <w:p w:rsidR="00E84C80" w:rsidRPr="001C225F" w:rsidRDefault="001C225F" w:rsidP="001C225F">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В сфере регулятивных универсальных учебных действий </w:t>
      </w:r>
      <w:r w:rsidR="00E84C80" w:rsidRPr="001C225F">
        <w:rPr>
          <w:rFonts w:ascii="Times New Roman" w:hAnsi="Times New Roman"/>
          <w:color w:val="000000"/>
          <w:sz w:val="24"/>
          <w:szCs w:val="24"/>
        </w:rPr>
        <w:t>учащиеся научатся:</w:t>
      </w:r>
    </w:p>
    <w:p w:rsidR="00E84C80" w:rsidRPr="001C225F" w:rsidRDefault="00E84C80" w:rsidP="00476A6C">
      <w:pPr>
        <w:pStyle w:val="a5"/>
        <w:numPr>
          <w:ilvl w:val="0"/>
          <w:numId w:val="21"/>
        </w:numPr>
        <w:spacing w:after="0" w:line="240" w:lineRule="auto"/>
        <w:ind w:left="0" w:firstLine="709"/>
        <w:jc w:val="both"/>
        <w:rPr>
          <w:rFonts w:ascii="Times New Roman" w:hAnsi="Times New Roman"/>
          <w:color w:val="000000"/>
          <w:sz w:val="24"/>
          <w:szCs w:val="24"/>
        </w:rPr>
      </w:pPr>
      <w:r w:rsidRPr="001C225F">
        <w:rPr>
          <w:rFonts w:ascii="Times New Roman" w:hAnsi="Times New Roman"/>
          <w:color w:val="000000"/>
          <w:sz w:val="24"/>
          <w:szCs w:val="24"/>
        </w:rPr>
        <w:t>выбирать художественные материалы, средства художественной выразительности для создания творческих работ. Решать художественные задачи с опорой на знания о цвете, правил композиций, усвоенных способах действий;</w:t>
      </w:r>
    </w:p>
    <w:p w:rsidR="00E84C80" w:rsidRPr="001C225F" w:rsidRDefault="00E84C80" w:rsidP="00476A6C">
      <w:pPr>
        <w:pStyle w:val="a5"/>
        <w:numPr>
          <w:ilvl w:val="0"/>
          <w:numId w:val="21"/>
        </w:numPr>
        <w:spacing w:after="0" w:line="240" w:lineRule="auto"/>
        <w:ind w:left="0" w:firstLine="709"/>
        <w:jc w:val="both"/>
        <w:rPr>
          <w:rFonts w:ascii="Times New Roman" w:hAnsi="Times New Roman"/>
          <w:color w:val="000000"/>
          <w:sz w:val="24"/>
          <w:szCs w:val="24"/>
        </w:rPr>
      </w:pPr>
      <w:r w:rsidRPr="001C225F">
        <w:rPr>
          <w:rFonts w:ascii="Times New Roman" w:hAnsi="Times New Roman"/>
          <w:color w:val="000000"/>
          <w:sz w:val="24"/>
          <w:szCs w:val="24"/>
        </w:rPr>
        <w:t>учитывать выделенные ориентиры действий в новых техниках, планировать свои действия;</w:t>
      </w:r>
    </w:p>
    <w:p w:rsidR="00E84C80" w:rsidRPr="001C225F" w:rsidRDefault="00E84C80" w:rsidP="00476A6C">
      <w:pPr>
        <w:pStyle w:val="a5"/>
        <w:numPr>
          <w:ilvl w:val="0"/>
          <w:numId w:val="21"/>
        </w:numPr>
        <w:spacing w:after="0" w:line="240" w:lineRule="auto"/>
        <w:ind w:left="0" w:firstLine="709"/>
        <w:jc w:val="both"/>
        <w:rPr>
          <w:rFonts w:ascii="Times New Roman" w:hAnsi="Times New Roman"/>
          <w:color w:val="000000"/>
          <w:sz w:val="24"/>
          <w:szCs w:val="24"/>
        </w:rPr>
      </w:pPr>
      <w:r w:rsidRPr="001C225F">
        <w:rPr>
          <w:rFonts w:ascii="Times New Roman" w:hAnsi="Times New Roman"/>
          <w:color w:val="000000"/>
          <w:sz w:val="24"/>
          <w:szCs w:val="24"/>
        </w:rPr>
        <w:t>осуществлять итоговый и пошаговый контроль в своей творческой деятельности;</w:t>
      </w:r>
    </w:p>
    <w:p w:rsidR="00E84C80" w:rsidRPr="001C225F" w:rsidRDefault="00E84C80" w:rsidP="00476A6C">
      <w:pPr>
        <w:pStyle w:val="a5"/>
        <w:numPr>
          <w:ilvl w:val="0"/>
          <w:numId w:val="21"/>
        </w:numPr>
        <w:spacing w:after="0" w:line="240" w:lineRule="auto"/>
        <w:ind w:left="0" w:firstLine="709"/>
        <w:jc w:val="both"/>
        <w:rPr>
          <w:rFonts w:ascii="Times New Roman" w:hAnsi="Times New Roman"/>
          <w:color w:val="000000"/>
          <w:sz w:val="24"/>
          <w:szCs w:val="24"/>
        </w:rPr>
      </w:pPr>
      <w:r w:rsidRPr="001C225F">
        <w:rPr>
          <w:rFonts w:ascii="Times New Roman" w:hAnsi="Times New Roman"/>
          <w:color w:val="000000"/>
          <w:sz w:val="24"/>
          <w:szCs w:val="24"/>
        </w:rPr>
        <w:t>адекватно воспринимать оценку своих работ окружающих;</w:t>
      </w:r>
    </w:p>
    <w:p w:rsidR="00E84C80" w:rsidRPr="001C225F" w:rsidRDefault="00E84C80" w:rsidP="00476A6C">
      <w:pPr>
        <w:pStyle w:val="a5"/>
        <w:numPr>
          <w:ilvl w:val="0"/>
          <w:numId w:val="21"/>
        </w:numPr>
        <w:spacing w:after="0" w:line="240" w:lineRule="auto"/>
        <w:ind w:left="0" w:firstLine="709"/>
        <w:jc w:val="both"/>
        <w:rPr>
          <w:rFonts w:ascii="Times New Roman" w:hAnsi="Times New Roman"/>
          <w:color w:val="000000"/>
          <w:sz w:val="24"/>
          <w:szCs w:val="24"/>
        </w:rPr>
      </w:pPr>
      <w:r w:rsidRPr="001C225F">
        <w:rPr>
          <w:rFonts w:ascii="Times New Roman" w:hAnsi="Times New Roman"/>
          <w:color w:val="000000"/>
          <w:sz w:val="24"/>
          <w:szCs w:val="24"/>
        </w:rPr>
        <w:t>навыкам работы с разнообразными материалами и навыкам создания образов посредством различных технологий;</w:t>
      </w:r>
    </w:p>
    <w:p w:rsidR="00E84C80" w:rsidRPr="001C225F" w:rsidRDefault="00E84C80" w:rsidP="00476A6C">
      <w:pPr>
        <w:pStyle w:val="a5"/>
        <w:numPr>
          <w:ilvl w:val="0"/>
          <w:numId w:val="21"/>
        </w:numPr>
        <w:spacing w:after="0" w:line="240" w:lineRule="auto"/>
        <w:ind w:left="0" w:firstLine="709"/>
        <w:jc w:val="both"/>
        <w:rPr>
          <w:rFonts w:ascii="Times New Roman" w:hAnsi="Times New Roman"/>
          <w:color w:val="000000"/>
          <w:sz w:val="24"/>
          <w:szCs w:val="24"/>
        </w:rPr>
      </w:pPr>
      <w:r w:rsidRPr="001C225F">
        <w:rPr>
          <w:rFonts w:ascii="Times New Roman" w:hAnsi="Times New Roman"/>
          <w:color w:val="000000"/>
          <w:sz w:val="24"/>
          <w:szCs w:val="24"/>
        </w:rPr>
        <w:t>вносить необходимые коррективы в действие после его завершения на основе оценки и характере сделанных ошибок.</w:t>
      </w:r>
    </w:p>
    <w:p w:rsidR="00E84C80" w:rsidRPr="001C225F" w:rsidRDefault="001C225F" w:rsidP="001C225F">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Учащиеся </w:t>
      </w:r>
      <w:r w:rsidR="00E84C80" w:rsidRPr="001C225F">
        <w:rPr>
          <w:rFonts w:ascii="Times New Roman" w:hAnsi="Times New Roman"/>
          <w:color w:val="000000"/>
          <w:sz w:val="24"/>
          <w:szCs w:val="24"/>
        </w:rPr>
        <w:t>получат возможность научиться:</w:t>
      </w:r>
    </w:p>
    <w:p w:rsidR="00E84C80" w:rsidRPr="001C225F" w:rsidRDefault="00E84C80" w:rsidP="00476A6C">
      <w:pPr>
        <w:pStyle w:val="a5"/>
        <w:numPr>
          <w:ilvl w:val="0"/>
          <w:numId w:val="21"/>
        </w:numPr>
        <w:spacing w:after="0" w:line="240" w:lineRule="auto"/>
        <w:ind w:left="0" w:firstLine="709"/>
        <w:jc w:val="both"/>
        <w:rPr>
          <w:rFonts w:ascii="Times New Roman" w:hAnsi="Times New Roman"/>
          <w:color w:val="000000"/>
          <w:sz w:val="24"/>
          <w:szCs w:val="24"/>
        </w:rPr>
      </w:pPr>
      <w:r w:rsidRPr="001C225F">
        <w:rPr>
          <w:rFonts w:ascii="Times New Roman" w:hAnsi="Times New Roman"/>
          <w:color w:val="000000"/>
          <w:sz w:val="24"/>
          <w:szCs w:val="24"/>
        </w:rPr>
        <w:lastRenderedPageBreak/>
        <w:t>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E84C80" w:rsidRPr="001C225F" w:rsidRDefault="00E84C80" w:rsidP="00476A6C">
      <w:pPr>
        <w:pStyle w:val="a5"/>
        <w:numPr>
          <w:ilvl w:val="0"/>
          <w:numId w:val="21"/>
        </w:numPr>
        <w:spacing w:after="0" w:line="240" w:lineRule="auto"/>
        <w:ind w:left="0" w:firstLine="709"/>
        <w:jc w:val="both"/>
        <w:rPr>
          <w:rFonts w:ascii="Times New Roman" w:hAnsi="Times New Roman"/>
          <w:color w:val="000000"/>
          <w:sz w:val="24"/>
          <w:szCs w:val="24"/>
        </w:rPr>
      </w:pPr>
      <w:r w:rsidRPr="001C225F">
        <w:rPr>
          <w:rFonts w:ascii="Times New Roman" w:hAnsi="Times New Roman"/>
          <w:color w:val="000000"/>
          <w:sz w:val="24"/>
          <w:szCs w:val="24"/>
        </w:rPr>
        <w:t>самостоятельно адекватно оценивать правильность выполнения действия и вносить коррективы в исполнение действия как по ходу его реализации, так и в конце действия.</w:t>
      </w:r>
    </w:p>
    <w:p w:rsidR="00E84C80" w:rsidRPr="001C225F" w:rsidRDefault="00E84C80" w:rsidP="00476A6C">
      <w:pPr>
        <w:pStyle w:val="a5"/>
        <w:numPr>
          <w:ilvl w:val="0"/>
          <w:numId w:val="21"/>
        </w:numPr>
        <w:spacing w:after="0" w:line="240" w:lineRule="auto"/>
        <w:ind w:left="0" w:firstLine="709"/>
        <w:jc w:val="both"/>
        <w:rPr>
          <w:rFonts w:ascii="Times New Roman" w:hAnsi="Times New Roman"/>
          <w:color w:val="000000"/>
          <w:sz w:val="24"/>
          <w:szCs w:val="24"/>
        </w:rPr>
      </w:pPr>
      <w:r w:rsidRPr="001C225F">
        <w:rPr>
          <w:rFonts w:ascii="Times New Roman" w:hAnsi="Times New Roman"/>
          <w:color w:val="000000"/>
          <w:sz w:val="24"/>
          <w:szCs w:val="24"/>
        </w:rPr>
        <w:t>пользоваться ср</w:t>
      </w:r>
      <w:r w:rsidR="001C225F" w:rsidRPr="001C225F">
        <w:rPr>
          <w:rFonts w:ascii="Times New Roman" w:hAnsi="Times New Roman"/>
          <w:color w:val="000000"/>
          <w:sz w:val="24"/>
          <w:szCs w:val="24"/>
        </w:rPr>
        <w:t xml:space="preserve">едствами выразительности языка </w:t>
      </w:r>
      <w:r w:rsidRPr="001C225F">
        <w:rPr>
          <w:rFonts w:ascii="Times New Roman" w:hAnsi="Times New Roman"/>
          <w:color w:val="000000"/>
          <w:sz w:val="24"/>
          <w:szCs w:val="24"/>
        </w:rPr>
        <w:t>декоративно – прикладного искусства, художественного конструирования в собственной художественно - творческой;</w:t>
      </w:r>
    </w:p>
    <w:p w:rsidR="00E84C80" w:rsidRPr="001C225F" w:rsidRDefault="00E84C80" w:rsidP="00476A6C">
      <w:pPr>
        <w:pStyle w:val="a5"/>
        <w:numPr>
          <w:ilvl w:val="0"/>
          <w:numId w:val="21"/>
        </w:numPr>
        <w:spacing w:after="0" w:line="240" w:lineRule="auto"/>
        <w:ind w:left="0" w:firstLine="709"/>
        <w:jc w:val="both"/>
        <w:rPr>
          <w:rFonts w:ascii="Times New Roman" w:hAnsi="Times New Roman"/>
          <w:color w:val="000000"/>
          <w:sz w:val="24"/>
          <w:szCs w:val="24"/>
        </w:rPr>
      </w:pPr>
      <w:r w:rsidRPr="001C225F">
        <w:rPr>
          <w:rFonts w:ascii="Times New Roman" w:hAnsi="Times New Roman"/>
          <w:color w:val="000000"/>
          <w:sz w:val="24"/>
          <w:szCs w:val="24"/>
        </w:rPr>
        <w:t>моделировать новые формы, различные ситуации, путем трансформации известного создавать новые образы средствами декоративно – прикладного творчества.</w:t>
      </w:r>
    </w:p>
    <w:p w:rsidR="00E84C80" w:rsidRPr="001C225F" w:rsidRDefault="00E84C80" w:rsidP="00476A6C">
      <w:pPr>
        <w:pStyle w:val="a5"/>
        <w:numPr>
          <w:ilvl w:val="0"/>
          <w:numId w:val="21"/>
        </w:numPr>
        <w:spacing w:after="0" w:line="240" w:lineRule="auto"/>
        <w:ind w:left="0" w:firstLine="709"/>
        <w:jc w:val="both"/>
        <w:rPr>
          <w:rFonts w:ascii="Times New Roman" w:hAnsi="Times New Roman"/>
          <w:color w:val="000000"/>
          <w:sz w:val="24"/>
          <w:szCs w:val="24"/>
        </w:rPr>
      </w:pPr>
      <w:r w:rsidRPr="001C225F">
        <w:rPr>
          <w:rFonts w:ascii="Times New Roman" w:hAnsi="Times New Roman"/>
          <w:color w:val="000000"/>
          <w:sz w:val="24"/>
          <w:szCs w:val="24"/>
        </w:rPr>
        <w:t>осуществлять поиск информации с использованием литературы и средств массовой информации.</w:t>
      </w:r>
    </w:p>
    <w:p w:rsidR="00E84C80" w:rsidRPr="001C225F" w:rsidRDefault="001C225F" w:rsidP="001C225F">
      <w:pPr>
        <w:spacing w:after="0" w:line="240" w:lineRule="auto"/>
        <w:ind w:firstLine="709"/>
        <w:rPr>
          <w:rFonts w:ascii="Times New Roman" w:hAnsi="Times New Roman"/>
          <w:color w:val="000000"/>
          <w:sz w:val="24"/>
          <w:szCs w:val="24"/>
        </w:rPr>
      </w:pPr>
      <w:r>
        <w:rPr>
          <w:rFonts w:ascii="Times New Roman" w:hAnsi="Times New Roman"/>
          <w:color w:val="000000"/>
          <w:sz w:val="24"/>
          <w:szCs w:val="24"/>
        </w:rPr>
        <w:t xml:space="preserve">В сфере познавательных универсальных учебных действий </w:t>
      </w:r>
      <w:r w:rsidR="00E84C80" w:rsidRPr="001C225F">
        <w:rPr>
          <w:rFonts w:ascii="Times New Roman" w:hAnsi="Times New Roman"/>
          <w:color w:val="000000"/>
          <w:sz w:val="24"/>
          <w:szCs w:val="24"/>
        </w:rPr>
        <w:t>учащиеся научатся:</w:t>
      </w:r>
    </w:p>
    <w:p w:rsidR="00E84C80" w:rsidRPr="00476A6C" w:rsidRDefault="00E84C80" w:rsidP="00476A6C">
      <w:pPr>
        <w:pStyle w:val="a5"/>
        <w:numPr>
          <w:ilvl w:val="0"/>
          <w:numId w:val="21"/>
        </w:numPr>
        <w:spacing w:after="0" w:line="240" w:lineRule="auto"/>
        <w:ind w:left="0" w:firstLine="709"/>
        <w:jc w:val="both"/>
        <w:rPr>
          <w:rFonts w:ascii="Times New Roman" w:hAnsi="Times New Roman"/>
          <w:color w:val="000000"/>
          <w:sz w:val="24"/>
          <w:szCs w:val="24"/>
        </w:rPr>
      </w:pPr>
      <w:r w:rsidRPr="00476A6C">
        <w:rPr>
          <w:rFonts w:ascii="Times New Roman" w:hAnsi="Times New Roman"/>
          <w:color w:val="000000"/>
          <w:sz w:val="24"/>
          <w:szCs w:val="24"/>
        </w:rPr>
        <w:t>различать изученные виды декоративно – прикладного искусства, представлять их место и роль в жизни человека и общества;</w:t>
      </w:r>
    </w:p>
    <w:p w:rsidR="00E84C80" w:rsidRPr="00476A6C" w:rsidRDefault="00E84C80" w:rsidP="00476A6C">
      <w:pPr>
        <w:pStyle w:val="a5"/>
        <w:numPr>
          <w:ilvl w:val="0"/>
          <w:numId w:val="21"/>
        </w:numPr>
        <w:spacing w:after="0" w:line="240" w:lineRule="auto"/>
        <w:ind w:left="0" w:firstLine="709"/>
        <w:jc w:val="both"/>
        <w:rPr>
          <w:rFonts w:ascii="Times New Roman" w:hAnsi="Times New Roman"/>
          <w:color w:val="000000"/>
          <w:sz w:val="24"/>
          <w:szCs w:val="24"/>
        </w:rPr>
      </w:pPr>
      <w:r w:rsidRPr="00476A6C">
        <w:rPr>
          <w:rFonts w:ascii="Times New Roman" w:hAnsi="Times New Roman"/>
          <w:color w:val="000000"/>
          <w:sz w:val="24"/>
          <w:szCs w:val="24"/>
        </w:rPr>
        <w:t>приобретать и осуществлять практические навыки и умения в художественном творчестве;</w:t>
      </w:r>
    </w:p>
    <w:p w:rsidR="00E84C80" w:rsidRPr="00476A6C" w:rsidRDefault="00E84C80" w:rsidP="00476A6C">
      <w:pPr>
        <w:pStyle w:val="a5"/>
        <w:numPr>
          <w:ilvl w:val="0"/>
          <w:numId w:val="21"/>
        </w:numPr>
        <w:spacing w:after="0" w:line="240" w:lineRule="auto"/>
        <w:ind w:left="0" w:firstLine="709"/>
        <w:jc w:val="both"/>
        <w:rPr>
          <w:rFonts w:ascii="Times New Roman" w:hAnsi="Times New Roman"/>
          <w:color w:val="000000"/>
          <w:sz w:val="24"/>
          <w:szCs w:val="24"/>
        </w:rPr>
      </w:pPr>
      <w:r w:rsidRPr="00476A6C">
        <w:rPr>
          <w:rFonts w:ascii="Times New Roman" w:hAnsi="Times New Roman"/>
          <w:color w:val="000000"/>
          <w:sz w:val="24"/>
          <w:szCs w:val="24"/>
        </w:rPr>
        <w:t>осваивать особенности художест</w:t>
      </w:r>
      <w:r w:rsidR="001C225F" w:rsidRPr="00476A6C">
        <w:rPr>
          <w:rFonts w:ascii="Times New Roman" w:hAnsi="Times New Roman"/>
          <w:color w:val="000000"/>
          <w:sz w:val="24"/>
          <w:szCs w:val="24"/>
        </w:rPr>
        <w:t xml:space="preserve">венно – выразительных средств, </w:t>
      </w:r>
      <w:r w:rsidRPr="00476A6C">
        <w:rPr>
          <w:rFonts w:ascii="Times New Roman" w:hAnsi="Times New Roman"/>
          <w:color w:val="000000"/>
          <w:sz w:val="24"/>
          <w:szCs w:val="24"/>
        </w:rPr>
        <w:t>материалов и техник, применяемых в декоративно – прикладном творчестве.</w:t>
      </w:r>
    </w:p>
    <w:p w:rsidR="00E84C80" w:rsidRPr="00476A6C" w:rsidRDefault="00E84C80" w:rsidP="00476A6C">
      <w:pPr>
        <w:pStyle w:val="a5"/>
        <w:numPr>
          <w:ilvl w:val="0"/>
          <w:numId w:val="21"/>
        </w:numPr>
        <w:spacing w:after="0" w:line="240" w:lineRule="auto"/>
        <w:ind w:left="0" w:firstLine="709"/>
        <w:jc w:val="both"/>
        <w:rPr>
          <w:rFonts w:ascii="Times New Roman" w:hAnsi="Times New Roman"/>
          <w:color w:val="000000"/>
          <w:sz w:val="24"/>
          <w:szCs w:val="24"/>
        </w:rPr>
      </w:pPr>
      <w:r w:rsidRPr="00476A6C">
        <w:rPr>
          <w:rFonts w:ascii="Times New Roman" w:hAnsi="Times New Roman"/>
          <w:color w:val="000000"/>
          <w:sz w:val="24"/>
          <w:szCs w:val="24"/>
        </w:rPr>
        <w:t>развивать художественный вкус как способность чувствовать и воспринимать многообразие видов и жанров искусства;</w:t>
      </w:r>
    </w:p>
    <w:p w:rsidR="00E84C80" w:rsidRPr="00476A6C" w:rsidRDefault="00E84C80" w:rsidP="00476A6C">
      <w:pPr>
        <w:pStyle w:val="a5"/>
        <w:numPr>
          <w:ilvl w:val="0"/>
          <w:numId w:val="21"/>
        </w:numPr>
        <w:spacing w:after="0" w:line="240" w:lineRule="auto"/>
        <w:ind w:left="0" w:firstLine="709"/>
        <w:jc w:val="both"/>
        <w:rPr>
          <w:rFonts w:ascii="Times New Roman" w:hAnsi="Times New Roman"/>
          <w:color w:val="000000"/>
          <w:sz w:val="24"/>
          <w:szCs w:val="24"/>
        </w:rPr>
      </w:pPr>
      <w:r w:rsidRPr="00476A6C">
        <w:rPr>
          <w:rFonts w:ascii="Times New Roman" w:hAnsi="Times New Roman"/>
          <w:color w:val="000000"/>
          <w:sz w:val="24"/>
          <w:szCs w:val="24"/>
        </w:rPr>
        <w:t>художественно – образному, эстетическому типу мышления, формированию целостного восприятия мира;</w:t>
      </w:r>
    </w:p>
    <w:p w:rsidR="00E84C80" w:rsidRPr="00476A6C" w:rsidRDefault="00476A6C" w:rsidP="00476A6C">
      <w:pPr>
        <w:pStyle w:val="a5"/>
        <w:numPr>
          <w:ilvl w:val="0"/>
          <w:numId w:val="21"/>
        </w:numPr>
        <w:spacing w:after="0" w:line="240" w:lineRule="auto"/>
        <w:ind w:left="0" w:firstLine="709"/>
        <w:jc w:val="both"/>
        <w:rPr>
          <w:rFonts w:ascii="Times New Roman" w:hAnsi="Times New Roman"/>
          <w:color w:val="000000"/>
          <w:sz w:val="24"/>
          <w:szCs w:val="24"/>
        </w:rPr>
      </w:pPr>
      <w:r w:rsidRPr="00476A6C">
        <w:rPr>
          <w:rFonts w:ascii="Times New Roman" w:hAnsi="Times New Roman"/>
          <w:color w:val="000000"/>
          <w:sz w:val="24"/>
          <w:szCs w:val="24"/>
        </w:rPr>
        <w:t xml:space="preserve">развивать </w:t>
      </w:r>
      <w:r w:rsidR="00E84C80" w:rsidRPr="00476A6C">
        <w:rPr>
          <w:rFonts w:ascii="Times New Roman" w:hAnsi="Times New Roman"/>
          <w:color w:val="000000"/>
          <w:sz w:val="24"/>
          <w:szCs w:val="24"/>
        </w:rPr>
        <w:t>фантазию, воображения, художественную интуицию, память;</w:t>
      </w:r>
    </w:p>
    <w:p w:rsidR="00E84C80" w:rsidRPr="00476A6C" w:rsidRDefault="00E84C80" w:rsidP="00476A6C">
      <w:pPr>
        <w:pStyle w:val="a5"/>
        <w:numPr>
          <w:ilvl w:val="0"/>
          <w:numId w:val="21"/>
        </w:numPr>
        <w:spacing w:after="0" w:line="240" w:lineRule="auto"/>
        <w:ind w:left="0" w:firstLine="709"/>
        <w:jc w:val="both"/>
        <w:rPr>
          <w:rFonts w:ascii="Times New Roman" w:hAnsi="Times New Roman"/>
          <w:color w:val="000000"/>
          <w:sz w:val="24"/>
          <w:szCs w:val="24"/>
        </w:rPr>
      </w:pPr>
      <w:r w:rsidRPr="00476A6C">
        <w:rPr>
          <w:rFonts w:ascii="Times New Roman" w:hAnsi="Times New Roman"/>
          <w:color w:val="000000"/>
          <w:sz w:val="24"/>
          <w:szCs w:val="24"/>
        </w:rPr>
        <w:t>развивать критическое мышление, в способности аргументировать свою точку зрения по отношению к различным произведениям изобразительного декоративно – прикладного искусства;</w:t>
      </w:r>
    </w:p>
    <w:p w:rsidR="00E84C80" w:rsidRPr="001C225F" w:rsidRDefault="00E84C80" w:rsidP="001C225F">
      <w:pPr>
        <w:spacing w:after="0" w:line="240" w:lineRule="auto"/>
        <w:ind w:firstLine="709"/>
        <w:rPr>
          <w:rFonts w:ascii="Times New Roman" w:hAnsi="Times New Roman"/>
          <w:color w:val="000000"/>
          <w:sz w:val="24"/>
          <w:szCs w:val="24"/>
        </w:rPr>
      </w:pPr>
      <w:r w:rsidRPr="001C225F">
        <w:rPr>
          <w:rFonts w:ascii="Times New Roman" w:hAnsi="Times New Roman"/>
          <w:color w:val="000000"/>
          <w:sz w:val="24"/>
          <w:szCs w:val="24"/>
        </w:rPr>
        <w:t>Учащиеся получат возможность научиться:</w:t>
      </w:r>
    </w:p>
    <w:p w:rsidR="00E84C80" w:rsidRPr="00AA37ED" w:rsidRDefault="00E84C80" w:rsidP="00AA37ED">
      <w:pPr>
        <w:pStyle w:val="a5"/>
        <w:numPr>
          <w:ilvl w:val="0"/>
          <w:numId w:val="21"/>
        </w:numPr>
        <w:spacing w:after="0" w:line="240" w:lineRule="auto"/>
        <w:ind w:left="0" w:firstLine="709"/>
        <w:rPr>
          <w:rFonts w:ascii="Times New Roman" w:hAnsi="Times New Roman"/>
          <w:color w:val="000000"/>
          <w:sz w:val="24"/>
          <w:szCs w:val="24"/>
        </w:rPr>
      </w:pPr>
      <w:r w:rsidRPr="00AA37ED">
        <w:rPr>
          <w:rFonts w:ascii="Times New Roman" w:hAnsi="Times New Roman"/>
          <w:color w:val="000000"/>
          <w:sz w:val="24"/>
          <w:szCs w:val="24"/>
        </w:rPr>
        <w:t>создавать и преобразовывать схемы и модели для решения творческих задач;</w:t>
      </w:r>
    </w:p>
    <w:p w:rsidR="00E84C80" w:rsidRPr="00AA37ED" w:rsidRDefault="00E84C80" w:rsidP="00AA37ED">
      <w:pPr>
        <w:pStyle w:val="a5"/>
        <w:numPr>
          <w:ilvl w:val="0"/>
          <w:numId w:val="21"/>
        </w:numPr>
        <w:spacing w:after="0" w:line="240" w:lineRule="auto"/>
        <w:ind w:left="0" w:firstLine="709"/>
        <w:rPr>
          <w:rFonts w:ascii="Times New Roman" w:hAnsi="Times New Roman"/>
          <w:color w:val="000000"/>
          <w:sz w:val="24"/>
          <w:szCs w:val="24"/>
        </w:rPr>
      </w:pPr>
      <w:r w:rsidRPr="00AA37ED">
        <w:rPr>
          <w:rFonts w:ascii="Times New Roman" w:hAnsi="Times New Roman"/>
          <w:color w:val="000000"/>
          <w:sz w:val="24"/>
          <w:szCs w:val="24"/>
        </w:rPr>
        <w:t>понимать культурно – историческую ценность традиций, отраженных в предметном мире, и уважать их.</w:t>
      </w:r>
    </w:p>
    <w:p w:rsidR="00E84C80" w:rsidRPr="001C225F" w:rsidRDefault="00476A6C" w:rsidP="001C225F">
      <w:pPr>
        <w:spacing w:after="0" w:line="240" w:lineRule="auto"/>
        <w:ind w:firstLine="709"/>
        <w:rPr>
          <w:rFonts w:ascii="Times New Roman" w:hAnsi="Times New Roman"/>
          <w:color w:val="000000"/>
          <w:sz w:val="24"/>
          <w:szCs w:val="24"/>
        </w:rPr>
      </w:pPr>
      <w:r>
        <w:rPr>
          <w:rFonts w:ascii="Times New Roman" w:hAnsi="Times New Roman"/>
          <w:color w:val="000000"/>
          <w:sz w:val="24"/>
          <w:szCs w:val="24"/>
        </w:rPr>
        <w:t xml:space="preserve">В сфере коммуникативных универсальных учебных действий </w:t>
      </w:r>
      <w:r w:rsidR="00E84C80" w:rsidRPr="001C225F">
        <w:rPr>
          <w:rFonts w:ascii="Times New Roman" w:hAnsi="Times New Roman"/>
          <w:color w:val="000000"/>
          <w:sz w:val="24"/>
          <w:szCs w:val="24"/>
        </w:rPr>
        <w:t>учащиеся научатся:</w:t>
      </w:r>
    </w:p>
    <w:p w:rsidR="00E84C80" w:rsidRPr="00AA37ED" w:rsidRDefault="00E84C80" w:rsidP="00AA37ED">
      <w:pPr>
        <w:pStyle w:val="a5"/>
        <w:numPr>
          <w:ilvl w:val="0"/>
          <w:numId w:val="21"/>
        </w:numPr>
        <w:spacing w:after="0" w:line="240" w:lineRule="auto"/>
        <w:ind w:left="0" w:firstLine="709"/>
        <w:rPr>
          <w:rFonts w:ascii="Times New Roman" w:hAnsi="Times New Roman"/>
          <w:color w:val="000000"/>
          <w:sz w:val="24"/>
          <w:szCs w:val="24"/>
        </w:rPr>
      </w:pPr>
      <w:r w:rsidRPr="00AA37ED">
        <w:rPr>
          <w:rFonts w:ascii="Times New Roman" w:hAnsi="Times New Roman"/>
          <w:color w:val="000000"/>
          <w:sz w:val="24"/>
          <w:szCs w:val="24"/>
        </w:rPr>
        <w:t>первоначальному опыту осуществления совместной продуктивной деятельности;</w:t>
      </w:r>
    </w:p>
    <w:p w:rsidR="00E84C80" w:rsidRPr="00AA37ED" w:rsidRDefault="00E84C80" w:rsidP="00AA37ED">
      <w:pPr>
        <w:pStyle w:val="a5"/>
        <w:numPr>
          <w:ilvl w:val="0"/>
          <w:numId w:val="21"/>
        </w:numPr>
        <w:spacing w:after="0" w:line="240" w:lineRule="auto"/>
        <w:ind w:left="0" w:firstLine="709"/>
        <w:rPr>
          <w:rFonts w:ascii="Times New Roman" w:hAnsi="Times New Roman"/>
          <w:color w:val="000000"/>
          <w:sz w:val="24"/>
          <w:szCs w:val="24"/>
        </w:rPr>
      </w:pPr>
      <w:r w:rsidRPr="00AA37ED">
        <w:rPr>
          <w:rFonts w:ascii="Times New Roman" w:hAnsi="Times New Roman"/>
          <w:color w:val="000000"/>
          <w:sz w:val="24"/>
          <w:szCs w:val="24"/>
        </w:rPr>
        <w:t>сотрудничать и оказывать взаимопомощь, доброжелательно и уважительно строить свое общение с</w:t>
      </w:r>
    </w:p>
    <w:p w:rsidR="00E84C80" w:rsidRPr="00AA37ED" w:rsidRDefault="00E84C80" w:rsidP="00AA37ED">
      <w:pPr>
        <w:pStyle w:val="a5"/>
        <w:numPr>
          <w:ilvl w:val="0"/>
          <w:numId w:val="21"/>
        </w:numPr>
        <w:spacing w:after="0" w:line="240" w:lineRule="auto"/>
        <w:ind w:left="0" w:firstLine="709"/>
        <w:rPr>
          <w:rFonts w:ascii="Times New Roman" w:hAnsi="Times New Roman"/>
          <w:color w:val="000000"/>
          <w:sz w:val="24"/>
          <w:szCs w:val="24"/>
        </w:rPr>
      </w:pPr>
      <w:r w:rsidRPr="00AA37ED">
        <w:rPr>
          <w:rFonts w:ascii="Times New Roman" w:hAnsi="Times New Roman"/>
          <w:color w:val="000000"/>
          <w:sz w:val="24"/>
          <w:szCs w:val="24"/>
        </w:rPr>
        <w:t>сверстниками и взрослыми</w:t>
      </w:r>
    </w:p>
    <w:p w:rsidR="00E84C80" w:rsidRPr="00AA37ED" w:rsidRDefault="00E84C80" w:rsidP="00AA37ED">
      <w:pPr>
        <w:pStyle w:val="a5"/>
        <w:numPr>
          <w:ilvl w:val="0"/>
          <w:numId w:val="21"/>
        </w:numPr>
        <w:spacing w:after="0" w:line="240" w:lineRule="auto"/>
        <w:ind w:left="0" w:firstLine="709"/>
        <w:rPr>
          <w:rFonts w:ascii="Times New Roman" w:hAnsi="Times New Roman"/>
          <w:color w:val="000000"/>
          <w:sz w:val="24"/>
          <w:szCs w:val="24"/>
        </w:rPr>
      </w:pPr>
      <w:r w:rsidRPr="00AA37ED">
        <w:rPr>
          <w:rFonts w:ascii="Times New Roman" w:hAnsi="Times New Roman"/>
          <w:color w:val="000000"/>
          <w:sz w:val="24"/>
          <w:szCs w:val="24"/>
        </w:rPr>
        <w:t>формировать собственное мнение и позицию;</w:t>
      </w:r>
    </w:p>
    <w:p w:rsidR="00E84C80" w:rsidRPr="001C225F" w:rsidRDefault="00E84C80" w:rsidP="001C225F">
      <w:pPr>
        <w:spacing w:after="0" w:line="240" w:lineRule="auto"/>
        <w:ind w:firstLine="709"/>
        <w:rPr>
          <w:rFonts w:ascii="Times New Roman" w:hAnsi="Times New Roman"/>
          <w:color w:val="000000"/>
          <w:sz w:val="24"/>
          <w:szCs w:val="24"/>
        </w:rPr>
      </w:pPr>
      <w:r w:rsidRPr="001C225F">
        <w:rPr>
          <w:rFonts w:ascii="Times New Roman" w:hAnsi="Times New Roman"/>
          <w:color w:val="000000"/>
          <w:sz w:val="24"/>
          <w:szCs w:val="24"/>
        </w:rPr>
        <w:t>Учащиеся получат возможность научиться:</w:t>
      </w:r>
    </w:p>
    <w:p w:rsidR="00E84C80" w:rsidRPr="00AA37ED" w:rsidRDefault="00E84C80" w:rsidP="00AA37ED">
      <w:pPr>
        <w:pStyle w:val="a5"/>
        <w:numPr>
          <w:ilvl w:val="0"/>
          <w:numId w:val="21"/>
        </w:numPr>
        <w:spacing w:after="0" w:line="240" w:lineRule="auto"/>
        <w:ind w:left="0" w:firstLine="709"/>
        <w:rPr>
          <w:rFonts w:ascii="Times New Roman" w:hAnsi="Times New Roman"/>
          <w:color w:val="000000"/>
          <w:sz w:val="24"/>
          <w:szCs w:val="24"/>
        </w:rPr>
      </w:pPr>
      <w:r w:rsidRPr="00AA37ED">
        <w:rPr>
          <w:rFonts w:ascii="Times New Roman" w:hAnsi="Times New Roman"/>
          <w:color w:val="000000"/>
          <w:sz w:val="24"/>
          <w:szCs w:val="24"/>
        </w:rPr>
        <w:t>учитывать и координировать в сотрудничестве отличные от собственной позиции других людей;</w:t>
      </w:r>
    </w:p>
    <w:p w:rsidR="00E84C80" w:rsidRPr="00AA37ED" w:rsidRDefault="00E84C80" w:rsidP="00AA37ED">
      <w:pPr>
        <w:pStyle w:val="a5"/>
        <w:numPr>
          <w:ilvl w:val="0"/>
          <w:numId w:val="21"/>
        </w:numPr>
        <w:spacing w:after="0" w:line="240" w:lineRule="auto"/>
        <w:ind w:left="0" w:firstLine="709"/>
        <w:rPr>
          <w:rFonts w:ascii="Times New Roman" w:hAnsi="Times New Roman"/>
          <w:color w:val="000000"/>
          <w:sz w:val="24"/>
          <w:szCs w:val="24"/>
        </w:rPr>
      </w:pPr>
      <w:r w:rsidRPr="00AA37ED">
        <w:rPr>
          <w:rFonts w:ascii="Times New Roman" w:hAnsi="Times New Roman"/>
          <w:color w:val="000000"/>
          <w:sz w:val="24"/>
          <w:szCs w:val="24"/>
        </w:rPr>
        <w:t>учитывать разные мнения и интересы и обосновывать собственную позицию.</w:t>
      </w:r>
    </w:p>
    <w:p w:rsidR="00E84C80" w:rsidRPr="001C225F" w:rsidRDefault="00833BAE" w:rsidP="001C225F">
      <w:pPr>
        <w:spacing w:after="0" w:line="240" w:lineRule="auto"/>
        <w:ind w:firstLine="709"/>
        <w:rPr>
          <w:rFonts w:ascii="Times New Roman" w:hAnsi="Times New Roman"/>
          <w:color w:val="000000"/>
          <w:sz w:val="24"/>
          <w:szCs w:val="24"/>
        </w:rPr>
      </w:pPr>
      <w:r w:rsidRPr="001C225F">
        <w:rPr>
          <w:rFonts w:ascii="Times New Roman" w:hAnsi="Times New Roman"/>
          <w:b/>
          <w:color w:val="000000"/>
          <w:sz w:val="24"/>
          <w:szCs w:val="24"/>
        </w:rPr>
        <w:t>Особые условия:</w:t>
      </w:r>
      <w:r w:rsidRPr="001C225F">
        <w:rPr>
          <w:rFonts w:ascii="Times New Roman" w:hAnsi="Times New Roman"/>
          <w:color w:val="000000"/>
          <w:sz w:val="24"/>
          <w:szCs w:val="24"/>
        </w:rPr>
        <w:t xml:space="preserve"> </w:t>
      </w:r>
      <w:r w:rsidR="00E84C80" w:rsidRPr="001C225F">
        <w:rPr>
          <w:rFonts w:ascii="Times New Roman" w:hAnsi="Times New Roman"/>
          <w:color w:val="000000"/>
          <w:sz w:val="24"/>
          <w:szCs w:val="24"/>
        </w:rPr>
        <w:t>Свободный набор учащихся.</w:t>
      </w:r>
    </w:p>
    <w:p w:rsidR="00E84C80" w:rsidRPr="001C225F" w:rsidRDefault="00C15ED8" w:rsidP="00476A6C">
      <w:pPr>
        <w:numPr>
          <w:ilvl w:val="0"/>
          <w:numId w:val="6"/>
        </w:numPr>
        <w:spacing w:after="0" w:line="240" w:lineRule="auto"/>
        <w:ind w:left="0" w:firstLine="709"/>
        <w:rPr>
          <w:rFonts w:ascii="Times New Roman" w:hAnsi="Times New Roman"/>
          <w:b/>
          <w:color w:val="000000"/>
          <w:sz w:val="24"/>
          <w:szCs w:val="24"/>
        </w:rPr>
      </w:pPr>
      <w:r w:rsidRPr="001C225F">
        <w:rPr>
          <w:rFonts w:ascii="Times New Roman" w:hAnsi="Times New Roman"/>
          <w:b/>
          <w:color w:val="000000"/>
          <w:sz w:val="24"/>
          <w:szCs w:val="24"/>
        </w:rPr>
        <w:t>«</w:t>
      </w:r>
      <w:proofErr w:type="spellStart"/>
      <w:r w:rsidRPr="001C225F">
        <w:rPr>
          <w:rFonts w:ascii="Times New Roman" w:hAnsi="Times New Roman"/>
          <w:b/>
          <w:color w:val="000000"/>
          <w:sz w:val="24"/>
          <w:szCs w:val="24"/>
        </w:rPr>
        <w:t>Амигуруми</w:t>
      </w:r>
      <w:proofErr w:type="spellEnd"/>
      <w:r w:rsidRPr="001C225F">
        <w:rPr>
          <w:rFonts w:ascii="Times New Roman" w:hAnsi="Times New Roman"/>
          <w:b/>
          <w:color w:val="000000"/>
          <w:sz w:val="24"/>
          <w:szCs w:val="24"/>
        </w:rPr>
        <w:t>»</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Новизна программы заключается не только в том, что обучающиеся приобретают серьезные знания по данному виду творчества, развивают способность к творческому труду, приобретают умение выполнить оригинальную вещь своими руками. В процессе освоения программы прослеживаются межпредметные связи, происходит интеграция с другими областями знания, воспитывается творческое мышление. В процессе вязания расширяются знания обучающихся о декоративно-прикладном искусстве, развивается умение создавать художественную композицию.</w:t>
      </w:r>
    </w:p>
    <w:p w:rsidR="00064549" w:rsidRPr="001C225F" w:rsidRDefault="00064549" w:rsidP="00AA37ED">
      <w:pPr>
        <w:spacing w:after="0" w:line="240" w:lineRule="auto"/>
        <w:ind w:firstLine="709"/>
        <w:jc w:val="both"/>
        <w:rPr>
          <w:rFonts w:ascii="Times New Roman" w:hAnsi="Times New Roman"/>
          <w:b/>
          <w:color w:val="000000"/>
          <w:sz w:val="24"/>
          <w:szCs w:val="24"/>
        </w:rPr>
      </w:pPr>
      <w:r w:rsidRPr="001C225F">
        <w:rPr>
          <w:rFonts w:ascii="Times New Roman" w:hAnsi="Times New Roman"/>
          <w:color w:val="000000"/>
          <w:sz w:val="24"/>
          <w:szCs w:val="24"/>
        </w:rPr>
        <w:t xml:space="preserve">Важно, чтобы дети сами выбирали изделие, которое будут выполнять, продумывали его детали, ориентируясь на полученные умения и навыки. Педагог в этой ситуации может </w:t>
      </w:r>
      <w:r w:rsidRPr="001C225F">
        <w:rPr>
          <w:rFonts w:ascii="Times New Roman" w:hAnsi="Times New Roman"/>
          <w:color w:val="000000"/>
          <w:sz w:val="24"/>
          <w:szCs w:val="24"/>
        </w:rPr>
        <w:lastRenderedPageBreak/>
        <w:t>выступить как консультант, помочь советом, мотивировать детей на создание оригинальных изделий. На каждом этапе дети изучают новые приемы и способы вязания, знакомятся с их условными обозначениями. Это важно для свободного использования на практике готовых схем из журналов по вязанию. Изучив основы вязания, дети сами смогут комбинировать узоры, творчески подходя к выполнению изделия.</w:t>
      </w:r>
    </w:p>
    <w:p w:rsidR="00064549" w:rsidRPr="001C225F" w:rsidRDefault="00064549" w:rsidP="00AA37ED">
      <w:pPr>
        <w:spacing w:after="0" w:line="240" w:lineRule="auto"/>
        <w:ind w:firstLine="709"/>
        <w:jc w:val="both"/>
        <w:rPr>
          <w:rFonts w:ascii="Times New Roman" w:hAnsi="Times New Roman"/>
          <w:b/>
          <w:color w:val="000000"/>
          <w:sz w:val="24"/>
          <w:szCs w:val="24"/>
          <w:shd w:val="clear" w:color="auto" w:fill="FFFFFF"/>
        </w:rPr>
      </w:pPr>
      <w:r w:rsidRPr="001C225F">
        <w:rPr>
          <w:rFonts w:ascii="Times New Roman" w:hAnsi="Times New Roman"/>
          <w:b/>
          <w:color w:val="000000"/>
          <w:sz w:val="24"/>
          <w:szCs w:val="24"/>
        </w:rPr>
        <w:t>Цель программы:</w:t>
      </w:r>
      <w:r w:rsidRPr="001C225F">
        <w:rPr>
          <w:rFonts w:ascii="Times New Roman" w:hAnsi="Times New Roman"/>
          <w:color w:val="000000"/>
          <w:sz w:val="24"/>
          <w:szCs w:val="24"/>
        </w:rPr>
        <w:t xml:space="preserve"> </w:t>
      </w:r>
      <w:r w:rsidRPr="001C225F">
        <w:rPr>
          <w:rFonts w:ascii="Times New Roman" w:hAnsi="Times New Roman"/>
          <w:color w:val="000000"/>
          <w:sz w:val="24"/>
          <w:szCs w:val="24"/>
          <w:shd w:val="clear" w:color="auto" w:fill="FFFFFF"/>
        </w:rPr>
        <w:t>Художе</w:t>
      </w:r>
      <w:r w:rsidR="00AA37ED">
        <w:rPr>
          <w:rFonts w:ascii="Times New Roman" w:hAnsi="Times New Roman"/>
          <w:color w:val="000000"/>
          <w:sz w:val="24"/>
          <w:szCs w:val="24"/>
          <w:shd w:val="clear" w:color="auto" w:fill="FFFFFF"/>
        </w:rPr>
        <w:t xml:space="preserve">ственно-эстетическое воспитание </w:t>
      </w:r>
      <w:r w:rsidRPr="001C225F">
        <w:rPr>
          <w:rFonts w:ascii="Times New Roman" w:hAnsi="Times New Roman"/>
          <w:color w:val="000000"/>
          <w:sz w:val="24"/>
          <w:szCs w:val="24"/>
          <w:shd w:val="clear" w:color="auto" w:fill="FFFFFF"/>
        </w:rPr>
        <w:t>детей и подростков, развитие у них эстетического вкуса, творческих способностей, трудовых навыков через вовлечение в занятия</w:t>
      </w:r>
      <w:r w:rsidR="00AA37ED">
        <w:rPr>
          <w:rFonts w:ascii="Times New Roman" w:hAnsi="Times New Roman"/>
          <w:color w:val="000000"/>
          <w:sz w:val="24"/>
          <w:szCs w:val="24"/>
          <w:shd w:val="clear" w:color="auto" w:fill="FFFFFF"/>
        </w:rPr>
        <w:t xml:space="preserve"> </w:t>
      </w:r>
      <w:r w:rsidRPr="001C225F">
        <w:rPr>
          <w:rFonts w:ascii="Times New Roman" w:hAnsi="Times New Roman"/>
          <w:color w:val="000000"/>
          <w:sz w:val="24"/>
          <w:szCs w:val="24"/>
          <w:shd w:val="clear" w:color="auto" w:fill="FFFFFF"/>
        </w:rPr>
        <w:t>вязанием крючком.</w:t>
      </w:r>
    </w:p>
    <w:p w:rsidR="00064549" w:rsidRPr="001C225F" w:rsidRDefault="00064549" w:rsidP="00AA37ED">
      <w:pPr>
        <w:pStyle w:val="a8"/>
        <w:spacing w:before="0" w:beforeAutospacing="0" w:after="0"/>
        <w:ind w:firstLine="709"/>
        <w:jc w:val="both"/>
        <w:rPr>
          <w:color w:val="000000"/>
        </w:rPr>
      </w:pPr>
      <w:r w:rsidRPr="001C225F">
        <w:rPr>
          <w:b/>
          <w:color w:val="000000"/>
          <w:shd w:val="clear" w:color="auto" w:fill="FFFFFF"/>
        </w:rPr>
        <w:t>Ожидаемые результаты:</w:t>
      </w:r>
      <w:r w:rsidRPr="001C225F">
        <w:rPr>
          <w:color w:val="000000"/>
          <w:shd w:val="clear" w:color="auto" w:fill="FFFFFF"/>
        </w:rPr>
        <w:t xml:space="preserve"> </w:t>
      </w:r>
      <w:r w:rsidRPr="001C225F">
        <w:rPr>
          <w:color w:val="000000"/>
        </w:rPr>
        <w:t>По окончании курса дети должны знать:</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виды инструментов и материалов, используемых для вязания крючком;</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изученные виды волокон;</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свойства трикотажного полотна и изделий из разных волокон и разной плотности;</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правила чтения схем и условные обозначения;</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изученные виды петель и приемы набора;</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правила вывязывания элементов растительного орнамента;</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последовательность выполнения вязаной игрушки;</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должны уметь:</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выполнять изученные виды петель;</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прибавлять и убавлять петли;</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выполнять вязание по кругу, по спирали;</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зарисовать схему для выполнения вязаного изделия;</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вывязывать элементы растительного орнамента для декоративного панно;</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выполнить вязаную игрушку;</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составлять композиции из связанных элементов;</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декорировать готовые изделия.</w:t>
      </w:r>
    </w:p>
    <w:p w:rsidR="00064549" w:rsidRPr="001C225F" w:rsidRDefault="00064549" w:rsidP="00AA37ED">
      <w:pPr>
        <w:pStyle w:val="a8"/>
        <w:spacing w:before="0" w:beforeAutospacing="0" w:after="0"/>
        <w:ind w:firstLine="709"/>
        <w:jc w:val="both"/>
        <w:rPr>
          <w:color w:val="000000"/>
        </w:rPr>
      </w:pPr>
      <w:r w:rsidRPr="001C225F">
        <w:rPr>
          <w:b/>
          <w:color w:val="000000"/>
        </w:rPr>
        <w:t> </w:t>
      </w:r>
      <w:r w:rsidR="00833BAE" w:rsidRPr="001C225F">
        <w:rPr>
          <w:b/>
          <w:color w:val="000000"/>
        </w:rPr>
        <w:t>Особые условия:</w:t>
      </w:r>
      <w:r w:rsidR="00833BAE" w:rsidRPr="001C225F">
        <w:rPr>
          <w:color w:val="000000"/>
        </w:rPr>
        <w:t xml:space="preserve"> </w:t>
      </w:r>
      <w:r w:rsidRPr="001C225F">
        <w:rPr>
          <w:color w:val="000000"/>
        </w:rPr>
        <w:t xml:space="preserve">При создании предлагаемой программы использовались сведения о японском искусстве вязания игрушек </w:t>
      </w:r>
      <w:proofErr w:type="spellStart"/>
      <w:r w:rsidRPr="001C225F">
        <w:rPr>
          <w:color w:val="000000"/>
        </w:rPr>
        <w:t>амигуруми</w:t>
      </w:r>
      <w:proofErr w:type="spellEnd"/>
      <w:r w:rsidRPr="001C225F">
        <w:rPr>
          <w:color w:val="000000"/>
        </w:rPr>
        <w:t> (</w:t>
      </w:r>
      <w:proofErr w:type="spellStart"/>
      <w:r w:rsidRPr="001C225F">
        <w:rPr>
          <w:color w:val="000000"/>
        </w:rPr>
        <w:t>яп.</w:t>
      </w:r>
      <w:proofErr w:type="gramStart"/>
      <w:r w:rsidRPr="001C225F">
        <w:rPr>
          <w:color w:val="000000"/>
        </w:rPr>
        <w:t>,б</w:t>
      </w:r>
      <w:proofErr w:type="gramEnd"/>
      <w:r w:rsidRPr="001C225F">
        <w:rPr>
          <w:color w:val="000000"/>
        </w:rPr>
        <w:t>укв</w:t>
      </w:r>
      <w:proofErr w:type="spellEnd"/>
      <w:r w:rsidRPr="001C225F">
        <w:rPr>
          <w:color w:val="000000"/>
        </w:rPr>
        <w:t>. «вязанное завёрнутое»). </w:t>
      </w:r>
      <w:proofErr w:type="spellStart"/>
      <w:r w:rsidRPr="001C225F">
        <w:rPr>
          <w:color w:val="000000"/>
        </w:rPr>
        <w:t>Амигуруми</w:t>
      </w:r>
      <w:proofErr w:type="spellEnd"/>
      <w:r w:rsidRPr="001C225F">
        <w:rPr>
          <w:color w:val="000000"/>
        </w:rPr>
        <w:t xml:space="preserve"> – вязаные на спицах или крючком маленькие мягкие зверушки и человекоподобные существа. Чаще всего </w:t>
      </w:r>
      <w:proofErr w:type="spellStart"/>
      <w:r w:rsidRPr="001C225F">
        <w:rPr>
          <w:color w:val="000000"/>
        </w:rPr>
        <w:t>амигуруми</w:t>
      </w:r>
      <w:proofErr w:type="spellEnd"/>
      <w:r w:rsidRPr="001C225F">
        <w:rPr>
          <w:color w:val="000000"/>
        </w:rPr>
        <w:t> – это симпатичные мишки, зайчики, кошечки, собачки и другие животные. </w:t>
      </w:r>
      <w:proofErr w:type="spellStart"/>
      <w:r w:rsidRPr="001C225F">
        <w:rPr>
          <w:color w:val="000000"/>
        </w:rPr>
        <w:t>Амигуруми</w:t>
      </w:r>
      <w:proofErr w:type="spellEnd"/>
      <w:r w:rsidRPr="001C225F">
        <w:rPr>
          <w:color w:val="000000"/>
        </w:rPr>
        <w:t> могут быть также человечки или неодушевлённые объекты, наделённые человеческими свойствами, например, кексы, шляпы, сумочки….</w:t>
      </w:r>
    </w:p>
    <w:p w:rsidR="00E84C80" w:rsidRPr="001C225F" w:rsidRDefault="00064549" w:rsidP="00AA37ED">
      <w:pPr>
        <w:spacing w:after="0" w:line="240" w:lineRule="auto"/>
        <w:ind w:firstLine="709"/>
        <w:jc w:val="both"/>
        <w:rPr>
          <w:rFonts w:ascii="Times New Roman" w:hAnsi="Times New Roman"/>
          <w:color w:val="000000"/>
          <w:sz w:val="24"/>
          <w:szCs w:val="24"/>
        </w:rPr>
      </w:pPr>
      <w:proofErr w:type="spellStart"/>
      <w:r w:rsidRPr="001C225F">
        <w:rPr>
          <w:rFonts w:ascii="Times New Roman" w:hAnsi="Times New Roman"/>
          <w:color w:val="000000"/>
          <w:sz w:val="24"/>
          <w:szCs w:val="24"/>
        </w:rPr>
        <w:t>Амигуруми</w:t>
      </w:r>
      <w:proofErr w:type="spellEnd"/>
      <w:r w:rsidRPr="001C225F">
        <w:rPr>
          <w:rFonts w:ascii="Times New Roman" w:hAnsi="Times New Roman"/>
          <w:color w:val="000000"/>
          <w:sz w:val="24"/>
          <w:szCs w:val="24"/>
        </w:rPr>
        <w:t xml:space="preserve"> вяжут спицами или крючком. В последнее время чаще встречаются и более популярны </w:t>
      </w:r>
      <w:proofErr w:type="spellStart"/>
      <w:r w:rsidRPr="001C225F">
        <w:rPr>
          <w:rFonts w:ascii="Times New Roman" w:hAnsi="Times New Roman"/>
          <w:color w:val="000000"/>
          <w:sz w:val="24"/>
          <w:szCs w:val="24"/>
        </w:rPr>
        <w:t>амигуруми</w:t>
      </w:r>
      <w:proofErr w:type="spellEnd"/>
      <w:r w:rsidRPr="001C225F">
        <w:rPr>
          <w:rFonts w:ascii="Times New Roman" w:hAnsi="Times New Roman"/>
          <w:color w:val="000000"/>
          <w:sz w:val="24"/>
          <w:szCs w:val="24"/>
        </w:rPr>
        <w:t>, связанные крючком. Части игрушек вяжутся по спирали, ряды не соединяются. При вязании берётся меньший диаметр крючка, чем нужен для используемого типа пряжи, чтобы создать плотное полотно, через которое не вылезет набивка.</w:t>
      </w:r>
    </w:p>
    <w:p w:rsidR="00833BAE" w:rsidRPr="001C225F" w:rsidRDefault="00B728A7" w:rsidP="00476A6C">
      <w:pPr>
        <w:numPr>
          <w:ilvl w:val="0"/>
          <w:numId w:val="6"/>
        </w:numPr>
        <w:spacing w:after="0" w:line="240" w:lineRule="auto"/>
        <w:ind w:left="0" w:firstLine="709"/>
        <w:contextualSpacing/>
        <w:rPr>
          <w:rFonts w:ascii="Times New Roman" w:eastAsia="Calibri" w:hAnsi="Times New Roman"/>
          <w:b/>
          <w:bCs/>
          <w:sz w:val="24"/>
          <w:szCs w:val="24"/>
          <w:lang w:eastAsia="en-US"/>
        </w:rPr>
      </w:pPr>
      <w:r w:rsidRPr="001C225F">
        <w:rPr>
          <w:rFonts w:ascii="Times New Roman" w:hAnsi="Times New Roman"/>
          <w:b/>
          <w:bCs/>
          <w:sz w:val="24"/>
          <w:szCs w:val="24"/>
        </w:rPr>
        <w:t>«</w:t>
      </w:r>
      <w:r w:rsidR="00064549" w:rsidRPr="001C225F">
        <w:rPr>
          <w:rFonts w:ascii="Times New Roman" w:hAnsi="Times New Roman"/>
          <w:b/>
          <w:bCs/>
          <w:sz w:val="24"/>
          <w:szCs w:val="24"/>
        </w:rPr>
        <w:t>Ритмика и танец</w:t>
      </w:r>
      <w:r w:rsidRPr="001C225F">
        <w:rPr>
          <w:rFonts w:ascii="Times New Roman" w:hAnsi="Times New Roman"/>
          <w:b/>
          <w:bCs/>
          <w:sz w:val="24"/>
          <w:szCs w:val="24"/>
        </w:rPr>
        <w:t>»</w:t>
      </w:r>
    </w:p>
    <w:p w:rsidR="00064549" w:rsidRPr="001C225F" w:rsidRDefault="00064549" w:rsidP="00AA37ED">
      <w:pPr>
        <w:spacing w:after="0" w:line="240" w:lineRule="auto"/>
        <w:ind w:firstLine="709"/>
        <w:contextualSpacing/>
        <w:jc w:val="both"/>
        <w:rPr>
          <w:rFonts w:ascii="Times New Roman" w:eastAsia="Calibri" w:hAnsi="Times New Roman"/>
          <w:b/>
          <w:bCs/>
          <w:sz w:val="24"/>
          <w:szCs w:val="24"/>
          <w:lang w:eastAsia="en-US"/>
        </w:rPr>
      </w:pPr>
      <w:r w:rsidRPr="001C225F">
        <w:rPr>
          <w:rFonts w:ascii="Times New Roman" w:hAnsi="Times New Roman"/>
          <w:color w:val="000000"/>
          <w:sz w:val="24"/>
          <w:szCs w:val="24"/>
        </w:rPr>
        <w:t>В настоящее время, особое внимание уделяется культуре, искусству и приобщению детей к здоровому образу жизни. Среди множества форм художественного воспитания особое место занимает хореография.</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Искусство танца – это средство воспитания и развития личности ребёнка, которое способно создать благотворную почву для раскрытия потенциальных возможностей̆ маленького человека. Гармоничное соединение движения, музыки, игры формирует атмосферу положительных эмоций, которые раскрепощают ребёнка, делают его поведение естественным.</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xml:space="preserve">Занятия танцем развивают физические качества, вырабатывают правильную осанку, посадку головы, походку, силу, ловкость, координацию движений, устраняют физические недостатки (сутулость, косолапость, искривление позвоночника и т.д.) Танец способствует обучению правилам поведения, хорошим манерам, культуре общения, развивает ассоциативное мышление, пробуждает фантазию и побуждает к творчеству. Содержание </w:t>
      </w:r>
      <w:r w:rsidRPr="001C225F">
        <w:rPr>
          <w:rFonts w:ascii="Times New Roman" w:hAnsi="Times New Roman"/>
          <w:color w:val="000000"/>
          <w:sz w:val="24"/>
          <w:szCs w:val="24"/>
        </w:rPr>
        <w:lastRenderedPageBreak/>
        <w:t>программы создаёт условия для самореализации личности, раскрытия её творческого потенциала.</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b/>
          <w:color w:val="000000"/>
          <w:sz w:val="24"/>
          <w:szCs w:val="24"/>
        </w:rPr>
        <w:t>Отличительные особенности (новизна) программы.</w:t>
      </w:r>
      <w:r w:rsidRPr="001C225F">
        <w:rPr>
          <w:rFonts w:ascii="Times New Roman" w:hAnsi="Times New Roman"/>
          <w:color w:val="000000"/>
          <w:sz w:val="24"/>
          <w:szCs w:val="24"/>
        </w:rPr>
        <w:t xml:space="preserve"> Программа «Ритмика и танец» разработана на основе дополнительных общеобразовательных общеразвивающих программ «Ритмика и танец» (Е.В. </w:t>
      </w:r>
      <w:proofErr w:type="spellStart"/>
      <w:r w:rsidRPr="001C225F">
        <w:rPr>
          <w:rFonts w:ascii="Times New Roman" w:hAnsi="Times New Roman"/>
          <w:color w:val="000000"/>
          <w:sz w:val="24"/>
          <w:szCs w:val="24"/>
        </w:rPr>
        <w:t>Ротчев</w:t>
      </w:r>
      <w:proofErr w:type="spellEnd"/>
      <w:r w:rsidRPr="001C225F">
        <w:rPr>
          <w:rFonts w:ascii="Times New Roman" w:hAnsi="Times New Roman"/>
          <w:color w:val="000000"/>
          <w:sz w:val="24"/>
          <w:szCs w:val="24"/>
        </w:rPr>
        <w:t>, преподаватель, заведующий хореографическим отделением Детской школы искусств имени С.П. Дягилева города Москвы), «Хореография. Ансамбль песни и пляски имени В.С. Локтева. Начальная хореография для детей 5 – 6 лет» (</w:t>
      </w:r>
      <w:proofErr w:type="spellStart"/>
      <w:r w:rsidRPr="001C225F">
        <w:rPr>
          <w:rFonts w:ascii="Times New Roman" w:hAnsi="Times New Roman"/>
          <w:color w:val="000000"/>
          <w:sz w:val="24"/>
          <w:szCs w:val="24"/>
        </w:rPr>
        <w:t>Коротеев</w:t>
      </w:r>
      <w:proofErr w:type="spellEnd"/>
      <w:r w:rsidRPr="001C225F">
        <w:rPr>
          <w:rFonts w:ascii="Times New Roman" w:hAnsi="Times New Roman"/>
          <w:color w:val="000000"/>
          <w:sz w:val="24"/>
          <w:szCs w:val="24"/>
        </w:rPr>
        <w:t xml:space="preserve"> И.В., педагог дополнительного образования).</w:t>
      </w:r>
    </w:p>
    <w:p w:rsidR="00A948B0" w:rsidRPr="001C225F" w:rsidRDefault="00064549" w:rsidP="00AA37ED">
      <w:pPr>
        <w:spacing w:after="0" w:line="240" w:lineRule="auto"/>
        <w:ind w:firstLine="709"/>
        <w:jc w:val="both"/>
        <w:rPr>
          <w:rFonts w:ascii="Times New Roman" w:hAnsi="Times New Roman"/>
          <w:color w:val="000000"/>
          <w:sz w:val="24"/>
          <w:szCs w:val="24"/>
          <w:shd w:val="clear" w:color="auto" w:fill="FFFFFF"/>
        </w:rPr>
      </w:pPr>
      <w:r w:rsidRPr="001C225F">
        <w:rPr>
          <w:rFonts w:ascii="Times New Roman" w:eastAsia="Calibri" w:hAnsi="Times New Roman"/>
          <w:b/>
          <w:sz w:val="24"/>
          <w:szCs w:val="24"/>
          <w:lang w:eastAsia="en-US"/>
        </w:rPr>
        <w:t>Цель программы:</w:t>
      </w:r>
      <w:r w:rsidRPr="001C225F">
        <w:rPr>
          <w:rFonts w:ascii="Times New Roman" w:eastAsia="Calibri" w:hAnsi="Times New Roman"/>
          <w:sz w:val="24"/>
          <w:szCs w:val="24"/>
          <w:lang w:eastAsia="en-US"/>
        </w:rPr>
        <w:t xml:space="preserve"> </w:t>
      </w:r>
      <w:r w:rsidRPr="001C225F">
        <w:rPr>
          <w:rFonts w:ascii="Times New Roman" w:hAnsi="Times New Roman"/>
          <w:color w:val="000000"/>
          <w:sz w:val="24"/>
          <w:szCs w:val="24"/>
          <w:shd w:val="clear" w:color="auto" w:fill="FFFFFF"/>
        </w:rPr>
        <w:t>Укрепление физического и психического здоровья, обучение начальным навыкам танцевального искусства, воспитание хореографической культуры, формирование навыков выполнения танцевальных упражнений.</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b/>
          <w:color w:val="000000"/>
          <w:sz w:val="24"/>
          <w:szCs w:val="24"/>
        </w:rPr>
        <w:t>Ожидаемые результаты:</w:t>
      </w:r>
      <w:r w:rsidRPr="001C225F">
        <w:rPr>
          <w:rFonts w:ascii="Times New Roman" w:hAnsi="Times New Roman"/>
          <w:color w:val="000000"/>
          <w:sz w:val="24"/>
          <w:szCs w:val="24"/>
        </w:rPr>
        <w:t xml:space="preserve">  </w:t>
      </w:r>
      <w:r w:rsidR="00833BAE" w:rsidRPr="001C225F">
        <w:rPr>
          <w:rFonts w:ascii="Times New Roman" w:hAnsi="Times New Roman"/>
          <w:color w:val="000000"/>
          <w:sz w:val="24"/>
          <w:szCs w:val="24"/>
        </w:rPr>
        <w:t xml:space="preserve">К </w:t>
      </w:r>
      <w:r w:rsidRPr="001C225F">
        <w:rPr>
          <w:rFonts w:ascii="Times New Roman" w:hAnsi="Times New Roman"/>
          <w:color w:val="000000"/>
          <w:sz w:val="24"/>
          <w:szCs w:val="24"/>
        </w:rPr>
        <w:t>концу  обучения дети будут   </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знать:</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названия основных танцевальных движений и элементов;</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терминологию партерного экзерсиса;</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правила гигиены тела, тренировочной̆ одежды;</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уметь:</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двигаться и исполнять различные упражнения в соответствии с контрастным характером музыки;</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реагировать на начало музыки и её окончание, ритмично ходить под музыку, легко бегать, хлопать ладошами, притопывать ногами, вращать кистями рук, кружиться вокруг себя, прыгать на двух ногах, владеть простейшими навыками игры с мячом;</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двигаться по кругу, взявшись за руки друг за другом или парами, располагаться по залу врассыпную и собираться в круг или в линию;</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выполнять элементы партерной̆ гимнастики; Личностные результаты освоения программы обучения</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Результаты развития обучающихся:</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укрепление и развитие мышечного аппарата;</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чувство ритма, эмоциональная отзывчивость на музыку, выразительность движений;</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музыкально-ритмические навыки;</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координация движений, пластичность;</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умение ориентироваться в пространстве (в хореографическом зале);</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xml:space="preserve">·         развитие </w:t>
      </w:r>
      <w:proofErr w:type="spellStart"/>
      <w:r w:rsidRPr="001C225F">
        <w:rPr>
          <w:rFonts w:ascii="Times New Roman" w:hAnsi="Times New Roman"/>
          <w:color w:val="000000"/>
          <w:sz w:val="24"/>
          <w:szCs w:val="24"/>
        </w:rPr>
        <w:t>выворотности</w:t>
      </w:r>
      <w:proofErr w:type="spellEnd"/>
      <w:r w:rsidRPr="001C225F">
        <w:rPr>
          <w:rFonts w:ascii="Times New Roman" w:hAnsi="Times New Roman"/>
          <w:color w:val="000000"/>
          <w:sz w:val="24"/>
          <w:szCs w:val="24"/>
        </w:rPr>
        <w:t xml:space="preserve"> ног;</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Результаты воспитания обучающихся:</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общение в коллективе, проявляя дружелюбие и активность;</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эмоциональный отклик и интерес к музыкально-ритмическим движениям;</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дисциплина, проявление ответственности и выдержки на протяжении всего занятия.</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b/>
          <w:color w:val="000000"/>
          <w:sz w:val="24"/>
          <w:szCs w:val="24"/>
        </w:rPr>
        <w:t>Особые условия:</w:t>
      </w:r>
      <w:r w:rsidRPr="001C225F">
        <w:rPr>
          <w:rFonts w:ascii="Times New Roman" w:hAnsi="Times New Roman"/>
          <w:color w:val="000000"/>
          <w:sz w:val="24"/>
          <w:szCs w:val="24"/>
          <w:shd w:val="clear" w:color="auto" w:fill="FFFFFF"/>
        </w:rPr>
        <w:t xml:space="preserve"> Принимаются дети, не имеющие противопоказаний по состоянию здоровью. Обучающиеся предоставляют заключение от врача (справка) об отсутствии противопоказаний к занятиям по хореографии (на основании Санитарно-эпидемиологические правила и нормативы СанПиН 2.4.4.3172-14, пункт 8.10.).</w:t>
      </w:r>
      <w:r w:rsidRPr="001C225F">
        <w:rPr>
          <w:rFonts w:ascii="Times New Roman" w:hAnsi="Times New Roman"/>
          <w:color w:val="000000"/>
          <w:sz w:val="24"/>
          <w:szCs w:val="24"/>
        </w:rPr>
        <w:t xml:space="preserve"> </w:t>
      </w:r>
    </w:p>
    <w:p w:rsidR="00064549" w:rsidRPr="001C225F" w:rsidRDefault="00833BAE" w:rsidP="00476A6C">
      <w:pPr>
        <w:numPr>
          <w:ilvl w:val="0"/>
          <w:numId w:val="6"/>
        </w:numPr>
        <w:spacing w:after="0" w:line="240" w:lineRule="auto"/>
        <w:ind w:left="0" w:firstLine="709"/>
        <w:rPr>
          <w:rFonts w:ascii="Times New Roman" w:eastAsia="Calibri" w:hAnsi="Times New Roman"/>
          <w:b/>
          <w:sz w:val="24"/>
          <w:szCs w:val="24"/>
          <w:lang w:eastAsia="en-US"/>
        </w:rPr>
      </w:pPr>
      <w:r w:rsidRPr="001C225F">
        <w:rPr>
          <w:rFonts w:ascii="Times New Roman" w:eastAsia="Calibri" w:hAnsi="Times New Roman"/>
          <w:b/>
          <w:sz w:val="24"/>
          <w:szCs w:val="24"/>
          <w:lang w:eastAsia="en-US"/>
        </w:rPr>
        <w:t>«</w:t>
      </w:r>
      <w:r w:rsidR="00064549" w:rsidRPr="001C225F">
        <w:rPr>
          <w:rFonts w:ascii="Times New Roman" w:eastAsia="Calibri" w:hAnsi="Times New Roman"/>
          <w:b/>
          <w:sz w:val="24"/>
          <w:szCs w:val="24"/>
          <w:lang w:eastAsia="en-US"/>
        </w:rPr>
        <w:t>Основы современной хореографии»</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В настоящее время происходит подъем интереса подростков к современному танцу. В данном виде искусства лаконично соединены в одно целое многообразие танцевальных стилей и элементы сценических трюков.</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xml:space="preserve">Занятия современным танцем воспитывают детей, закладывают основы нравственности, красоты, расширяют культурный кругозор. Способствуют гармоничному </w:t>
      </w:r>
      <w:r w:rsidRPr="001C225F">
        <w:rPr>
          <w:rFonts w:ascii="Times New Roman" w:hAnsi="Times New Roman"/>
          <w:color w:val="000000"/>
          <w:sz w:val="24"/>
          <w:szCs w:val="24"/>
        </w:rPr>
        <w:lastRenderedPageBreak/>
        <w:t>развитию детей, учат их выразительности движений, развивают физическую силу, выносливость, ловкость, помогают детям снять психологические и мышечные зажимы, выработать чувство ритма, уверенность в себе.</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Занятия в коллективе воспитывают чувство товарищества, взаимовыручки, умения чувствовать ответственность. Групповые занятия способствуют социализации и адаптации детей и подростков в обществе.</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Программа направлена не на подготовку профессионального танцора, а на предоставление возможности ребенку выразить себя в танце, развитие умения добиваться творческого выражения эмоций через пластику.</w:t>
      </w:r>
    </w:p>
    <w:p w:rsidR="00064549" w:rsidRPr="001C225F" w:rsidRDefault="00064549" w:rsidP="00AA37ED">
      <w:pPr>
        <w:pStyle w:val="a8"/>
        <w:spacing w:before="0" w:beforeAutospacing="0" w:after="0"/>
        <w:ind w:firstLine="709"/>
        <w:jc w:val="both"/>
        <w:rPr>
          <w:color w:val="000000"/>
        </w:rPr>
      </w:pPr>
      <w:r w:rsidRPr="001C225F">
        <w:rPr>
          <w:rFonts w:eastAsia="Calibri"/>
          <w:b/>
          <w:lang w:eastAsia="en-US"/>
        </w:rPr>
        <w:t>Цель программы:</w:t>
      </w:r>
      <w:r w:rsidRPr="001C225F">
        <w:rPr>
          <w:rFonts w:eastAsia="Calibri"/>
          <w:lang w:eastAsia="en-US"/>
        </w:rPr>
        <w:t xml:space="preserve"> </w:t>
      </w:r>
      <w:r w:rsidRPr="001C225F">
        <w:rPr>
          <w:color w:val="000000"/>
        </w:rPr>
        <w:t>Развитие                   творческих                    способностей   обучающихся,</w:t>
      </w:r>
      <w:r w:rsidR="00833BAE" w:rsidRPr="001C225F">
        <w:rPr>
          <w:color w:val="000000"/>
        </w:rPr>
        <w:t xml:space="preserve"> </w:t>
      </w:r>
      <w:r w:rsidRPr="001C225F">
        <w:rPr>
          <w:color w:val="000000"/>
        </w:rPr>
        <w:t>формирование    эстетических,    культурных    и    нравственных    ценностей посредством обучения современному танцу.</w:t>
      </w:r>
    </w:p>
    <w:p w:rsidR="00833BAE" w:rsidRPr="001C225F" w:rsidRDefault="00064549" w:rsidP="00AA37ED">
      <w:pPr>
        <w:pStyle w:val="a8"/>
        <w:spacing w:before="0" w:beforeAutospacing="0" w:after="0"/>
        <w:ind w:firstLine="709"/>
        <w:jc w:val="both"/>
        <w:rPr>
          <w:rFonts w:eastAsia="Calibri"/>
          <w:lang w:eastAsia="en-US"/>
        </w:rPr>
      </w:pPr>
      <w:r w:rsidRPr="001C225F">
        <w:rPr>
          <w:rFonts w:eastAsia="Calibri"/>
          <w:b/>
          <w:lang w:eastAsia="en-US"/>
        </w:rPr>
        <w:t>Ожидаемые результаты:</w:t>
      </w:r>
      <w:r w:rsidRPr="001C225F">
        <w:rPr>
          <w:rFonts w:eastAsia="Calibri"/>
          <w:lang w:eastAsia="en-US"/>
        </w:rPr>
        <w:t xml:space="preserve"> </w:t>
      </w:r>
    </w:p>
    <w:p w:rsidR="00064549" w:rsidRPr="001C225F" w:rsidRDefault="00064549" w:rsidP="00AA37ED">
      <w:pPr>
        <w:pStyle w:val="a8"/>
        <w:spacing w:before="0" w:beforeAutospacing="0" w:after="0"/>
        <w:ind w:firstLine="709"/>
        <w:jc w:val="both"/>
        <w:rPr>
          <w:color w:val="000000"/>
        </w:rPr>
      </w:pPr>
      <w:r w:rsidRPr="001C225F">
        <w:rPr>
          <w:color w:val="000000"/>
        </w:rPr>
        <w:t>Предметные результаты.</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К концу  обучения обучающиеся будут знать:</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назначение хореографического зала, правила поведения в нем;</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основные танцевальные позиции ног и рук классического танца;</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понятия «Линия», «Колонна», «Диагональ», «Круг»;</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понятия «Ровная спина», «Вытянутая стопа»;</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xml:space="preserve">·        комплекс упражнений </w:t>
      </w:r>
      <w:proofErr w:type="spellStart"/>
      <w:r w:rsidRPr="001C225F">
        <w:rPr>
          <w:rFonts w:ascii="Times New Roman" w:hAnsi="Times New Roman"/>
          <w:color w:val="000000"/>
          <w:sz w:val="24"/>
          <w:szCs w:val="24"/>
        </w:rPr>
        <w:t>стретчинга</w:t>
      </w:r>
      <w:proofErr w:type="spellEnd"/>
      <w:r w:rsidRPr="001C225F">
        <w:rPr>
          <w:rFonts w:ascii="Times New Roman" w:hAnsi="Times New Roman"/>
          <w:color w:val="000000"/>
          <w:sz w:val="24"/>
          <w:szCs w:val="24"/>
        </w:rPr>
        <w:t>;</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назначение разогрева, его последовательность;</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понятие «Музыкальное вступление»;</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понятие «Танцевальный образ».</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К концу  обучения обучающиеся будут уметь:</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ориентироваться     в     хореографическом     зале,     делать     простые перестроения;</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ритмично двигаться, передавать хлопками и притопами ритмический рисунок;</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исполнять  небольшие  танцевальные комбинации под руководством педагога;</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исполнять комплекс растяжки 1-го года обучения под руководством педагога;</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исполнять разогрев самостоятельно;</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исполнять простые танцевальные комбинации;</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представлять себе заданный образ под заданную музыку;</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освоить постановку корпуса, позиции ног, рук классического танца;</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освоить позиции рук, ног, джаз танца.</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xml:space="preserve">-       К концу  обучения у </w:t>
      </w:r>
      <w:proofErr w:type="gramStart"/>
      <w:r w:rsidRPr="001C225F">
        <w:rPr>
          <w:rFonts w:ascii="Times New Roman" w:hAnsi="Times New Roman"/>
          <w:color w:val="000000"/>
          <w:sz w:val="24"/>
          <w:szCs w:val="24"/>
        </w:rPr>
        <w:t>обучающихся</w:t>
      </w:r>
      <w:proofErr w:type="gramEnd"/>
      <w:r w:rsidRPr="001C225F">
        <w:rPr>
          <w:rFonts w:ascii="Times New Roman" w:hAnsi="Times New Roman"/>
          <w:color w:val="000000"/>
          <w:sz w:val="24"/>
          <w:szCs w:val="24"/>
        </w:rPr>
        <w:t xml:space="preserve"> будет развито:</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чувство ритма;</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координация;</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гибкость; пластичность;</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воображение.</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К концу первого года обучения у обучающихся будет воспитано:</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дисциплина; навыки поведения на сцене;</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уважение к педагогу;</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внимание к другим обучающимся.</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К концу обучения по Программе у обучающихся будет развито:</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умение самостоятельно ставить цель, планировать, осуществлять, контролировать и оценивать учебные действия в соответствии с поставленными задачами;</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самостоятельная организация и выполнение различных творческих заданий.</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Косвенными результатами программы являются метапредметные результаты:</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        сформированность личностной позиции учащегося в образовании, познавательной активности, самостоятельности, стремления к самообразованию;</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lastRenderedPageBreak/>
        <w:t>·        сформированность у учащихся универсальных учебных действий: умения принять учебную задачу, самостоятельно продумать план её реализации, организовать и контролировать процесс выполнения учебной задачи, достичь результата, проанализировать результат, выявить ошибки и самостоятельно их исправить.</w:t>
      </w:r>
    </w:p>
    <w:p w:rsidR="00064549" w:rsidRPr="001C225F" w:rsidRDefault="00064549" w:rsidP="00AA37ED">
      <w:pPr>
        <w:pStyle w:val="a8"/>
        <w:spacing w:before="0" w:beforeAutospacing="0" w:after="0"/>
        <w:ind w:firstLine="709"/>
        <w:jc w:val="both"/>
        <w:rPr>
          <w:color w:val="000000"/>
        </w:rPr>
      </w:pPr>
      <w:r w:rsidRPr="001C225F">
        <w:rPr>
          <w:color w:val="000000"/>
        </w:rPr>
        <w:t> </w:t>
      </w:r>
      <w:r w:rsidRPr="001C225F">
        <w:rPr>
          <w:b/>
          <w:color w:val="000000"/>
        </w:rPr>
        <w:t>Особые условия</w:t>
      </w:r>
      <w:r w:rsidRPr="001C225F">
        <w:rPr>
          <w:color w:val="000000"/>
        </w:rPr>
        <w:t>: Принимаются дети, не имеющие противопоказаний по состоянию здоровью. Обучающиеся предоставляют заключение от врача (справка) об отсутствии противопоказаний к занятиям по хореографии (на основании Санитарно-эпидемиологические правила и нормативы СанПиН 2.4.4.3172-14, пункт 8.10.).</w:t>
      </w:r>
    </w:p>
    <w:p w:rsidR="00064549" w:rsidRPr="001C225F" w:rsidRDefault="00064549" w:rsidP="00AA37ED">
      <w:pPr>
        <w:spacing w:after="0" w:line="240" w:lineRule="auto"/>
        <w:ind w:firstLine="709"/>
        <w:jc w:val="both"/>
        <w:rPr>
          <w:rFonts w:ascii="Times New Roman" w:hAnsi="Times New Roman"/>
          <w:color w:val="000000"/>
          <w:sz w:val="24"/>
          <w:szCs w:val="24"/>
        </w:rPr>
      </w:pPr>
      <w:r w:rsidRPr="001C225F">
        <w:rPr>
          <w:rFonts w:ascii="Times New Roman" w:hAnsi="Times New Roman"/>
          <w:color w:val="000000"/>
          <w:sz w:val="24"/>
          <w:szCs w:val="24"/>
        </w:rPr>
        <w:t>В группу зачисляются дети, успешно прошедшие обучение по программе ознакомительного уровня «Ритмика и танец» или имеющие предварительную подготовку. Во время приема и формирования группы происходит первичная диагностика творческих способностей ребенка, его знаний, умений, навыков и хореографических данных. </w:t>
      </w:r>
    </w:p>
    <w:p w:rsidR="00064549" w:rsidRPr="001C225F" w:rsidRDefault="00AA37ED" w:rsidP="00476A6C">
      <w:pPr>
        <w:numPr>
          <w:ilvl w:val="0"/>
          <w:numId w:val="6"/>
        </w:numPr>
        <w:spacing w:after="0" w:line="240" w:lineRule="auto"/>
        <w:ind w:left="0" w:firstLine="709"/>
        <w:rPr>
          <w:rFonts w:ascii="Times New Roman" w:hAnsi="Times New Roman"/>
          <w:b/>
          <w:sz w:val="24"/>
          <w:szCs w:val="24"/>
        </w:rPr>
      </w:pPr>
      <w:r>
        <w:rPr>
          <w:rFonts w:ascii="Times New Roman" w:hAnsi="Times New Roman"/>
          <w:b/>
          <w:sz w:val="24"/>
          <w:szCs w:val="24"/>
        </w:rPr>
        <w:t>Студия эстрадного вокала</w:t>
      </w:r>
      <w:r w:rsidR="00AC1BD7" w:rsidRPr="001C225F">
        <w:rPr>
          <w:rFonts w:ascii="Times New Roman" w:hAnsi="Times New Roman"/>
          <w:b/>
          <w:sz w:val="24"/>
          <w:szCs w:val="24"/>
        </w:rPr>
        <w:t xml:space="preserve"> «Мозаика</w:t>
      </w:r>
      <w:r w:rsidR="00DB0A5C" w:rsidRPr="001C225F">
        <w:rPr>
          <w:rFonts w:ascii="Times New Roman" w:hAnsi="Times New Roman"/>
          <w:b/>
          <w:sz w:val="24"/>
          <w:szCs w:val="24"/>
        </w:rPr>
        <w:t>»</w:t>
      </w:r>
    </w:p>
    <w:p w:rsidR="00AC1BD7" w:rsidRPr="001C225F" w:rsidRDefault="00AC1BD7" w:rsidP="00AA37ED">
      <w:pPr>
        <w:spacing w:after="0" w:line="240" w:lineRule="auto"/>
        <w:ind w:firstLine="709"/>
        <w:jc w:val="both"/>
        <w:rPr>
          <w:rFonts w:ascii="Times New Roman" w:hAnsi="Times New Roman"/>
          <w:sz w:val="24"/>
          <w:szCs w:val="24"/>
        </w:rPr>
      </w:pPr>
      <w:r w:rsidRPr="001C225F">
        <w:rPr>
          <w:rFonts w:ascii="Times New Roman" w:hAnsi="Times New Roman"/>
          <w:sz w:val="24"/>
          <w:szCs w:val="24"/>
        </w:rPr>
        <w:t>Пение является одним из самых важных основ в музыкальном воспитании школьников, наиболее доступных и близких всем. Понятна значимость пения, особенно совместного – верного показателя здоровья физического и духовного. Исполняя песни, дети глубже воспринимают музыку, активно выражают свои переживания и чувства. В процессе пения у детей развиваются музыкальные способности: слух, память, чувство ритма. Кроме этого развивается речь, укрепляются легкие и весь голосовой аппарат. Правильная певческая установка способствует формированию правильной осанки. Помимо этого, в процессе пения у детей формируется много личностных качеств: чувства товарищества, коллективизма, воли, организованности, выдержки, не говоря уже о нравственной стороне. Воспитание вокальных навыков – результат продолжительной работы. Это сознательный процесс; нужно ясно представлять, к какому образцу стремиться и как достичь результатов.</w:t>
      </w:r>
    </w:p>
    <w:p w:rsidR="00AC1BD7" w:rsidRPr="001C225F" w:rsidRDefault="00AC1BD7" w:rsidP="00AA37ED">
      <w:pPr>
        <w:spacing w:after="0" w:line="240" w:lineRule="auto"/>
        <w:ind w:firstLine="709"/>
        <w:jc w:val="both"/>
        <w:rPr>
          <w:rFonts w:ascii="Times New Roman" w:hAnsi="Times New Roman"/>
          <w:sz w:val="24"/>
          <w:szCs w:val="24"/>
        </w:rPr>
      </w:pPr>
      <w:r w:rsidRPr="001C225F">
        <w:rPr>
          <w:rFonts w:ascii="Times New Roman" w:hAnsi="Times New Roman"/>
          <w:sz w:val="24"/>
          <w:szCs w:val="24"/>
        </w:rPr>
        <w:t>Данная программа – это механизм, который определяет содержание обучения вокалу школьников, методы работы педагога по формированию и развитию вокальных умений и навыков, приемы воспитания вокалистов. Новизна программы в первую очередь в том, что в ней представлена структура индивидуального педагогического воздействия на формирование певческих навыков обучающихся в последовательности, сопровождающих систему практических занятий.</w:t>
      </w:r>
    </w:p>
    <w:p w:rsidR="00AC1BD7" w:rsidRPr="001C225F" w:rsidRDefault="00AC1BD7" w:rsidP="00AA37ED">
      <w:pPr>
        <w:spacing w:after="0" w:line="240" w:lineRule="auto"/>
        <w:ind w:firstLine="709"/>
        <w:jc w:val="both"/>
        <w:rPr>
          <w:rFonts w:ascii="Times New Roman" w:hAnsi="Times New Roman"/>
          <w:sz w:val="24"/>
          <w:szCs w:val="24"/>
        </w:rPr>
      </w:pPr>
      <w:r w:rsidRPr="001C225F">
        <w:rPr>
          <w:rFonts w:ascii="Times New Roman" w:hAnsi="Times New Roman"/>
          <w:sz w:val="24"/>
          <w:szCs w:val="24"/>
        </w:rPr>
        <w:t>Актуальность программы заключается в том, что ее содержание способствует художественно-эстетическому развитию детей, приобщению их к современной эстрадной музыке, раскрытию их разносторонних способностей.</w:t>
      </w:r>
    </w:p>
    <w:p w:rsidR="00AC1BD7" w:rsidRPr="001C225F" w:rsidRDefault="00AC1BD7" w:rsidP="00AA37ED">
      <w:pPr>
        <w:spacing w:after="0" w:line="240" w:lineRule="auto"/>
        <w:ind w:firstLine="709"/>
        <w:jc w:val="both"/>
        <w:rPr>
          <w:rFonts w:ascii="Times New Roman" w:hAnsi="Times New Roman"/>
          <w:sz w:val="24"/>
          <w:szCs w:val="24"/>
        </w:rPr>
      </w:pPr>
      <w:r w:rsidRPr="001C225F">
        <w:rPr>
          <w:rFonts w:ascii="Times New Roman" w:hAnsi="Times New Roman"/>
          <w:sz w:val="24"/>
          <w:szCs w:val="24"/>
        </w:rPr>
        <w:t>Педагогическая целесообразность программы – важнейшей задачей духовного воспитания ребенка является разработка и внедрение творческой системы  музыкально-эстетического образования. Развить чувство прекрасного можно не столько путем объяснения, приобщением детей к отдельным видам искусства, сколько через процесс активного наблюдения – переживания различных сторон окружающего мира. Идеи комплексного освоения искусства в настоящее время обретают особую актуальность.</w:t>
      </w:r>
    </w:p>
    <w:p w:rsidR="00AC1BD7" w:rsidRPr="001C225F" w:rsidRDefault="00AC1BD7" w:rsidP="00AA37ED">
      <w:pPr>
        <w:spacing w:after="0" w:line="240" w:lineRule="auto"/>
        <w:ind w:firstLine="709"/>
        <w:jc w:val="both"/>
        <w:rPr>
          <w:rFonts w:ascii="Times New Roman" w:hAnsi="Times New Roman"/>
          <w:sz w:val="24"/>
          <w:szCs w:val="24"/>
        </w:rPr>
      </w:pPr>
      <w:r w:rsidRPr="001C225F">
        <w:rPr>
          <w:rFonts w:ascii="Times New Roman" w:hAnsi="Times New Roman"/>
          <w:sz w:val="24"/>
          <w:szCs w:val="24"/>
        </w:rPr>
        <w:t>Отличительные особенности программы.</w:t>
      </w:r>
    </w:p>
    <w:p w:rsidR="00AC1BD7" w:rsidRPr="001C225F" w:rsidRDefault="00AC1BD7" w:rsidP="00AA37ED">
      <w:pPr>
        <w:spacing w:after="0" w:line="240" w:lineRule="auto"/>
        <w:ind w:firstLine="709"/>
        <w:jc w:val="both"/>
        <w:rPr>
          <w:rFonts w:ascii="Times New Roman" w:hAnsi="Times New Roman"/>
          <w:sz w:val="24"/>
          <w:szCs w:val="24"/>
        </w:rPr>
      </w:pPr>
      <w:r w:rsidRPr="001C225F">
        <w:rPr>
          <w:rFonts w:ascii="Times New Roman" w:hAnsi="Times New Roman"/>
          <w:sz w:val="24"/>
          <w:szCs w:val="24"/>
        </w:rPr>
        <w:t>Образовательная программа студии эстрадного вокала «Мозаика» разработана с учетом современных образовательных технологий, которые отражаются:</w:t>
      </w:r>
    </w:p>
    <w:p w:rsidR="00AC1BD7" w:rsidRPr="001C225F" w:rsidRDefault="00AC1BD7" w:rsidP="00AA37ED">
      <w:pPr>
        <w:spacing w:after="0" w:line="240" w:lineRule="auto"/>
        <w:ind w:firstLine="709"/>
        <w:jc w:val="both"/>
        <w:rPr>
          <w:rFonts w:ascii="Times New Roman" w:hAnsi="Times New Roman"/>
          <w:sz w:val="24"/>
          <w:szCs w:val="24"/>
        </w:rPr>
      </w:pPr>
      <w:r w:rsidRPr="001C225F">
        <w:rPr>
          <w:rFonts w:ascii="Times New Roman" w:hAnsi="Times New Roman"/>
          <w:sz w:val="24"/>
          <w:szCs w:val="24"/>
        </w:rPr>
        <w:t>В принципах обучения (единство эмоционального и сознательного, комплексное воспитание и развитие обучающихся, доступность, результативность).</w:t>
      </w:r>
    </w:p>
    <w:p w:rsidR="00AC1BD7" w:rsidRPr="001C225F" w:rsidRDefault="00AC1BD7" w:rsidP="00AA37ED">
      <w:pPr>
        <w:spacing w:after="0" w:line="240" w:lineRule="auto"/>
        <w:ind w:firstLine="709"/>
        <w:jc w:val="both"/>
        <w:rPr>
          <w:rFonts w:ascii="Times New Roman" w:hAnsi="Times New Roman"/>
          <w:sz w:val="24"/>
          <w:szCs w:val="24"/>
        </w:rPr>
      </w:pPr>
      <w:r w:rsidRPr="001C225F">
        <w:rPr>
          <w:rFonts w:ascii="Times New Roman" w:hAnsi="Times New Roman"/>
          <w:sz w:val="24"/>
          <w:szCs w:val="24"/>
        </w:rPr>
        <w:t>В формах и методах обучения (интегрированное обучение, занятия, конкурсы</w:t>
      </w:r>
      <w:proofErr w:type="gramStart"/>
      <w:r w:rsidRPr="001C225F">
        <w:rPr>
          <w:rFonts w:ascii="Times New Roman" w:hAnsi="Times New Roman"/>
          <w:sz w:val="24"/>
          <w:szCs w:val="24"/>
        </w:rPr>
        <w:t>, ).</w:t>
      </w:r>
      <w:proofErr w:type="gramEnd"/>
    </w:p>
    <w:p w:rsidR="00AC1BD7" w:rsidRPr="001C225F" w:rsidRDefault="00AC1BD7" w:rsidP="00AA37ED">
      <w:pPr>
        <w:spacing w:after="0" w:line="240" w:lineRule="auto"/>
        <w:ind w:firstLine="709"/>
        <w:jc w:val="both"/>
        <w:rPr>
          <w:rFonts w:ascii="Times New Roman" w:hAnsi="Times New Roman"/>
          <w:sz w:val="24"/>
          <w:szCs w:val="24"/>
        </w:rPr>
      </w:pPr>
      <w:r w:rsidRPr="001C225F">
        <w:rPr>
          <w:rFonts w:ascii="Times New Roman" w:hAnsi="Times New Roman"/>
          <w:sz w:val="24"/>
          <w:szCs w:val="24"/>
        </w:rPr>
        <w:t>В методах контроля и управления образовательным процессом (диагностика развития вокально-хоровых навыков, анализ результатов конкурсов).</w:t>
      </w:r>
    </w:p>
    <w:p w:rsidR="00AC1BD7" w:rsidRPr="001C225F" w:rsidRDefault="00AC1BD7" w:rsidP="00AA37ED">
      <w:pPr>
        <w:spacing w:after="0" w:line="240" w:lineRule="auto"/>
        <w:ind w:firstLine="709"/>
        <w:jc w:val="both"/>
        <w:rPr>
          <w:rFonts w:ascii="Times New Roman" w:hAnsi="Times New Roman"/>
          <w:sz w:val="24"/>
          <w:szCs w:val="24"/>
        </w:rPr>
      </w:pPr>
      <w:r w:rsidRPr="001C225F">
        <w:rPr>
          <w:rFonts w:ascii="Times New Roman" w:hAnsi="Times New Roman"/>
          <w:sz w:val="24"/>
          <w:szCs w:val="24"/>
        </w:rPr>
        <w:t xml:space="preserve">В средствах обучения (дидактические пособия, нотные пособия, аудиоаппаратура, музыкальная фонотека, музыкальные инструменты). </w:t>
      </w:r>
    </w:p>
    <w:p w:rsidR="00AC1BD7" w:rsidRPr="001C225F" w:rsidRDefault="00AC1BD7" w:rsidP="00AA37ED">
      <w:pPr>
        <w:spacing w:after="0" w:line="240" w:lineRule="auto"/>
        <w:ind w:firstLine="709"/>
        <w:jc w:val="both"/>
        <w:rPr>
          <w:rFonts w:ascii="Times New Roman" w:hAnsi="Times New Roman"/>
          <w:sz w:val="24"/>
          <w:szCs w:val="24"/>
        </w:rPr>
      </w:pPr>
      <w:r w:rsidRPr="001C225F">
        <w:rPr>
          <w:rFonts w:ascii="Times New Roman" w:hAnsi="Times New Roman"/>
          <w:sz w:val="24"/>
          <w:szCs w:val="24"/>
        </w:rPr>
        <w:t xml:space="preserve">Основным видом деятельности студии эстрадного вокала  «Мозаика» является учебная деятельность. Особенность методики состоит в том, что специально организуется разнообразная деятельность, в которой создаются благоприятные ситуации для развития </w:t>
      </w:r>
      <w:r w:rsidRPr="001C225F">
        <w:rPr>
          <w:rFonts w:ascii="Times New Roman" w:hAnsi="Times New Roman"/>
          <w:sz w:val="24"/>
          <w:szCs w:val="24"/>
        </w:rPr>
        <w:lastRenderedPageBreak/>
        <w:t>творческих способностей детей. Наиболее эффективными педагогическими средствами, побуждающими детей к творчеству, являются:</w:t>
      </w:r>
    </w:p>
    <w:p w:rsidR="00AC1BD7" w:rsidRPr="001C225F" w:rsidRDefault="00AC1BD7" w:rsidP="00AA37ED">
      <w:pPr>
        <w:spacing w:after="0" w:line="240" w:lineRule="auto"/>
        <w:ind w:firstLine="709"/>
        <w:jc w:val="both"/>
        <w:rPr>
          <w:rFonts w:ascii="Times New Roman" w:hAnsi="Times New Roman"/>
          <w:sz w:val="24"/>
          <w:szCs w:val="24"/>
        </w:rPr>
      </w:pPr>
      <w:r w:rsidRPr="001C225F">
        <w:rPr>
          <w:rFonts w:ascii="Times New Roman" w:hAnsi="Times New Roman"/>
          <w:sz w:val="24"/>
          <w:szCs w:val="24"/>
        </w:rPr>
        <w:t>неформальная обстановка;</w:t>
      </w:r>
    </w:p>
    <w:p w:rsidR="00AC1BD7" w:rsidRPr="001C225F" w:rsidRDefault="00AC1BD7" w:rsidP="00AA37ED">
      <w:pPr>
        <w:spacing w:after="0" w:line="240" w:lineRule="auto"/>
        <w:ind w:firstLine="709"/>
        <w:jc w:val="both"/>
        <w:rPr>
          <w:rFonts w:ascii="Times New Roman" w:hAnsi="Times New Roman"/>
          <w:sz w:val="24"/>
          <w:szCs w:val="24"/>
        </w:rPr>
      </w:pPr>
      <w:r w:rsidRPr="001C225F">
        <w:rPr>
          <w:rFonts w:ascii="Times New Roman" w:hAnsi="Times New Roman"/>
          <w:sz w:val="24"/>
          <w:szCs w:val="24"/>
        </w:rPr>
        <w:t>игровые и соревновательные элементы.</w:t>
      </w:r>
    </w:p>
    <w:p w:rsidR="00AC1BD7" w:rsidRPr="001C225F" w:rsidRDefault="00AC1BD7" w:rsidP="00AA37ED">
      <w:pPr>
        <w:spacing w:after="0" w:line="240" w:lineRule="auto"/>
        <w:ind w:firstLine="709"/>
        <w:jc w:val="both"/>
        <w:rPr>
          <w:rFonts w:ascii="Times New Roman" w:hAnsi="Times New Roman"/>
          <w:sz w:val="24"/>
          <w:szCs w:val="24"/>
        </w:rPr>
      </w:pPr>
      <w:r w:rsidRPr="001C225F">
        <w:rPr>
          <w:rFonts w:ascii="Times New Roman" w:hAnsi="Times New Roman"/>
          <w:sz w:val="24"/>
          <w:szCs w:val="24"/>
        </w:rPr>
        <w:t>Для решения воспитательных, образовательных и развивающихся задач предполагается разнообразная внеурочная деятельность:</w:t>
      </w:r>
    </w:p>
    <w:p w:rsidR="00AC1BD7" w:rsidRPr="001C225F" w:rsidRDefault="00AC1BD7" w:rsidP="00AA37ED">
      <w:pPr>
        <w:spacing w:after="0" w:line="240" w:lineRule="auto"/>
        <w:ind w:firstLine="709"/>
        <w:jc w:val="both"/>
        <w:rPr>
          <w:rFonts w:ascii="Times New Roman" w:hAnsi="Times New Roman"/>
          <w:sz w:val="24"/>
          <w:szCs w:val="24"/>
        </w:rPr>
      </w:pPr>
      <w:r w:rsidRPr="001C225F">
        <w:rPr>
          <w:rFonts w:ascii="Times New Roman" w:hAnsi="Times New Roman"/>
          <w:sz w:val="24"/>
          <w:szCs w:val="24"/>
        </w:rPr>
        <w:t>подготовка и участие в мероприятиях;</w:t>
      </w:r>
    </w:p>
    <w:p w:rsidR="00AC1BD7" w:rsidRPr="001C225F" w:rsidRDefault="00AC1BD7" w:rsidP="00AA37ED">
      <w:pPr>
        <w:spacing w:after="0" w:line="240" w:lineRule="auto"/>
        <w:ind w:firstLine="709"/>
        <w:jc w:val="both"/>
        <w:rPr>
          <w:rFonts w:ascii="Times New Roman" w:hAnsi="Times New Roman"/>
          <w:sz w:val="24"/>
          <w:szCs w:val="24"/>
        </w:rPr>
      </w:pPr>
      <w:r w:rsidRPr="001C225F">
        <w:rPr>
          <w:rFonts w:ascii="Times New Roman" w:hAnsi="Times New Roman"/>
          <w:sz w:val="24"/>
          <w:szCs w:val="24"/>
        </w:rPr>
        <w:t>концертная деятельность;</w:t>
      </w:r>
    </w:p>
    <w:p w:rsidR="00AC1BD7" w:rsidRPr="001C225F" w:rsidRDefault="00AC1BD7" w:rsidP="00AA37ED">
      <w:pPr>
        <w:spacing w:after="0" w:line="240" w:lineRule="auto"/>
        <w:ind w:firstLine="709"/>
        <w:jc w:val="both"/>
        <w:rPr>
          <w:rFonts w:ascii="Times New Roman" w:hAnsi="Times New Roman"/>
          <w:sz w:val="24"/>
          <w:szCs w:val="24"/>
        </w:rPr>
      </w:pPr>
      <w:proofErr w:type="spellStart"/>
      <w:r w:rsidRPr="001C225F">
        <w:rPr>
          <w:rFonts w:ascii="Times New Roman" w:hAnsi="Times New Roman"/>
          <w:sz w:val="24"/>
          <w:szCs w:val="24"/>
        </w:rPr>
        <w:t>контактирование</w:t>
      </w:r>
      <w:proofErr w:type="spellEnd"/>
      <w:r w:rsidRPr="001C225F">
        <w:rPr>
          <w:rFonts w:ascii="Times New Roman" w:hAnsi="Times New Roman"/>
          <w:sz w:val="24"/>
          <w:szCs w:val="24"/>
        </w:rPr>
        <w:t xml:space="preserve"> с родителями;</w:t>
      </w:r>
    </w:p>
    <w:p w:rsidR="00AC1BD7" w:rsidRPr="001C225F" w:rsidRDefault="00AC1BD7" w:rsidP="00AA37ED">
      <w:pPr>
        <w:spacing w:after="0" w:line="240" w:lineRule="auto"/>
        <w:ind w:firstLine="709"/>
        <w:jc w:val="both"/>
        <w:rPr>
          <w:rFonts w:ascii="Times New Roman" w:hAnsi="Times New Roman"/>
          <w:sz w:val="24"/>
          <w:szCs w:val="24"/>
        </w:rPr>
      </w:pPr>
      <w:r w:rsidRPr="001C225F">
        <w:rPr>
          <w:rFonts w:ascii="Times New Roman" w:hAnsi="Times New Roman"/>
          <w:sz w:val="24"/>
          <w:szCs w:val="24"/>
        </w:rPr>
        <w:t>поощрение за успехи (грамоты, благодарственные письма).</w:t>
      </w:r>
    </w:p>
    <w:p w:rsidR="00AC1BD7" w:rsidRPr="001C225F" w:rsidRDefault="00AC1BD7" w:rsidP="00AA37ED">
      <w:pPr>
        <w:spacing w:after="0" w:line="240" w:lineRule="auto"/>
        <w:ind w:firstLine="709"/>
        <w:jc w:val="both"/>
        <w:rPr>
          <w:rFonts w:ascii="Times New Roman" w:hAnsi="Times New Roman"/>
          <w:sz w:val="24"/>
          <w:szCs w:val="24"/>
        </w:rPr>
      </w:pPr>
      <w:r w:rsidRPr="001C225F">
        <w:rPr>
          <w:rFonts w:ascii="Times New Roman" w:hAnsi="Times New Roman"/>
          <w:sz w:val="24"/>
          <w:szCs w:val="24"/>
        </w:rPr>
        <w:t>Цели и задачи программы</w:t>
      </w:r>
    </w:p>
    <w:p w:rsidR="00AC1BD7" w:rsidRPr="001C225F" w:rsidRDefault="00AC1BD7" w:rsidP="00AA37ED">
      <w:pPr>
        <w:spacing w:after="0" w:line="240" w:lineRule="auto"/>
        <w:ind w:firstLine="709"/>
        <w:jc w:val="both"/>
        <w:rPr>
          <w:rFonts w:ascii="Times New Roman" w:hAnsi="Times New Roman"/>
          <w:sz w:val="24"/>
          <w:szCs w:val="24"/>
        </w:rPr>
      </w:pPr>
      <w:r w:rsidRPr="001C225F">
        <w:rPr>
          <w:rFonts w:ascii="Times New Roman" w:hAnsi="Times New Roman"/>
          <w:sz w:val="24"/>
          <w:szCs w:val="24"/>
        </w:rPr>
        <w:t>Цели:</w:t>
      </w:r>
    </w:p>
    <w:p w:rsidR="00AC1BD7" w:rsidRPr="001C225F" w:rsidRDefault="00AC1BD7" w:rsidP="00AA37ED">
      <w:pPr>
        <w:spacing w:after="0" w:line="240" w:lineRule="auto"/>
        <w:ind w:firstLine="709"/>
        <w:jc w:val="both"/>
        <w:rPr>
          <w:rFonts w:ascii="Times New Roman" w:hAnsi="Times New Roman"/>
          <w:sz w:val="24"/>
          <w:szCs w:val="24"/>
        </w:rPr>
      </w:pPr>
      <w:r w:rsidRPr="001C225F">
        <w:rPr>
          <w:rFonts w:ascii="Times New Roman" w:hAnsi="Times New Roman"/>
          <w:sz w:val="24"/>
          <w:szCs w:val="24"/>
        </w:rPr>
        <w:t>приобщение ребёнка к искусству сольного пения и пения в вокальной группе;</w:t>
      </w:r>
    </w:p>
    <w:p w:rsidR="00AC1BD7" w:rsidRPr="001C225F" w:rsidRDefault="00AC1BD7" w:rsidP="00AA37ED">
      <w:pPr>
        <w:spacing w:after="0" w:line="240" w:lineRule="auto"/>
        <w:ind w:firstLine="709"/>
        <w:jc w:val="both"/>
        <w:rPr>
          <w:rFonts w:ascii="Times New Roman" w:hAnsi="Times New Roman"/>
          <w:sz w:val="24"/>
          <w:szCs w:val="24"/>
        </w:rPr>
      </w:pPr>
      <w:r w:rsidRPr="001C225F">
        <w:rPr>
          <w:rFonts w:ascii="Times New Roman" w:hAnsi="Times New Roman"/>
          <w:sz w:val="24"/>
          <w:szCs w:val="24"/>
        </w:rPr>
        <w:t>развитие мотивации к творчеству;</w:t>
      </w:r>
    </w:p>
    <w:p w:rsidR="00AC1BD7" w:rsidRPr="001C225F" w:rsidRDefault="00AC1BD7" w:rsidP="00AA37ED">
      <w:pPr>
        <w:spacing w:after="0" w:line="240" w:lineRule="auto"/>
        <w:ind w:firstLine="709"/>
        <w:jc w:val="both"/>
        <w:rPr>
          <w:rFonts w:ascii="Times New Roman" w:hAnsi="Times New Roman"/>
          <w:sz w:val="24"/>
          <w:szCs w:val="24"/>
        </w:rPr>
      </w:pPr>
      <w:r w:rsidRPr="001C225F">
        <w:rPr>
          <w:rFonts w:ascii="Times New Roman" w:hAnsi="Times New Roman"/>
          <w:sz w:val="24"/>
          <w:szCs w:val="24"/>
        </w:rPr>
        <w:t>формирование высоких духовных качеств и эстетики поведения средствами вокального искусства.</w:t>
      </w:r>
    </w:p>
    <w:p w:rsidR="00AC1BD7" w:rsidRPr="001C225F" w:rsidRDefault="00AC1BD7" w:rsidP="00AA37ED">
      <w:pPr>
        <w:spacing w:after="0" w:line="240" w:lineRule="auto"/>
        <w:ind w:firstLine="709"/>
        <w:jc w:val="both"/>
        <w:rPr>
          <w:rFonts w:ascii="Times New Roman" w:hAnsi="Times New Roman"/>
          <w:sz w:val="24"/>
          <w:szCs w:val="24"/>
        </w:rPr>
      </w:pPr>
      <w:r w:rsidRPr="001C225F">
        <w:rPr>
          <w:rFonts w:ascii="Times New Roman" w:hAnsi="Times New Roman"/>
          <w:sz w:val="24"/>
          <w:szCs w:val="24"/>
        </w:rPr>
        <w:t>Задачи:</w:t>
      </w:r>
    </w:p>
    <w:p w:rsidR="00AC1BD7" w:rsidRPr="001C225F" w:rsidRDefault="00AC1BD7" w:rsidP="00AA37ED">
      <w:pPr>
        <w:spacing w:after="0" w:line="240" w:lineRule="auto"/>
        <w:ind w:firstLine="709"/>
        <w:jc w:val="both"/>
        <w:rPr>
          <w:rFonts w:ascii="Times New Roman" w:hAnsi="Times New Roman"/>
          <w:sz w:val="24"/>
          <w:szCs w:val="24"/>
        </w:rPr>
      </w:pPr>
      <w:r w:rsidRPr="001C225F">
        <w:rPr>
          <w:rFonts w:ascii="Times New Roman" w:hAnsi="Times New Roman"/>
          <w:sz w:val="24"/>
          <w:szCs w:val="24"/>
        </w:rPr>
        <w:t>Обучающие:</w:t>
      </w:r>
    </w:p>
    <w:p w:rsidR="00AC1BD7" w:rsidRPr="001C225F" w:rsidRDefault="00AC1BD7" w:rsidP="00AA37ED">
      <w:pPr>
        <w:spacing w:after="0" w:line="240" w:lineRule="auto"/>
        <w:ind w:firstLine="709"/>
        <w:jc w:val="both"/>
        <w:rPr>
          <w:rFonts w:ascii="Times New Roman" w:hAnsi="Times New Roman"/>
          <w:sz w:val="24"/>
          <w:szCs w:val="24"/>
        </w:rPr>
      </w:pPr>
      <w:r w:rsidRPr="001C225F">
        <w:rPr>
          <w:rFonts w:ascii="Times New Roman" w:hAnsi="Times New Roman"/>
          <w:sz w:val="24"/>
          <w:szCs w:val="24"/>
        </w:rPr>
        <w:t>сформировать навыки певческой установки учащихся, умение использовать при пении мягкую атаку;</w:t>
      </w:r>
    </w:p>
    <w:p w:rsidR="00AC1BD7" w:rsidRPr="001C225F" w:rsidRDefault="00AC1BD7" w:rsidP="00AA37ED">
      <w:pPr>
        <w:spacing w:after="0" w:line="240" w:lineRule="auto"/>
        <w:ind w:firstLine="709"/>
        <w:jc w:val="both"/>
        <w:rPr>
          <w:rFonts w:ascii="Times New Roman" w:hAnsi="Times New Roman"/>
          <w:sz w:val="24"/>
          <w:szCs w:val="24"/>
        </w:rPr>
      </w:pPr>
      <w:r w:rsidRPr="001C225F">
        <w:rPr>
          <w:rFonts w:ascii="Times New Roman" w:hAnsi="Times New Roman"/>
          <w:sz w:val="24"/>
          <w:szCs w:val="24"/>
        </w:rPr>
        <w:t>формировать вокальную артикуляцию, музыкальную память;</w:t>
      </w:r>
    </w:p>
    <w:p w:rsidR="00AC1BD7" w:rsidRPr="001C225F" w:rsidRDefault="00AC1BD7" w:rsidP="00AA37ED">
      <w:pPr>
        <w:spacing w:after="0" w:line="240" w:lineRule="auto"/>
        <w:ind w:firstLine="709"/>
        <w:jc w:val="both"/>
        <w:rPr>
          <w:rFonts w:ascii="Times New Roman" w:hAnsi="Times New Roman"/>
          <w:sz w:val="24"/>
          <w:szCs w:val="24"/>
        </w:rPr>
      </w:pPr>
      <w:r w:rsidRPr="001C225F">
        <w:rPr>
          <w:rFonts w:ascii="Times New Roman" w:hAnsi="Times New Roman"/>
          <w:sz w:val="24"/>
          <w:szCs w:val="24"/>
        </w:rPr>
        <w:t>обучить приёмам самостоятельной и коллективной работы, самоконтроля.</w:t>
      </w:r>
    </w:p>
    <w:p w:rsidR="00AC1BD7" w:rsidRPr="001C225F" w:rsidRDefault="00AC1BD7" w:rsidP="00AA37ED">
      <w:pPr>
        <w:spacing w:after="0" w:line="240" w:lineRule="auto"/>
        <w:ind w:firstLine="709"/>
        <w:jc w:val="both"/>
        <w:rPr>
          <w:rFonts w:ascii="Times New Roman" w:hAnsi="Times New Roman"/>
          <w:sz w:val="24"/>
          <w:szCs w:val="24"/>
        </w:rPr>
      </w:pPr>
      <w:r w:rsidRPr="001C225F">
        <w:rPr>
          <w:rFonts w:ascii="Times New Roman" w:hAnsi="Times New Roman"/>
          <w:sz w:val="24"/>
          <w:szCs w:val="24"/>
        </w:rPr>
        <w:t>Развивающие:</w:t>
      </w:r>
    </w:p>
    <w:p w:rsidR="00AC1BD7" w:rsidRPr="001C225F" w:rsidRDefault="00AC1BD7" w:rsidP="00AA37ED">
      <w:pPr>
        <w:spacing w:after="0" w:line="240" w:lineRule="auto"/>
        <w:ind w:firstLine="709"/>
        <w:jc w:val="both"/>
        <w:rPr>
          <w:rFonts w:ascii="Times New Roman" w:hAnsi="Times New Roman"/>
          <w:sz w:val="24"/>
          <w:szCs w:val="24"/>
        </w:rPr>
      </w:pPr>
      <w:r w:rsidRPr="001C225F">
        <w:rPr>
          <w:rFonts w:ascii="Times New Roman" w:hAnsi="Times New Roman"/>
          <w:sz w:val="24"/>
          <w:szCs w:val="24"/>
        </w:rPr>
        <w:t>способствовать развитию гармонического и мелодического слуха, развитию вокального слуха, певческого дыхания, совершенствованию речевого аппарата, артистической смелости и непосредственности ребёнка, его самостоятельности, умению держаться на сцене.</w:t>
      </w:r>
    </w:p>
    <w:p w:rsidR="00AC1BD7" w:rsidRPr="001C225F" w:rsidRDefault="00AC1BD7" w:rsidP="001C225F">
      <w:pPr>
        <w:spacing w:after="0" w:line="240" w:lineRule="auto"/>
        <w:ind w:firstLine="709"/>
        <w:rPr>
          <w:rFonts w:ascii="Times New Roman" w:hAnsi="Times New Roman"/>
          <w:sz w:val="24"/>
          <w:szCs w:val="24"/>
        </w:rPr>
      </w:pPr>
      <w:r w:rsidRPr="001C225F">
        <w:rPr>
          <w:rFonts w:ascii="Times New Roman" w:hAnsi="Times New Roman"/>
          <w:sz w:val="24"/>
          <w:szCs w:val="24"/>
        </w:rPr>
        <w:t>Воспитательные:</w:t>
      </w:r>
    </w:p>
    <w:p w:rsidR="00AC1BD7" w:rsidRPr="001C225F" w:rsidRDefault="00AC1BD7" w:rsidP="001C225F">
      <w:pPr>
        <w:spacing w:after="0" w:line="240" w:lineRule="auto"/>
        <w:ind w:firstLine="709"/>
        <w:rPr>
          <w:rFonts w:ascii="Times New Roman" w:hAnsi="Times New Roman"/>
          <w:sz w:val="24"/>
          <w:szCs w:val="24"/>
        </w:rPr>
      </w:pPr>
      <w:r w:rsidRPr="001C225F">
        <w:rPr>
          <w:rFonts w:ascii="Times New Roman" w:hAnsi="Times New Roman"/>
          <w:sz w:val="24"/>
          <w:szCs w:val="24"/>
        </w:rPr>
        <w:t>способствовать воспитанию эстетического вкуса учащихся, интереса к певческой деятельности и к музыке в целом, чувства коллективизма;</w:t>
      </w:r>
    </w:p>
    <w:p w:rsidR="00AC1BD7" w:rsidRPr="001C225F" w:rsidRDefault="00AC1BD7" w:rsidP="001C225F">
      <w:pPr>
        <w:spacing w:after="0" w:line="240" w:lineRule="auto"/>
        <w:ind w:firstLine="709"/>
        <w:rPr>
          <w:rFonts w:ascii="Times New Roman" w:hAnsi="Times New Roman"/>
          <w:sz w:val="24"/>
          <w:szCs w:val="24"/>
        </w:rPr>
      </w:pPr>
      <w:r w:rsidRPr="001C225F">
        <w:rPr>
          <w:rFonts w:ascii="Times New Roman" w:hAnsi="Times New Roman"/>
          <w:sz w:val="24"/>
          <w:szCs w:val="24"/>
        </w:rPr>
        <w:t>способствовать формированию воли, дисциплинированности, взаимодействия с партнёрами;</w:t>
      </w:r>
    </w:p>
    <w:p w:rsidR="00AC1BD7" w:rsidRPr="001C225F" w:rsidRDefault="00AC1BD7" w:rsidP="001C225F">
      <w:pPr>
        <w:spacing w:after="0" w:line="240" w:lineRule="auto"/>
        <w:ind w:firstLine="709"/>
        <w:rPr>
          <w:rFonts w:ascii="Times New Roman" w:hAnsi="Times New Roman"/>
          <w:sz w:val="24"/>
          <w:szCs w:val="24"/>
        </w:rPr>
      </w:pPr>
      <w:r w:rsidRPr="001C225F">
        <w:rPr>
          <w:rFonts w:ascii="Times New Roman" w:hAnsi="Times New Roman"/>
          <w:sz w:val="24"/>
          <w:szCs w:val="24"/>
        </w:rPr>
        <w:t>воспитывать настойчивость, выдержку, трудолюбие, целеустремленность</w:t>
      </w:r>
    </w:p>
    <w:p w:rsidR="00AC1BD7" w:rsidRPr="001C225F" w:rsidRDefault="00AA37ED" w:rsidP="001C225F">
      <w:pPr>
        <w:spacing w:after="0" w:line="240" w:lineRule="auto"/>
        <w:ind w:firstLine="709"/>
        <w:rPr>
          <w:rFonts w:ascii="Times New Roman" w:hAnsi="Times New Roman"/>
          <w:sz w:val="24"/>
          <w:szCs w:val="24"/>
        </w:rPr>
      </w:pPr>
      <w:r>
        <w:rPr>
          <w:rFonts w:ascii="Times New Roman" w:hAnsi="Times New Roman"/>
          <w:sz w:val="24"/>
          <w:szCs w:val="24"/>
        </w:rPr>
        <w:t>Возраст детей:</w:t>
      </w:r>
      <w:r w:rsidR="00AC1BD7" w:rsidRPr="001C225F">
        <w:rPr>
          <w:rFonts w:ascii="Times New Roman" w:hAnsi="Times New Roman"/>
          <w:sz w:val="24"/>
          <w:szCs w:val="24"/>
        </w:rPr>
        <w:t xml:space="preserve"> от 7 до 17 лет</w:t>
      </w:r>
    </w:p>
    <w:p w:rsidR="0040650B" w:rsidRPr="00AA37ED" w:rsidRDefault="00EF35FD" w:rsidP="00AA37ED">
      <w:pPr>
        <w:spacing w:after="0" w:line="240" w:lineRule="auto"/>
        <w:ind w:firstLine="709"/>
        <w:jc w:val="both"/>
        <w:rPr>
          <w:rFonts w:ascii="Times New Roman" w:hAnsi="Times New Roman"/>
          <w:b/>
          <w:sz w:val="24"/>
          <w:szCs w:val="24"/>
          <w:u w:val="single"/>
        </w:rPr>
      </w:pPr>
      <w:r w:rsidRPr="00AA37ED">
        <w:rPr>
          <w:rFonts w:ascii="Times New Roman" w:hAnsi="Times New Roman"/>
          <w:b/>
          <w:sz w:val="24"/>
          <w:szCs w:val="24"/>
          <w:u w:val="single"/>
        </w:rPr>
        <w:t>Туристско-краеведческая направленность</w:t>
      </w:r>
    </w:p>
    <w:p w:rsidR="00833BAE" w:rsidRPr="00AA37ED" w:rsidRDefault="00AA37ED" w:rsidP="00AA37ED">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Образовательная </w:t>
      </w:r>
      <w:r w:rsidR="0040650B" w:rsidRPr="00AA37ED">
        <w:rPr>
          <w:rFonts w:ascii="Times New Roman" w:hAnsi="Times New Roman"/>
          <w:sz w:val="24"/>
          <w:szCs w:val="24"/>
        </w:rPr>
        <w:t>программа туристско-краеведческой направленности предусматривает приобретение основных знаний о месте проживания, правил организации туристских походов и активного отдыха, оказанию первой медицинской помощи, ориентирования на местности, ведение краеведческой работы.</w:t>
      </w:r>
    </w:p>
    <w:p w:rsidR="0040650B" w:rsidRPr="00AA37ED" w:rsidRDefault="00AA37ED" w:rsidP="00AA37ED">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Образовательная </w:t>
      </w:r>
      <w:r w:rsidR="0040650B" w:rsidRPr="00AA37ED">
        <w:rPr>
          <w:rFonts w:ascii="Times New Roman" w:hAnsi="Times New Roman"/>
          <w:sz w:val="24"/>
          <w:szCs w:val="24"/>
        </w:rPr>
        <w:t>программа туристско-краеведческой направленности нацелена на решение следующих задач:</w:t>
      </w:r>
    </w:p>
    <w:p w:rsidR="0040650B" w:rsidRPr="00AA37ED" w:rsidRDefault="0040650B" w:rsidP="00AA37ED">
      <w:pPr>
        <w:spacing w:after="0" w:line="240" w:lineRule="auto"/>
        <w:ind w:firstLine="709"/>
        <w:jc w:val="both"/>
        <w:rPr>
          <w:rFonts w:ascii="Times New Roman" w:hAnsi="Times New Roman"/>
          <w:sz w:val="24"/>
          <w:szCs w:val="24"/>
        </w:rPr>
      </w:pPr>
      <w:r w:rsidRPr="00AA37ED">
        <w:rPr>
          <w:rFonts w:ascii="Times New Roman" w:hAnsi="Times New Roman"/>
          <w:sz w:val="24"/>
          <w:szCs w:val="24"/>
        </w:rPr>
        <w:t>-  формирование разносторонне развитой личности,</w:t>
      </w:r>
    </w:p>
    <w:p w:rsidR="0040650B" w:rsidRPr="00AA37ED" w:rsidRDefault="0040650B" w:rsidP="00AA37ED">
      <w:pPr>
        <w:spacing w:after="0" w:line="240" w:lineRule="auto"/>
        <w:ind w:firstLine="709"/>
        <w:jc w:val="both"/>
        <w:rPr>
          <w:rFonts w:ascii="Times New Roman" w:hAnsi="Times New Roman"/>
          <w:sz w:val="24"/>
          <w:szCs w:val="24"/>
        </w:rPr>
      </w:pPr>
      <w:r w:rsidRPr="00AA37ED">
        <w:rPr>
          <w:rFonts w:ascii="Times New Roman" w:hAnsi="Times New Roman"/>
          <w:sz w:val="24"/>
          <w:szCs w:val="24"/>
        </w:rPr>
        <w:t xml:space="preserve">- развитие самостоятельности обучающихся на базе благоприятных условий для проявления инициативы, развитие творческого потенциала, ответственности и самовыражения личности в достижении общественно ценных и личностно значимых целей, </w:t>
      </w:r>
    </w:p>
    <w:p w:rsidR="0040650B" w:rsidRPr="00AA37ED" w:rsidRDefault="0040650B" w:rsidP="00AA37ED">
      <w:pPr>
        <w:spacing w:after="0" w:line="240" w:lineRule="auto"/>
        <w:ind w:firstLine="709"/>
        <w:jc w:val="both"/>
        <w:rPr>
          <w:rFonts w:ascii="Times New Roman" w:hAnsi="Times New Roman"/>
          <w:sz w:val="24"/>
          <w:szCs w:val="24"/>
        </w:rPr>
      </w:pPr>
      <w:r w:rsidRPr="00AA37ED">
        <w:rPr>
          <w:rFonts w:ascii="Times New Roman" w:hAnsi="Times New Roman"/>
          <w:sz w:val="24"/>
          <w:szCs w:val="24"/>
        </w:rPr>
        <w:t>- морально – волевой подготовке, преодоление специфических сложностей (факторов выживания), возникающих в экстремальных условиях,</w:t>
      </w:r>
    </w:p>
    <w:p w:rsidR="0040650B" w:rsidRPr="00AA37ED" w:rsidRDefault="0040650B" w:rsidP="00AA37ED">
      <w:pPr>
        <w:spacing w:after="0" w:line="240" w:lineRule="auto"/>
        <w:ind w:firstLine="709"/>
        <w:jc w:val="both"/>
        <w:rPr>
          <w:rFonts w:ascii="Times New Roman" w:hAnsi="Times New Roman"/>
          <w:sz w:val="24"/>
          <w:szCs w:val="24"/>
        </w:rPr>
      </w:pPr>
      <w:r w:rsidRPr="00AA37ED">
        <w:rPr>
          <w:rFonts w:ascii="Times New Roman" w:hAnsi="Times New Roman"/>
          <w:sz w:val="24"/>
          <w:szCs w:val="24"/>
        </w:rPr>
        <w:t>- развитие способностей по организации активного отдыха,</w:t>
      </w:r>
    </w:p>
    <w:p w:rsidR="00833BAE" w:rsidRPr="00AA37ED" w:rsidRDefault="0040650B" w:rsidP="00AA37ED">
      <w:pPr>
        <w:spacing w:after="0" w:line="240" w:lineRule="auto"/>
        <w:ind w:firstLine="709"/>
        <w:jc w:val="both"/>
        <w:rPr>
          <w:rFonts w:ascii="Times New Roman" w:hAnsi="Times New Roman"/>
          <w:sz w:val="24"/>
          <w:szCs w:val="24"/>
        </w:rPr>
      </w:pPr>
      <w:r w:rsidRPr="00AA37ED">
        <w:rPr>
          <w:rFonts w:ascii="Times New Roman" w:hAnsi="Times New Roman"/>
          <w:sz w:val="24"/>
          <w:szCs w:val="24"/>
        </w:rPr>
        <w:t>- пропаганда здорового образа жизни средствами туризма и краеведения.</w:t>
      </w:r>
    </w:p>
    <w:p w:rsidR="0040650B" w:rsidRPr="00AA37ED" w:rsidRDefault="0040650B" w:rsidP="00AA37ED">
      <w:pPr>
        <w:spacing w:after="0" w:line="240" w:lineRule="auto"/>
        <w:ind w:firstLine="709"/>
        <w:jc w:val="both"/>
        <w:rPr>
          <w:rFonts w:ascii="Times New Roman" w:hAnsi="Times New Roman"/>
          <w:sz w:val="24"/>
          <w:szCs w:val="24"/>
        </w:rPr>
      </w:pPr>
      <w:r w:rsidRPr="00AA37ED">
        <w:rPr>
          <w:rFonts w:ascii="Times New Roman" w:hAnsi="Times New Roman"/>
          <w:sz w:val="24"/>
          <w:szCs w:val="24"/>
        </w:rPr>
        <w:t xml:space="preserve">Программа предусматривает получение знаний о родном крае, умение вести краеведческие наблюдения, освоение правил организации и проведений туристских походов и способов активного отдыха. Организация активного отдыха,  является средством  смены </w:t>
      </w:r>
      <w:r w:rsidRPr="00AA37ED">
        <w:rPr>
          <w:rFonts w:ascii="Times New Roman" w:hAnsi="Times New Roman"/>
          <w:sz w:val="24"/>
          <w:szCs w:val="24"/>
        </w:rPr>
        <w:lastRenderedPageBreak/>
        <w:t xml:space="preserve">вида деятельности с умственной на </w:t>
      </w:r>
      <w:proofErr w:type="gramStart"/>
      <w:r w:rsidRPr="00AA37ED">
        <w:rPr>
          <w:rFonts w:ascii="Times New Roman" w:hAnsi="Times New Roman"/>
          <w:sz w:val="24"/>
          <w:szCs w:val="24"/>
        </w:rPr>
        <w:t>физическую</w:t>
      </w:r>
      <w:proofErr w:type="gramEnd"/>
      <w:r w:rsidRPr="00AA37ED">
        <w:rPr>
          <w:rFonts w:ascii="Times New Roman" w:hAnsi="Times New Roman"/>
          <w:sz w:val="24"/>
          <w:szCs w:val="24"/>
        </w:rPr>
        <w:t xml:space="preserve"> в условиях непосредственного контакта с природой, что  положительно влияет на восстановление  физических и психологических сил школьников.</w:t>
      </w:r>
    </w:p>
    <w:p w:rsidR="0040650B" w:rsidRPr="00AA37ED" w:rsidRDefault="0040650B" w:rsidP="00AA37ED">
      <w:pPr>
        <w:spacing w:after="0" w:line="240" w:lineRule="auto"/>
        <w:ind w:firstLine="709"/>
        <w:jc w:val="both"/>
        <w:rPr>
          <w:rFonts w:ascii="Times New Roman" w:hAnsi="Times New Roman"/>
          <w:sz w:val="24"/>
          <w:szCs w:val="24"/>
        </w:rPr>
      </w:pPr>
      <w:r w:rsidRPr="00AA37ED">
        <w:rPr>
          <w:rFonts w:ascii="Times New Roman" w:hAnsi="Times New Roman"/>
          <w:sz w:val="24"/>
          <w:szCs w:val="24"/>
        </w:rPr>
        <w:t>Теоретические занятия проводятся в помещениях, практические занятия проводятся как в помещении, так и на местности в зависимости от темы занятия, времени года. Практические занятия проводятся во время проведения туристского похода, экскурсий и  запланированных мероприятий.</w:t>
      </w:r>
    </w:p>
    <w:p w:rsidR="004D4693" w:rsidRPr="00AA37ED" w:rsidRDefault="003A52C2" w:rsidP="00AA37ED">
      <w:pPr>
        <w:spacing w:after="0" w:line="240" w:lineRule="auto"/>
        <w:ind w:firstLine="709"/>
        <w:jc w:val="both"/>
        <w:rPr>
          <w:rFonts w:ascii="Times New Roman" w:hAnsi="Times New Roman"/>
          <w:b/>
          <w:sz w:val="24"/>
          <w:szCs w:val="24"/>
        </w:rPr>
      </w:pPr>
      <w:r w:rsidRPr="00AA37ED">
        <w:rPr>
          <w:rFonts w:ascii="Times New Roman" w:hAnsi="Times New Roman"/>
          <w:b/>
          <w:sz w:val="24"/>
          <w:szCs w:val="24"/>
        </w:rPr>
        <w:t>1</w:t>
      </w:r>
      <w:r w:rsidR="00B0099E" w:rsidRPr="00AA37ED">
        <w:rPr>
          <w:rFonts w:ascii="Times New Roman" w:hAnsi="Times New Roman"/>
          <w:b/>
          <w:sz w:val="24"/>
          <w:szCs w:val="24"/>
        </w:rPr>
        <w:t xml:space="preserve">. </w:t>
      </w:r>
      <w:r w:rsidRPr="00AA37ED">
        <w:rPr>
          <w:rFonts w:ascii="Times New Roman" w:hAnsi="Times New Roman"/>
          <w:b/>
          <w:sz w:val="24"/>
          <w:szCs w:val="24"/>
        </w:rPr>
        <w:t>«Пешеходный т</w:t>
      </w:r>
      <w:r w:rsidR="004D4693" w:rsidRPr="00AA37ED">
        <w:rPr>
          <w:rFonts w:ascii="Times New Roman" w:hAnsi="Times New Roman"/>
          <w:b/>
          <w:sz w:val="24"/>
          <w:szCs w:val="24"/>
        </w:rPr>
        <w:t>уризм»</w:t>
      </w:r>
    </w:p>
    <w:p w:rsidR="003A52C2" w:rsidRPr="00AA37ED" w:rsidRDefault="003A52C2"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Реализация Программы предусматривает приобретение учащимися основных знаний о технике и тактике туризма, ориентировании на местности, ведении краеведческих наблюдений и исследований, оказанию первой медицинской помощи, инструкторской деятельности в своем классе, школе, туристском объединении.</w:t>
      </w:r>
    </w:p>
    <w:p w:rsidR="003A52C2" w:rsidRPr="00AA37ED" w:rsidRDefault="003A52C2"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Реализация Программы способствует формированию всесторонне развитой личности.  Занятия по Программе позволяют повысить уровень самостоятельности детей. Обучающиеся не только получают навыки обеспечения своей жизнедеятельности, но и учатся принимать серьезные, ответственные решения, касающиеся всего коллектива.</w:t>
      </w:r>
    </w:p>
    <w:p w:rsidR="003A52C2" w:rsidRPr="00AA37ED" w:rsidRDefault="003A52C2"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Программа разработана на основе программ Д.В. Смирнова «Оздоровительно-познавательный туризм» («Советский Спорт», 2003), Д.В. Смирнова «Юные туристы-краеведы» (</w:t>
      </w:r>
      <w:proofErr w:type="spellStart"/>
      <w:r w:rsidRPr="00AA37ED">
        <w:rPr>
          <w:rFonts w:ascii="Times New Roman" w:hAnsi="Times New Roman"/>
          <w:color w:val="000000"/>
          <w:sz w:val="24"/>
          <w:szCs w:val="24"/>
        </w:rPr>
        <w:t>ФЦДЮТиК</w:t>
      </w:r>
      <w:proofErr w:type="spellEnd"/>
      <w:r w:rsidRPr="00AA37ED">
        <w:rPr>
          <w:rFonts w:ascii="Times New Roman" w:hAnsi="Times New Roman"/>
          <w:color w:val="000000"/>
          <w:sz w:val="24"/>
          <w:szCs w:val="24"/>
        </w:rPr>
        <w:t>, 2006) и А.Г. Маслова «Школа безопасности» (</w:t>
      </w:r>
      <w:proofErr w:type="spellStart"/>
      <w:r w:rsidRPr="00AA37ED">
        <w:rPr>
          <w:rFonts w:ascii="Times New Roman" w:hAnsi="Times New Roman"/>
          <w:color w:val="000000"/>
          <w:sz w:val="24"/>
          <w:szCs w:val="24"/>
        </w:rPr>
        <w:t>ФЦДЮТиК</w:t>
      </w:r>
      <w:proofErr w:type="spellEnd"/>
      <w:r w:rsidRPr="00AA37ED">
        <w:rPr>
          <w:rFonts w:ascii="Times New Roman" w:hAnsi="Times New Roman"/>
          <w:color w:val="000000"/>
          <w:sz w:val="24"/>
          <w:szCs w:val="24"/>
        </w:rPr>
        <w:t>, 2007, программы для систем дополнительного образования детей).</w:t>
      </w:r>
    </w:p>
    <w:p w:rsidR="003A52C2" w:rsidRPr="00AA37ED" w:rsidRDefault="00833BAE"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b/>
          <w:color w:val="000000"/>
          <w:sz w:val="24"/>
          <w:szCs w:val="24"/>
        </w:rPr>
        <w:t>Отличительными особенностями</w:t>
      </w:r>
      <w:r w:rsidRPr="00AA37ED">
        <w:rPr>
          <w:rFonts w:ascii="Times New Roman" w:hAnsi="Times New Roman"/>
          <w:color w:val="000000"/>
          <w:sz w:val="24"/>
          <w:szCs w:val="24"/>
        </w:rPr>
        <w:t xml:space="preserve"> п</w:t>
      </w:r>
      <w:r w:rsidR="003A52C2" w:rsidRPr="00AA37ED">
        <w:rPr>
          <w:rFonts w:ascii="Times New Roman" w:hAnsi="Times New Roman"/>
          <w:color w:val="000000"/>
          <w:sz w:val="24"/>
          <w:szCs w:val="24"/>
        </w:rPr>
        <w:t xml:space="preserve">рограммы является перечень тем в учебном (тематическом) плане и содержание; форма и режим занятий. В результате освоения Программы обучающиеся смогут принять участие в зачетном степенном или </w:t>
      </w:r>
      <w:proofErr w:type="spellStart"/>
      <w:r w:rsidR="003A52C2" w:rsidRPr="00AA37ED">
        <w:rPr>
          <w:rFonts w:ascii="Times New Roman" w:hAnsi="Times New Roman"/>
          <w:color w:val="000000"/>
          <w:sz w:val="24"/>
          <w:szCs w:val="24"/>
        </w:rPr>
        <w:t>категорийном</w:t>
      </w:r>
      <w:proofErr w:type="spellEnd"/>
      <w:r w:rsidR="003A52C2" w:rsidRPr="00AA37ED">
        <w:rPr>
          <w:rFonts w:ascii="Times New Roman" w:hAnsi="Times New Roman"/>
          <w:color w:val="000000"/>
          <w:sz w:val="24"/>
          <w:szCs w:val="24"/>
        </w:rPr>
        <w:t xml:space="preserve"> походе; многодневном туристском мероприятии (поход, слет, соревнование, туристский лагерь и т.п.).</w:t>
      </w:r>
    </w:p>
    <w:p w:rsidR="003A52C2" w:rsidRPr="00AA37ED" w:rsidRDefault="003A52C2"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b/>
          <w:sz w:val="24"/>
          <w:szCs w:val="24"/>
        </w:rPr>
        <w:t xml:space="preserve">Цель программы: </w:t>
      </w:r>
      <w:r w:rsidRPr="00AA37ED">
        <w:rPr>
          <w:rFonts w:ascii="Times New Roman" w:hAnsi="Times New Roman"/>
          <w:color w:val="000000"/>
          <w:sz w:val="24"/>
          <w:szCs w:val="24"/>
          <w:shd w:val="clear" w:color="auto" w:fill="FFFFFF"/>
        </w:rPr>
        <w:t>Формирование у обучающихся здорового образа жизни, навыков безопасного поведения в природной среде, воспитание морально-волевых качеств, гражданственности, патриотизма посредством освоения практических основ пешеходного туризма.</w:t>
      </w:r>
    </w:p>
    <w:p w:rsidR="00833BAE" w:rsidRPr="00AA37ED" w:rsidRDefault="003A52C2" w:rsidP="00AA37ED">
      <w:pPr>
        <w:pStyle w:val="a8"/>
        <w:spacing w:before="0" w:beforeAutospacing="0" w:after="0"/>
        <w:ind w:firstLine="709"/>
        <w:jc w:val="both"/>
        <w:rPr>
          <w:b/>
          <w:u w:val="single"/>
        </w:rPr>
      </w:pPr>
      <w:r w:rsidRPr="00AA37ED">
        <w:rPr>
          <w:b/>
        </w:rPr>
        <w:t>Ожидаемые результаты:</w:t>
      </w:r>
      <w:r w:rsidRPr="00AA37ED">
        <w:rPr>
          <w:b/>
          <w:u w:val="single"/>
        </w:rPr>
        <w:t xml:space="preserve"> </w:t>
      </w:r>
    </w:p>
    <w:p w:rsidR="003A52C2" w:rsidRPr="00AA37ED" w:rsidRDefault="003A52C2" w:rsidP="00AA37ED">
      <w:pPr>
        <w:pStyle w:val="a8"/>
        <w:spacing w:before="0" w:beforeAutospacing="0" w:after="0"/>
        <w:ind w:firstLine="709"/>
        <w:jc w:val="both"/>
        <w:rPr>
          <w:color w:val="000000"/>
        </w:rPr>
      </w:pPr>
      <w:r w:rsidRPr="00AA37ED">
        <w:rPr>
          <w:color w:val="000000"/>
        </w:rPr>
        <w:t>В результате освоения Программы обучающиеся будут:</w:t>
      </w:r>
    </w:p>
    <w:p w:rsidR="003A52C2" w:rsidRPr="00AA37ED" w:rsidRDefault="003A52C2"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обладать базовыми туристскими компетенциями (организация похода, составление маршрута, разбивка лагеря, ремонт оборудования и пр.);</w:t>
      </w:r>
    </w:p>
    <w:p w:rsidR="003A52C2" w:rsidRPr="00AA37ED" w:rsidRDefault="003A52C2"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знать правила оказания первой доврачебной помощи и уметь ее оказывать;</w:t>
      </w:r>
    </w:p>
    <w:p w:rsidR="003A52C2" w:rsidRPr="00AA37ED" w:rsidRDefault="003A52C2"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уметь выполнить технические приемы на маршруте;</w:t>
      </w:r>
    </w:p>
    <w:p w:rsidR="003A52C2" w:rsidRPr="00AA37ED" w:rsidRDefault="003A52C2"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знать основы картографии и уметь ориентироваться на местности и по картам;</w:t>
      </w:r>
    </w:p>
    <w:p w:rsidR="003A52C2" w:rsidRPr="00AA37ED" w:rsidRDefault="003A52C2"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уметь собирать краеведческий материал в процессе выездных мероприятий;</w:t>
      </w:r>
    </w:p>
    <w:p w:rsidR="003A52C2" w:rsidRPr="00AA37ED" w:rsidRDefault="003A52C2"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знать правила безопасности в походах и уметь выполнять их на практике.</w:t>
      </w:r>
    </w:p>
    <w:p w:rsidR="003A52C2" w:rsidRPr="00AA37ED" w:rsidRDefault="003A52C2"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У обучающихся сформируется:</w:t>
      </w:r>
    </w:p>
    <w:p w:rsidR="003A52C2" w:rsidRPr="00AA37ED" w:rsidRDefault="003A52C2"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умение работать в команде;</w:t>
      </w:r>
    </w:p>
    <w:p w:rsidR="003A52C2" w:rsidRPr="00AA37ED" w:rsidRDefault="003A52C2"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активная природоохранная и патриотическая жизненная позиция.</w:t>
      </w:r>
    </w:p>
    <w:p w:rsidR="003A52C2" w:rsidRPr="00AA37ED" w:rsidRDefault="003A52C2" w:rsidP="00AA37ED">
      <w:pPr>
        <w:spacing w:after="0" w:line="240" w:lineRule="auto"/>
        <w:ind w:firstLine="709"/>
        <w:jc w:val="both"/>
        <w:rPr>
          <w:rFonts w:ascii="Times New Roman" w:hAnsi="Times New Roman"/>
          <w:b/>
          <w:sz w:val="24"/>
          <w:szCs w:val="24"/>
          <w:u w:val="single"/>
        </w:rPr>
      </w:pPr>
      <w:r w:rsidRPr="00AA37ED">
        <w:rPr>
          <w:rFonts w:ascii="Times New Roman" w:hAnsi="Times New Roman"/>
          <w:b/>
          <w:sz w:val="24"/>
          <w:szCs w:val="24"/>
        </w:rPr>
        <w:t>Особые условия:</w:t>
      </w:r>
      <w:r w:rsidRPr="00AA37ED">
        <w:rPr>
          <w:rFonts w:ascii="Times New Roman" w:hAnsi="Times New Roman"/>
          <w:sz w:val="24"/>
          <w:szCs w:val="24"/>
        </w:rPr>
        <w:t xml:space="preserve"> </w:t>
      </w:r>
      <w:r w:rsidRPr="00AA37ED">
        <w:rPr>
          <w:rFonts w:ascii="Times New Roman" w:hAnsi="Times New Roman"/>
          <w:color w:val="000000"/>
          <w:sz w:val="24"/>
          <w:szCs w:val="24"/>
          <w:shd w:val="clear" w:color="auto" w:fill="FFFFFF"/>
        </w:rPr>
        <w:t>Обучение ведется в разновозрастных группах, группы комплектуются из обучающихся 13-17 лет. Условием приема в детское объединение является наличие у обучающихся медицинского разрешения на реализацию данного вида деятельности.</w:t>
      </w:r>
    </w:p>
    <w:p w:rsidR="00EF35FD" w:rsidRPr="00AA37ED" w:rsidRDefault="00EF35FD" w:rsidP="00AA37ED">
      <w:pPr>
        <w:spacing w:after="0" w:line="240" w:lineRule="auto"/>
        <w:ind w:firstLine="709"/>
        <w:jc w:val="both"/>
        <w:rPr>
          <w:rFonts w:ascii="Times New Roman" w:hAnsi="Times New Roman"/>
          <w:b/>
          <w:sz w:val="24"/>
          <w:szCs w:val="24"/>
          <w:u w:val="single"/>
        </w:rPr>
      </w:pPr>
      <w:r w:rsidRPr="00AA37ED">
        <w:rPr>
          <w:rFonts w:ascii="Times New Roman" w:hAnsi="Times New Roman"/>
          <w:b/>
          <w:sz w:val="24"/>
          <w:szCs w:val="24"/>
          <w:u w:val="single"/>
        </w:rPr>
        <w:t>Социально-педагогическая</w:t>
      </w:r>
      <w:r w:rsidR="00FA0542" w:rsidRPr="00AA37ED">
        <w:rPr>
          <w:rFonts w:ascii="Times New Roman" w:hAnsi="Times New Roman"/>
          <w:b/>
          <w:sz w:val="24"/>
          <w:szCs w:val="24"/>
          <w:u w:val="single"/>
        </w:rPr>
        <w:t xml:space="preserve"> направленность</w:t>
      </w:r>
    </w:p>
    <w:p w:rsidR="009455DF" w:rsidRPr="00AA37ED" w:rsidRDefault="00B0099E" w:rsidP="00AA37ED">
      <w:pPr>
        <w:numPr>
          <w:ilvl w:val="1"/>
          <w:numId w:val="7"/>
        </w:numPr>
        <w:spacing w:after="0" w:line="240" w:lineRule="auto"/>
        <w:ind w:left="0" w:firstLine="709"/>
        <w:jc w:val="both"/>
        <w:rPr>
          <w:rFonts w:ascii="Times New Roman" w:hAnsi="Times New Roman"/>
          <w:b/>
          <w:sz w:val="24"/>
          <w:szCs w:val="24"/>
        </w:rPr>
      </w:pPr>
      <w:r w:rsidRPr="00AA37ED">
        <w:rPr>
          <w:rFonts w:ascii="Times New Roman" w:hAnsi="Times New Roman"/>
          <w:b/>
          <w:sz w:val="24"/>
          <w:szCs w:val="24"/>
        </w:rPr>
        <w:t>П</w:t>
      </w:r>
      <w:r w:rsidR="009455DF" w:rsidRPr="00AA37ED">
        <w:rPr>
          <w:rFonts w:ascii="Times New Roman" w:hAnsi="Times New Roman"/>
          <w:b/>
          <w:sz w:val="24"/>
          <w:szCs w:val="24"/>
        </w:rPr>
        <w:t>ресс – центр «Большая перемена»</w:t>
      </w:r>
    </w:p>
    <w:p w:rsidR="003A52C2" w:rsidRPr="00AA37ED" w:rsidRDefault="003A52C2" w:rsidP="00AA37ED">
      <w:pPr>
        <w:spacing w:after="0" w:line="240" w:lineRule="auto"/>
        <w:ind w:firstLine="709"/>
        <w:jc w:val="both"/>
        <w:rPr>
          <w:rFonts w:ascii="Times New Roman" w:hAnsi="Times New Roman"/>
          <w:sz w:val="24"/>
          <w:szCs w:val="24"/>
        </w:rPr>
      </w:pPr>
      <w:r w:rsidRPr="00AA37ED">
        <w:rPr>
          <w:rFonts w:ascii="Times New Roman" w:hAnsi="Times New Roman"/>
          <w:sz w:val="24"/>
          <w:szCs w:val="24"/>
        </w:rPr>
        <w:t xml:space="preserve">Школьный пресс-центр был создан в 2009 году, тогда же был составлен и утвержден его устав и положение, а также выбрано название – «Большая перемена». С тех пор в нашей школе ежемесячно выпускается газета, в которой участники пресс-центра (редакторы классных газет 5-11 классов) публикуют интересные статьи о школьной жизни, спортивных </w:t>
      </w:r>
      <w:r w:rsidRPr="00AA37ED">
        <w:rPr>
          <w:rFonts w:ascii="Times New Roman" w:hAnsi="Times New Roman"/>
          <w:sz w:val="24"/>
          <w:szCs w:val="24"/>
        </w:rPr>
        <w:lastRenderedPageBreak/>
        <w:t>достижениях наших учащихся, о победах в творческих и литературных конкурсах, и многое другое.</w:t>
      </w:r>
    </w:p>
    <w:p w:rsidR="003A52C2" w:rsidRPr="00AA37ED" w:rsidRDefault="003A52C2" w:rsidP="00AA37ED">
      <w:pPr>
        <w:spacing w:after="0" w:line="240" w:lineRule="auto"/>
        <w:ind w:firstLine="709"/>
        <w:jc w:val="both"/>
        <w:rPr>
          <w:rFonts w:ascii="Times New Roman" w:hAnsi="Times New Roman"/>
          <w:sz w:val="24"/>
          <w:szCs w:val="24"/>
        </w:rPr>
      </w:pPr>
      <w:r w:rsidRPr="00AA37ED">
        <w:rPr>
          <w:rFonts w:ascii="Times New Roman" w:hAnsi="Times New Roman"/>
          <w:sz w:val="24"/>
          <w:szCs w:val="24"/>
        </w:rPr>
        <w:t>Школьная газета действительно играет большую роль в жизни ребят.  Она способствует взрослению ребят, их воспитанию, а также помогает зарождению в стенах школы устойчивого мини-социума, действующей модели современного мира. В результате работы школьного пресс-центра каждый: и пишущий, и читающий – чувствует собственную значимость и причастность к решению школьных задач.</w:t>
      </w:r>
    </w:p>
    <w:p w:rsidR="00650313" w:rsidRPr="00AA37ED" w:rsidRDefault="003A52C2" w:rsidP="00AA37ED">
      <w:pPr>
        <w:spacing w:after="0" w:line="240" w:lineRule="auto"/>
        <w:ind w:firstLine="709"/>
        <w:jc w:val="both"/>
        <w:rPr>
          <w:rFonts w:ascii="Times New Roman" w:hAnsi="Times New Roman"/>
          <w:sz w:val="24"/>
          <w:szCs w:val="24"/>
        </w:rPr>
      </w:pPr>
      <w:r w:rsidRPr="00AA37ED">
        <w:rPr>
          <w:rFonts w:ascii="Times New Roman" w:hAnsi="Times New Roman"/>
          <w:sz w:val="24"/>
          <w:szCs w:val="24"/>
        </w:rPr>
        <w:t xml:space="preserve">Еще одним важным качеством, которое “взращивает” газета, является ответственность. Ведь работа в команде </w:t>
      </w:r>
      <w:r w:rsidR="00AA37ED">
        <w:rPr>
          <w:rFonts w:ascii="Times New Roman" w:hAnsi="Times New Roman"/>
          <w:sz w:val="24"/>
          <w:szCs w:val="24"/>
        </w:rPr>
        <w:t>–</w:t>
      </w:r>
      <w:r w:rsidRPr="00AA37ED">
        <w:rPr>
          <w:rFonts w:ascii="Times New Roman" w:hAnsi="Times New Roman"/>
          <w:sz w:val="24"/>
          <w:szCs w:val="24"/>
        </w:rPr>
        <w:t xml:space="preserve"> дело серьезное и трудное. Каждый берется за ту работу, которая ему по плечу.</w:t>
      </w:r>
    </w:p>
    <w:p w:rsidR="003A52C2" w:rsidRPr="00AA37ED" w:rsidRDefault="003A52C2" w:rsidP="00AA37ED">
      <w:pPr>
        <w:spacing w:after="0" w:line="240" w:lineRule="auto"/>
        <w:ind w:firstLine="709"/>
        <w:jc w:val="both"/>
        <w:rPr>
          <w:rStyle w:val="ac"/>
          <w:rFonts w:ascii="Times New Roman" w:hAnsi="Times New Roman"/>
          <w:color w:val="000000"/>
          <w:sz w:val="24"/>
          <w:szCs w:val="24"/>
          <w:shd w:val="clear" w:color="auto" w:fill="FFFFFF"/>
        </w:rPr>
      </w:pPr>
      <w:r w:rsidRPr="00AA37ED">
        <w:rPr>
          <w:rFonts w:ascii="Times New Roman" w:hAnsi="Times New Roman"/>
          <w:b/>
          <w:color w:val="000000"/>
          <w:sz w:val="24"/>
          <w:szCs w:val="24"/>
          <w:shd w:val="clear" w:color="auto" w:fill="FFFFFF"/>
        </w:rPr>
        <w:t>Целью программы</w:t>
      </w:r>
      <w:r w:rsidRPr="00AA37ED">
        <w:rPr>
          <w:rFonts w:ascii="Times New Roman" w:hAnsi="Times New Roman"/>
          <w:color w:val="000000"/>
          <w:sz w:val="24"/>
          <w:szCs w:val="24"/>
          <w:shd w:val="clear" w:color="auto" w:fill="FFFFFF"/>
        </w:rPr>
        <w:t xml:space="preserve"> является не просто раскрытие творческих способностей учащихся, освещение школьных событий, создание живой, активно работающей информационной среды, но и </w:t>
      </w:r>
      <w:r w:rsidRPr="00AA37ED">
        <w:rPr>
          <w:rStyle w:val="ac"/>
          <w:rFonts w:ascii="Times New Roman" w:hAnsi="Times New Roman"/>
          <w:color w:val="000000"/>
          <w:sz w:val="24"/>
          <w:szCs w:val="24"/>
          <w:shd w:val="clear" w:color="auto" w:fill="FFFFFF"/>
        </w:rPr>
        <w:t>демонстрация технических возможностей новых информационных технологий в образовании. </w:t>
      </w:r>
    </w:p>
    <w:p w:rsidR="003A52C2" w:rsidRPr="00AA37ED" w:rsidRDefault="003A52C2" w:rsidP="00AA37ED">
      <w:pPr>
        <w:spacing w:after="0" w:line="240" w:lineRule="auto"/>
        <w:ind w:firstLine="709"/>
        <w:jc w:val="both"/>
        <w:rPr>
          <w:rStyle w:val="ac"/>
          <w:rFonts w:ascii="Times New Roman" w:hAnsi="Times New Roman"/>
          <w:color w:val="000000"/>
          <w:sz w:val="24"/>
          <w:szCs w:val="24"/>
          <w:shd w:val="clear" w:color="auto" w:fill="FFFFFF"/>
        </w:rPr>
      </w:pPr>
      <w:r w:rsidRPr="00AA37ED">
        <w:rPr>
          <w:rStyle w:val="ac"/>
          <w:rFonts w:ascii="Times New Roman" w:hAnsi="Times New Roman"/>
          <w:color w:val="000000"/>
          <w:sz w:val="24"/>
          <w:szCs w:val="24"/>
          <w:shd w:val="clear" w:color="auto" w:fill="FFFFFF"/>
        </w:rPr>
        <w:t>Ожидаемые результаты:</w:t>
      </w:r>
    </w:p>
    <w:p w:rsidR="003A52C2" w:rsidRPr="00AA37ED" w:rsidRDefault="003A52C2" w:rsidP="00AA37ED">
      <w:pPr>
        <w:numPr>
          <w:ilvl w:val="0"/>
          <w:numId w:val="8"/>
        </w:numPr>
        <w:spacing w:after="0" w:line="240" w:lineRule="auto"/>
        <w:ind w:left="0" w:firstLine="709"/>
        <w:jc w:val="both"/>
        <w:rPr>
          <w:rFonts w:ascii="Times New Roman" w:hAnsi="Times New Roman"/>
          <w:color w:val="000000"/>
          <w:sz w:val="24"/>
          <w:szCs w:val="24"/>
        </w:rPr>
      </w:pPr>
      <w:r w:rsidRPr="00AA37ED">
        <w:rPr>
          <w:rFonts w:ascii="Times New Roman" w:hAnsi="Times New Roman"/>
          <w:color w:val="000000"/>
          <w:sz w:val="24"/>
          <w:szCs w:val="24"/>
        </w:rPr>
        <w:t>    выбор гуманитарного профиля;</w:t>
      </w:r>
    </w:p>
    <w:p w:rsidR="003A52C2" w:rsidRPr="00AA37ED" w:rsidRDefault="003A52C2" w:rsidP="00AA37ED">
      <w:pPr>
        <w:numPr>
          <w:ilvl w:val="0"/>
          <w:numId w:val="8"/>
        </w:numPr>
        <w:spacing w:after="0" w:line="240" w:lineRule="auto"/>
        <w:ind w:left="0" w:firstLine="709"/>
        <w:jc w:val="both"/>
        <w:rPr>
          <w:rFonts w:ascii="Times New Roman" w:hAnsi="Times New Roman"/>
          <w:color w:val="000000"/>
          <w:sz w:val="24"/>
          <w:szCs w:val="24"/>
        </w:rPr>
      </w:pPr>
      <w:r w:rsidRPr="00AA37ED">
        <w:rPr>
          <w:rFonts w:ascii="Times New Roman" w:hAnsi="Times New Roman"/>
          <w:color w:val="000000"/>
          <w:sz w:val="24"/>
          <w:szCs w:val="24"/>
        </w:rPr>
        <w:t>    формирование представлений об основных видах деятельности, связанных с обучением на гуманитарном профиле;</w:t>
      </w:r>
    </w:p>
    <w:p w:rsidR="003A52C2" w:rsidRPr="00AA37ED" w:rsidRDefault="003A52C2" w:rsidP="00AA37ED">
      <w:pPr>
        <w:numPr>
          <w:ilvl w:val="0"/>
          <w:numId w:val="8"/>
        </w:numPr>
        <w:spacing w:after="0" w:line="240" w:lineRule="auto"/>
        <w:ind w:left="0" w:firstLine="709"/>
        <w:jc w:val="both"/>
        <w:rPr>
          <w:rFonts w:ascii="Times New Roman" w:hAnsi="Times New Roman"/>
          <w:color w:val="000000"/>
          <w:sz w:val="24"/>
          <w:szCs w:val="24"/>
        </w:rPr>
      </w:pPr>
      <w:r w:rsidRPr="00AA37ED">
        <w:rPr>
          <w:rFonts w:ascii="Times New Roman" w:hAnsi="Times New Roman"/>
          <w:color w:val="000000"/>
          <w:sz w:val="24"/>
          <w:szCs w:val="24"/>
        </w:rPr>
        <w:t>    расширение кругозора;</w:t>
      </w:r>
    </w:p>
    <w:p w:rsidR="003A52C2" w:rsidRPr="00AA37ED" w:rsidRDefault="003A52C2" w:rsidP="00AA37ED">
      <w:pPr>
        <w:numPr>
          <w:ilvl w:val="0"/>
          <w:numId w:val="8"/>
        </w:numPr>
        <w:spacing w:after="0" w:line="240" w:lineRule="auto"/>
        <w:ind w:left="0" w:firstLine="709"/>
        <w:jc w:val="both"/>
        <w:rPr>
          <w:rFonts w:ascii="Times New Roman" w:hAnsi="Times New Roman"/>
          <w:color w:val="000000"/>
          <w:sz w:val="24"/>
          <w:szCs w:val="24"/>
        </w:rPr>
      </w:pPr>
      <w:r w:rsidRPr="00AA37ED">
        <w:rPr>
          <w:rFonts w:ascii="Times New Roman" w:hAnsi="Times New Roman"/>
          <w:color w:val="000000"/>
          <w:sz w:val="24"/>
          <w:szCs w:val="24"/>
        </w:rPr>
        <w:t>    выполнение творческих работ (подготовка репортажа, интервью, статьи в газету, создание рекламы).</w:t>
      </w:r>
    </w:p>
    <w:p w:rsidR="003A52C2" w:rsidRPr="00AA37ED" w:rsidRDefault="003A52C2" w:rsidP="00AA37ED">
      <w:pPr>
        <w:spacing w:after="0" w:line="240" w:lineRule="auto"/>
        <w:ind w:firstLine="709"/>
        <w:jc w:val="both"/>
        <w:rPr>
          <w:rFonts w:ascii="Times New Roman" w:hAnsi="Times New Roman"/>
          <w:b/>
          <w:color w:val="000000"/>
          <w:sz w:val="24"/>
          <w:szCs w:val="24"/>
          <w:shd w:val="clear" w:color="auto" w:fill="FFFFFF"/>
        </w:rPr>
      </w:pPr>
      <w:r w:rsidRPr="00AA37ED">
        <w:rPr>
          <w:rFonts w:ascii="Times New Roman" w:hAnsi="Times New Roman"/>
          <w:b/>
          <w:sz w:val="24"/>
          <w:szCs w:val="24"/>
        </w:rPr>
        <w:t>Особые условия:</w:t>
      </w:r>
      <w:r w:rsidRPr="00AA37ED">
        <w:rPr>
          <w:rFonts w:ascii="Times New Roman" w:hAnsi="Times New Roman"/>
          <w:sz w:val="24"/>
          <w:szCs w:val="24"/>
        </w:rPr>
        <w:t xml:space="preserve"> </w:t>
      </w:r>
      <w:r w:rsidRPr="00AA37ED">
        <w:rPr>
          <w:rFonts w:ascii="Times New Roman" w:hAnsi="Times New Roman"/>
          <w:color w:val="000000"/>
          <w:sz w:val="24"/>
          <w:szCs w:val="24"/>
          <w:shd w:val="clear" w:color="auto" w:fill="FFFFFF"/>
        </w:rPr>
        <w:t xml:space="preserve">На начальном этапе потребуются базовые навыки владения программой </w:t>
      </w:r>
      <w:proofErr w:type="spellStart"/>
      <w:r w:rsidRPr="00AA37ED">
        <w:rPr>
          <w:rFonts w:ascii="Times New Roman" w:hAnsi="Times New Roman"/>
          <w:color w:val="000000"/>
          <w:sz w:val="24"/>
          <w:szCs w:val="24"/>
          <w:shd w:val="clear" w:color="auto" w:fill="FFFFFF"/>
        </w:rPr>
        <w:t>Microsoft</w:t>
      </w:r>
      <w:proofErr w:type="spellEnd"/>
      <w:r w:rsidRPr="00AA37ED">
        <w:rPr>
          <w:rFonts w:ascii="Times New Roman" w:hAnsi="Times New Roman"/>
          <w:color w:val="000000"/>
          <w:sz w:val="24"/>
          <w:szCs w:val="24"/>
          <w:shd w:val="clear" w:color="auto" w:fill="FFFFFF"/>
        </w:rPr>
        <w:t xml:space="preserve"> </w:t>
      </w:r>
      <w:proofErr w:type="spellStart"/>
      <w:r w:rsidRPr="00AA37ED">
        <w:rPr>
          <w:rFonts w:ascii="Times New Roman" w:hAnsi="Times New Roman"/>
          <w:color w:val="000000"/>
          <w:sz w:val="24"/>
          <w:szCs w:val="24"/>
          <w:shd w:val="clear" w:color="auto" w:fill="FFFFFF"/>
        </w:rPr>
        <w:t>Word</w:t>
      </w:r>
      <w:proofErr w:type="spellEnd"/>
      <w:r w:rsidRPr="00AA37ED">
        <w:rPr>
          <w:rFonts w:ascii="Times New Roman" w:hAnsi="Times New Roman"/>
          <w:color w:val="000000"/>
          <w:sz w:val="24"/>
          <w:szCs w:val="24"/>
          <w:shd w:val="clear" w:color="auto" w:fill="FFFFFF"/>
        </w:rPr>
        <w:t>, а также навыки работы с техникой: цифровым фотоаппаратом, сканером, компьютером.</w:t>
      </w:r>
    </w:p>
    <w:p w:rsidR="003A52C2" w:rsidRPr="00AA37ED" w:rsidRDefault="003A52C2" w:rsidP="00AA37ED">
      <w:pPr>
        <w:spacing w:after="0" w:line="240" w:lineRule="auto"/>
        <w:ind w:firstLine="709"/>
        <w:jc w:val="both"/>
        <w:rPr>
          <w:rFonts w:ascii="Times New Roman" w:hAnsi="Times New Roman"/>
          <w:b/>
          <w:sz w:val="24"/>
          <w:szCs w:val="24"/>
          <w:u w:val="single"/>
        </w:rPr>
      </w:pPr>
      <w:r w:rsidRPr="00AA37ED">
        <w:rPr>
          <w:rFonts w:ascii="Times New Roman" w:hAnsi="Times New Roman"/>
          <w:b/>
          <w:sz w:val="24"/>
          <w:szCs w:val="24"/>
          <w:u w:val="single"/>
        </w:rPr>
        <w:t>Техническая направленность</w:t>
      </w:r>
    </w:p>
    <w:p w:rsidR="003A52C2" w:rsidRPr="00AA37ED" w:rsidRDefault="003A52C2" w:rsidP="00AA37ED">
      <w:pPr>
        <w:shd w:val="clear" w:color="auto" w:fill="FFFFFF"/>
        <w:spacing w:after="0" w:line="240" w:lineRule="auto"/>
        <w:ind w:firstLine="709"/>
        <w:jc w:val="both"/>
        <w:rPr>
          <w:rFonts w:ascii="Times New Roman" w:hAnsi="Times New Roman"/>
          <w:color w:val="181818"/>
          <w:sz w:val="24"/>
          <w:szCs w:val="24"/>
        </w:rPr>
      </w:pPr>
      <w:r w:rsidRPr="00AA37ED">
        <w:rPr>
          <w:rFonts w:ascii="Times New Roman" w:hAnsi="Times New Roman"/>
          <w:color w:val="181818"/>
          <w:sz w:val="24"/>
          <w:szCs w:val="24"/>
        </w:rPr>
        <w:t>Техническое творчество — мощный инструмент синтеза знаний, закладывающий прочные основы системного мышления. Дополнительные общеобразовательные программы технической направленности ориентированы на развитие интереса детей к инженерно-техническим и информационным технологиям, научно-исследовательской и конструкторской деятельности с целью последующего наращивания кадрового потенциала в высокотехнологичных и наукоемких отраслях промышленности.</w:t>
      </w:r>
    </w:p>
    <w:p w:rsidR="003A52C2" w:rsidRPr="00AA37ED" w:rsidRDefault="003A52C2" w:rsidP="00AA37ED">
      <w:pPr>
        <w:shd w:val="clear" w:color="auto" w:fill="FFFFFF"/>
        <w:spacing w:after="0" w:line="240" w:lineRule="auto"/>
        <w:ind w:firstLine="709"/>
        <w:jc w:val="both"/>
        <w:rPr>
          <w:rFonts w:ascii="Times New Roman" w:hAnsi="Times New Roman"/>
          <w:color w:val="181818"/>
          <w:sz w:val="24"/>
          <w:szCs w:val="24"/>
        </w:rPr>
      </w:pPr>
      <w:r w:rsidRPr="00AA37ED">
        <w:rPr>
          <w:rFonts w:ascii="Times New Roman" w:hAnsi="Times New Roman"/>
          <w:color w:val="181818"/>
          <w:sz w:val="24"/>
          <w:szCs w:val="24"/>
        </w:rPr>
        <w:t>Обучение по программам технической направленности способствует развитию технических и творческих способностей, формированию логического мышления, умения анализировать и конструировать. Занятия в объединениях данной направленности также дают возможность углубленного изучения таких предметов как физика, математика и информатика. Очень важно обновлять спектр реализуемых программ новыми направлениями, актуальными сегодня.</w:t>
      </w:r>
    </w:p>
    <w:p w:rsidR="003A52C2" w:rsidRPr="00AA37ED" w:rsidRDefault="0026131D" w:rsidP="00AA37ED">
      <w:pPr>
        <w:numPr>
          <w:ilvl w:val="0"/>
          <w:numId w:val="9"/>
        </w:numPr>
        <w:spacing w:after="0" w:line="240" w:lineRule="auto"/>
        <w:ind w:left="0" w:firstLine="709"/>
        <w:jc w:val="both"/>
        <w:rPr>
          <w:rFonts w:ascii="Times New Roman" w:hAnsi="Times New Roman"/>
          <w:b/>
          <w:sz w:val="24"/>
          <w:szCs w:val="24"/>
        </w:rPr>
      </w:pPr>
      <w:r w:rsidRPr="00AA37ED">
        <w:rPr>
          <w:rFonts w:ascii="Times New Roman" w:hAnsi="Times New Roman"/>
          <w:b/>
          <w:sz w:val="24"/>
          <w:szCs w:val="24"/>
        </w:rPr>
        <w:t>«</w:t>
      </w:r>
      <w:proofErr w:type="spellStart"/>
      <w:r w:rsidRPr="00AA37ED">
        <w:rPr>
          <w:rFonts w:ascii="Times New Roman" w:hAnsi="Times New Roman"/>
          <w:b/>
          <w:sz w:val="24"/>
          <w:szCs w:val="24"/>
        </w:rPr>
        <w:t>Робомир</w:t>
      </w:r>
      <w:proofErr w:type="spellEnd"/>
      <w:r w:rsidRPr="00AA37ED">
        <w:rPr>
          <w:rFonts w:ascii="Times New Roman" w:hAnsi="Times New Roman"/>
          <w:b/>
          <w:sz w:val="24"/>
          <w:szCs w:val="24"/>
        </w:rPr>
        <w:t>»</w:t>
      </w:r>
    </w:p>
    <w:p w:rsidR="003A52C2" w:rsidRPr="00AA37ED" w:rsidRDefault="0026131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Направленность дополнительной общеобразовательной общеразвивающей программы технической направленности «Робототехника» заключается в популяризации и развитии технического творчества у учащихся, формировании у них первичных представлений о технике её свойствах, назначении в жизни человека. Детское творчество - одна из форм самостоятельной деятельности ребёнка, в процессе которой он отступает от привычных и знакомых ему способов проявления окружающего мира, экспериментирует и создаёт нечто новое для себя и других. Техническое детское творчество является одним из важных способов формирования профессиональной ориентации учащихся, способствует развитию устойчивого интереса к технике и науке, а также стимулирует рационализаторские и изобретательские способности.</w:t>
      </w:r>
    </w:p>
    <w:p w:rsidR="0026131D" w:rsidRPr="00AA37ED" w:rsidRDefault="0026131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b/>
          <w:color w:val="000000"/>
          <w:sz w:val="24"/>
          <w:szCs w:val="24"/>
        </w:rPr>
        <w:t>Новизна программы.</w:t>
      </w:r>
      <w:r w:rsidRPr="00AA37ED">
        <w:rPr>
          <w:rFonts w:ascii="Times New Roman" w:hAnsi="Times New Roman"/>
          <w:color w:val="000000"/>
          <w:sz w:val="24"/>
          <w:szCs w:val="24"/>
        </w:rPr>
        <w:t xml:space="preserve"> Работа с образовательными конструкторами LEGO позволяет учащимся в форме познавательной игры узнать многие важные идеи и развить необходимые в дальнейшей жизни навыки. При построении модели затрагивается множество проблем из разных областей знания - от теории механики до психологии, - что является вполне </w:t>
      </w:r>
      <w:r w:rsidRPr="00AA37ED">
        <w:rPr>
          <w:rFonts w:ascii="Times New Roman" w:hAnsi="Times New Roman"/>
          <w:color w:val="000000"/>
          <w:sz w:val="24"/>
          <w:szCs w:val="24"/>
        </w:rPr>
        <w:lastRenderedPageBreak/>
        <w:t>естественным. Ценность, новизна программы состоит в том, что в ней уделяется большое внимание практической деятельности учащихся: освоение базовых понятий и представлений об программировании, а также применение полученных знаний физики, информатики и математики в инженерных проектах. Программа основана на принципах развивающего обучения, способствует повышению качества обучения, формированию алгоритмического стиля мышления и усилению мотивации к обучению.</w:t>
      </w:r>
    </w:p>
    <w:p w:rsidR="0026131D" w:rsidRPr="00AA37ED" w:rsidRDefault="00AA37ED" w:rsidP="00AA37ED">
      <w:pPr>
        <w:spacing w:after="0" w:line="240" w:lineRule="auto"/>
        <w:ind w:firstLine="709"/>
        <w:jc w:val="both"/>
        <w:rPr>
          <w:rFonts w:ascii="Times New Roman" w:hAnsi="Times New Roman"/>
          <w:color w:val="000000"/>
          <w:sz w:val="24"/>
          <w:szCs w:val="24"/>
        </w:rPr>
      </w:pPr>
      <w:r>
        <w:rPr>
          <w:rFonts w:ascii="Times New Roman" w:hAnsi="Times New Roman"/>
          <w:b/>
          <w:color w:val="000000"/>
          <w:sz w:val="24"/>
          <w:szCs w:val="24"/>
        </w:rPr>
        <w:t>Актуальность программы. С</w:t>
      </w:r>
      <w:r w:rsidR="0026131D" w:rsidRPr="00AA37ED">
        <w:rPr>
          <w:rFonts w:ascii="Times New Roman" w:hAnsi="Times New Roman"/>
          <w:color w:val="000000"/>
          <w:sz w:val="24"/>
          <w:szCs w:val="24"/>
        </w:rPr>
        <w:t>овременное общество – стремительно развивающаяся система, для ориентирования в которой ребятам приходится обладать постоянно растущим кругом дисциплин и знаний. Данный курс помогает учащимся не только познакомиться с вливающимся в нашу жизнь направлением робототехники, но и интегрироваться в современную систему.</w:t>
      </w:r>
    </w:p>
    <w:p w:rsidR="0026131D" w:rsidRPr="00AA37ED" w:rsidRDefault="0026131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Очень важным представляется тренировка работы в коллективе и развитие самостоятельного технического творчества. Простота в построении модели в сочетании с большими конструктивными возможностями конструктора позволяют учащимся в конце занятия увидеть сделанную своими руками модель, которая выполняет поставленную ими же самими задачу.</w:t>
      </w:r>
    </w:p>
    <w:p w:rsidR="0026131D" w:rsidRPr="00AA37ED" w:rsidRDefault="0026131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Программа разработана для того, чтобы позволить учащимся работать наравне со сверстниками и подготавливает к работе с более взрослыми учащимися. Способствует развитию самосознания учащегося как полноценного и значимого члена общества.</w:t>
      </w:r>
    </w:p>
    <w:p w:rsidR="0026131D" w:rsidRPr="00AA37ED" w:rsidRDefault="0026131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Педагогическая целесообразность программы объясняется формированием высокого интеллекта через мастерство. Целый ряд специальных заданий на наблюдение, сравнение, домысливание, фантазирование служат для достижения этого. Программа направлена на то, чтобы через труд приобщить учащихся к творчеству. 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 Также педагогическая целесообразность данной программы заключается в том, что она отвечает потребностям общества и образовательным стандартам в формировании компетентной, творческой личности. Программа носит сбалансированный характер и направлена на развитие информационной культуры обучающихся. Содержание программы определяется с учётом возрастных особенностей обучающихся, широкими возможностями социализации в процессе общения.</w:t>
      </w:r>
    </w:p>
    <w:p w:rsidR="0026131D" w:rsidRPr="00AA37ED" w:rsidRDefault="0026131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b/>
          <w:color w:val="000000"/>
          <w:sz w:val="24"/>
          <w:szCs w:val="24"/>
        </w:rPr>
        <w:t>Отличительная особенность:</w:t>
      </w:r>
      <w:r w:rsidRPr="00AA37ED">
        <w:rPr>
          <w:rFonts w:ascii="Times New Roman" w:hAnsi="Times New Roman"/>
          <w:color w:val="000000"/>
          <w:sz w:val="24"/>
          <w:szCs w:val="24"/>
        </w:rPr>
        <w:t xml:space="preserve"> данная программа разработана для обучения учащихся основам конструирования и моделирования роботов при помощи программируемых конструкторов </w:t>
      </w:r>
      <w:proofErr w:type="spellStart"/>
      <w:r w:rsidRPr="00AA37ED">
        <w:rPr>
          <w:rFonts w:ascii="Times New Roman" w:hAnsi="Times New Roman"/>
          <w:color w:val="000000"/>
          <w:sz w:val="24"/>
          <w:szCs w:val="24"/>
        </w:rPr>
        <w:t>Lego</w:t>
      </w:r>
      <w:proofErr w:type="spellEnd"/>
      <w:r w:rsidRPr="00AA37ED">
        <w:rPr>
          <w:rFonts w:ascii="Times New Roman" w:hAnsi="Times New Roman"/>
          <w:color w:val="000000"/>
          <w:sz w:val="24"/>
          <w:szCs w:val="24"/>
        </w:rPr>
        <w:t xml:space="preserve"> </w:t>
      </w:r>
      <w:proofErr w:type="spellStart"/>
      <w:r w:rsidRPr="00AA37ED">
        <w:rPr>
          <w:rFonts w:ascii="Times New Roman" w:hAnsi="Times New Roman"/>
          <w:color w:val="000000"/>
          <w:sz w:val="24"/>
          <w:szCs w:val="24"/>
        </w:rPr>
        <w:t>WeDo</w:t>
      </w:r>
      <w:proofErr w:type="spellEnd"/>
      <w:r w:rsidRPr="00AA37ED">
        <w:rPr>
          <w:rFonts w:ascii="Times New Roman" w:hAnsi="Times New Roman"/>
          <w:color w:val="000000"/>
          <w:sz w:val="24"/>
          <w:szCs w:val="24"/>
        </w:rPr>
        <w:t xml:space="preserve"> 2.0. Программа предполагает минимальный уровень знаний операционной системы </w:t>
      </w:r>
      <w:proofErr w:type="spellStart"/>
      <w:r w:rsidRPr="00AA37ED">
        <w:rPr>
          <w:rFonts w:ascii="Times New Roman" w:hAnsi="Times New Roman"/>
          <w:color w:val="000000"/>
          <w:sz w:val="24"/>
          <w:szCs w:val="24"/>
        </w:rPr>
        <w:t>Windows</w:t>
      </w:r>
      <w:proofErr w:type="spellEnd"/>
      <w:r w:rsidRPr="00AA37ED">
        <w:rPr>
          <w:rFonts w:ascii="Times New Roman" w:hAnsi="Times New Roman"/>
          <w:color w:val="000000"/>
          <w:sz w:val="24"/>
          <w:szCs w:val="24"/>
        </w:rPr>
        <w:t>. Курс робототехники является одним из интереснейших способов изучения компьютерных технологий и программирования. Во время занятий учащиеся собирают и программируют роботов, проектируют и реализуют миссии, осуществляемые роботами – умными машинками. Командная работа при выполнении практических миссий способствует развитию коммуникационных компетенций, а программная среда позволяет легко и эффективно изучать алгоритмизацию и программирование, успешно знакомиться с основами робототехники.</w:t>
      </w:r>
    </w:p>
    <w:p w:rsidR="0026131D" w:rsidRPr="00AA37ED" w:rsidRDefault="0026131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Образовательный процесс имеет ряд преимуществ:</w:t>
      </w:r>
    </w:p>
    <w:p w:rsidR="0026131D" w:rsidRPr="00AA37ED" w:rsidRDefault="0026131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занятия в свободное время;</w:t>
      </w:r>
    </w:p>
    <w:p w:rsidR="0026131D" w:rsidRPr="00AA37ED" w:rsidRDefault="0026131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обучение организовано на добровольных началах всех сторон (дети, родители, педагоги);</w:t>
      </w:r>
    </w:p>
    <w:p w:rsidR="0026131D" w:rsidRPr="00AA37ED" w:rsidRDefault="0026131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учащимся предоставляется возможность удовлетворения своих интересов и сочетания различных направлений и форм занятия.</w:t>
      </w:r>
    </w:p>
    <w:p w:rsidR="0026131D" w:rsidRPr="00AA37ED" w:rsidRDefault="0026131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b/>
          <w:sz w:val="24"/>
          <w:szCs w:val="24"/>
        </w:rPr>
        <w:t>Цель программы:</w:t>
      </w:r>
      <w:r w:rsidRPr="00AA37ED">
        <w:rPr>
          <w:rFonts w:ascii="Times New Roman" w:hAnsi="Times New Roman"/>
          <w:sz w:val="24"/>
          <w:szCs w:val="24"/>
        </w:rPr>
        <w:t xml:space="preserve"> </w:t>
      </w:r>
      <w:r w:rsidRPr="00AA37ED">
        <w:rPr>
          <w:rFonts w:ascii="Times New Roman" w:hAnsi="Times New Roman"/>
          <w:color w:val="000000"/>
          <w:sz w:val="24"/>
          <w:szCs w:val="24"/>
          <w:shd w:val="clear" w:color="auto" w:fill="FFFFFF"/>
        </w:rPr>
        <w:t>Развитие технического творчества и формирование техническ</w:t>
      </w:r>
      <w:r w:rsidR="009B2D14" w:rsidRPr="00AA37ED">
        <w:rPr>
          <w:rFonts w:ascii="Times New Roman" w:hAnsi="Times New Roman"/>
          <w:color w:val="000000"/>
          <w:sz w:val="24"/>
          <w:szCs w:val="24"/>
          <w:shd w:val="clear" w:color="auto" w:fill="FFFFFF"/>
        </w:rPr>
        <w:t xml:space="preserve">ой профессиональной ориентации </w:t>
      </w:r>
      <w:r w:rsidRPr="00AA37ED">
        <w:rPr>
          <w:rFonts w:ascii="Times New Roman" w:hAnsi="Times New Roman"/>
          <w:color w:val="000000"/>
          <w:sz w:val="24"/>
          <w:szCs w:val="24"/>
          <w:shd w:val="clear" w:color="auto" w:fill="FFFFFF"/>
        </w:rPr>
        <w:t>учащихся младшего школьного возраста средствами робототехники.</w:t>
      </w:r>
    </w:p>
    <w:p w:rsidR="009B2D14" w:rsidRPr="00AA37ED" w:rsidRDefault="0026131D" w:rsidP="00AA37ED">
      <w:pPr>
        <w:pStyle w:val="a8"/>
        <w:spacing w:before="0" w:beforeAutospacing="0" w:after="0"/>
        <w:ind w:firstLine="709"/>
        <w:jc w:val="both"/>
        <w:rPr>
          <w:color w:val="000000"/>
        </w:rPr>
      </w:pPr>
      <w:r w:rsidRPr="00AA37ED">
        <w:rPr>
          <w:b/>
        </w:rPr>
        <w:t>Ожидаемые результаты:</w:t>
      </w:r>
      <w:r w:rsidRPr="00AA37ED">
        <w:t xml:space="preserve"> </w:t>
      </w:r>
    </w:p>
    <w:p w:rsidR="0026131D" w:rsidRPr="00AA37ED" w:rsidRDefault="00AA37ED" w:rsidP="00AA37ED">
      <w:pPr>
        <w:pStyle w:val="a8"/>
        <w:spacing w:before="0" w:beforeAutospacing="0" w:after="0"/>
        <w:ind w:firstLine="709"/>
        <w:jc w:val="both"/>
        <w:rPr>
          <w:color w:val="000000"/>
        </w:rPr>
      </w:pPr>
      <w:r>
        <w:rPr>
          <w:color w:val="000000"/>
        </w:rPr>
        <w:lastRenderedPageBreak/>
        <w:t xml:space="preserve">Личностные результаты </w:t>
      </w:r>
      <w:r w:rsidR="00565698" w:rsidRPr="00AA37ED">
        <w:rPr>
          <w:color w:val="000000"/>
        </w:rPr>
        <w:t>изучения:</w:t>
      </w:r>
    </w:p>
    <w:p w:rsidR="0026131D" w:rsidRPr="00AA37ED" w:rsidRDefault="0026131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научиться оценивать 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можно оценить как хорошие или плохие;</w:t>
      </w:r>
    </w:p>
    <w:p w:rsidR="0026131D" w:rsidRPr="00AA37ED" w:rsidRDefault="0026131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научиться называть и объяснять свои чувства и ощущения, объяснять своё отношение к поступкам с позиции общечеловеческих нравственных ценностей;</w:t>
      </w:r>
    </w:p>
    <w:p w:rsidR="0026131D" w:rsidRPr="00AA37ED" w:rsidRDefault="0026131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научиться  самостоятельно и творчески реализовывать собственные замыслы.</w:t>
      </w:r>
    </w:p>
    <w:p w:rsidR="0026131D" w:rsidRPr="00AA37ED" w:rsidRDefault="0026131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Метапредметными результатами изучения является формирование следующих универсальных учебных действий (УУД):</w:t>
      </w:r>
    </w:p>
    <w:p w:rsidR="0026131D" w:rsidRPr="00AA37ED" w:rsidRDefault="0026131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Познавательные УУД:</w:t>
      </w:r>
    </w:p>
    <w:p w:rsidR="0026131D" w:rsidRPr="00AA37ED" w:rsidRDefault="0026131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определять,  различать и называть детали конструктора,</w:t>
      </w:r>
    </w:p>
    <w:p w:rsidR="0026131D" w:rsidRPr="00AA37ED" w:rsidRDefault="0026131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конструировать по условиям, заданным взрослым, по образцу, по чертежу, по заданной схеме и самостоятельно строить схему.</w:t>
      </w:r>
    </w:p>
    <w:p w:rsidR="0026131D" w:rsidRPr="00AA37ED" w:rsidRDefault="0026131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ориентироваться в своей системе знаний: отличать новое от уже известного.</w:t>
      </w:r>
    </w:p>
    <w:p w:rsidR="0026131D" w:rsidRPr="00AA37ED" w:rsidRDefault="0026131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перерабатывать полученную информацию: делать выводы в результате совместной работы всего класса,  сравнивать и группировать предметы и их образы;</w:t>
      </w:r>
    </w:p>
    <w:p w:rsidR="0026131D" w:rsidRPr="00AA37ED" w:rsidRDefault="0026131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Регулятивные УУД:</w:t>
      </w:r>
    </w:p>
    <w:p w:rsidR="0026131D" w:rsidRPr="00AA37ED" w:rsidRDefault="0026131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уметь работать по предложенным инструкциям.</w:t>
      </w:r>
    </w:p>
    <w:p w:rsidR="0026131D" w:rsidRPr="00AA37ED" w:rsidRDefault="0026131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научиться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rsidR="0026131D" w:rsidRPr="00AA37ED" w:rsidRDefault="0026131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определять и формулировать цель деятельности на занятии с помощью учителя;</w:t>
      </w:r>
    </w:p>
    <w:p w:rsidR="0026131D" w:rsidRPr="00AA37ED" w:rsidRDefault="0026131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Коммуникативные УУД:</w:t>
      </w:r>
    </w:p>
    <w:p w:rsidR="0026131D" w:rsidRPr="00AA37ED" w:rsidRDefault="0026131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уметь работать в паре и в коллективе; уметь рассказывать о постройке.</w:t>
      </w:r>
    </w:p>
    <w:p w:rsidR="0026131D" w:rsidRPr="00AA37ED" w:rsidRDefault="0026131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уметь  работать над проектом в команде, эффективно распределять обязанности.</w:t>
      </w:r>
    </w:p>
    <w:p w:rsidR="0026131D" w:rsidRPr="00AA37ED" w:rsidRDefault="0026131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Предметные результаты:</w:t>
      </w:r>
    </w:p>
    <w:p w:rsidR="0026131D" w:rsidRPr="00AA37ED" w:rsidRDefault="0026131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·знание основных принципов механической передачи движения;</w:t>
      </w:r>
    </w:p>
    <w:p w:rsidR="0026131D" w:rsidRPr="00AA37ED" w:rsidRDefault="0026131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·понимать влияние технологической деятельности человека на окружающую среду и здоровье;</w:t>
      </w:r>
    </w:p>
    <w:p w:rsidR="0026131D" w:rsidRPr="00AA37ED" w:rsidRDefault="0026131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·область применения и назначение инструментов, различных машин, технических устройств;</w:t>
      </w:r>
    </w:p>
    <w:p w:rsidR="0026131D" w:rsidRPr="00AA37ED" w:rsidRDefault="0026131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·умение работать по предложенным инструкциям;</w:t>
      </w:r>
    </w:p>
    <w:p w:rsidR="0026131D" w:rsidRPr="00AA37ED" w:rsidRDefault="0026131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·умение творчески подходить к решению задач, связанных с моделированием, или задач инженерного, творческого характера;</w:t>
      </w:r>
    </w:p>
    <w:p w:rsidR="0026131D" w:rsidRPr="00AA37ED" w:rsidRDefault="0026131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·умение довести решение задачи до работающей модели;</w:t>
      </w:r>
    </w:p>
    <w:p w:rsidR="0026131D" w:rsidRPr="00AA37ED" w:rsidRDefault="0026131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·умение работать над проектом в команде, эффективно распределять обязанности.</w:t>
      </w:r>
    </w:p>
    <w:p w:rsidR="0026131D" w:rsidRPr="00AA37ED" w:rsidRDefault="0026131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Кроме того, опираясь на инструментарий, предложенный платформой WeDo2.0, ученики получат возможность:</w:t>
      </w:r>
    </w:p>
    <w:p w:rsidR="0026131D" w:rsidRPr="00AA37ED" w:rsidRDefault="0026131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·развить творческое мышление при создании действующих моделей;</w:t>
      </w:r>
    </w:p>
    <w:p w:rsidR="0026131D" w:rsidRPr="00AA37ED" w:rsidRDefault="0026131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·развить словарный запас и навыки общения при объяснении работы модели;</w:t>
      </w:r>
    </w:p>
    <w:p w:rsidR="0026131D" w:rsidRPr="00AA37ED" w:rsidRDefault="0026131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·формирования навыков проведения экспериментального</w:t>
      </w:r>
    </w:p>
    <w:p w:rsidR="0026131D" w:rsidRPr="00AA37ED" w:rsidRDefault="0026131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исследования,  оценки (измерения) влияния отдельных факторов;</w:t>
      </w:r>
    </w:p>
    <w:p w:rsidR="0026131D" w:rsidRPr="00AA37ED" w:rsidRDefault="0026131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·развить навыки проведения систематических наблюдений и измерений;</w:t>
      </w:r>
    </w:p>
    <w:p w:rsidR="0026131D" w:rsidRPr="00AA37ED" w:rsidRDefault="0026131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·сформировать навыки написания и воспроизведения сценария с</w:t>
      </w:r>
    </w:p>
    <w:p w:rsidR="0026131D" w:rsidRPr="00AA37ED" w:rsidRDefault="0026131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использованием модели для наглядности и драматургического эффекта;</w:t>
      </w:r>
    </w:p>
    <w:p w:rsidR="0026131D" w:rsidRPr="00AA37ED" w:rsidRDefault="0026131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·развить мелкую мускулатуру пальцев и моторику кисти.</w:t>
      </w:r>
    </w:p>
    <w:p w:rsidR="00AA37ED" w:rsidRDefault="0026131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b/>
          <w:color w:val="000000"/>
          <w:sz w:val="24"/>
          <w:szCs w:val="24"/>
        </w:rPr>
        <w:t>Особые усл</w:t>
      </w:r>
      <w:r w:rsidR="0029667D" w:rsidRPr="00AA37ED">
        <w:rPr>
          <w:rFonts w:ascii="Times New Roman" w:hAnsi="Times New Roman"/>
          <w:b/>
          <w:color w:val="000000"/>
          <w:sz w:val="24"/>
          <w:szCs w:val="24"/>
        </w:rPr>
        <w:t>ов</w:t>
      </w:r>
      <w:r w:rsidRPr="00AA37ED">
        <w:rPr>
          <w:rFonts w:ascii="Times New Roman" w:hAnsi="Times New Roman"/>
          <w:b/>
          <w:color w:val="000000"/>
          <w:sz w:val="24"/>
          <w:szCs w:val="24"/>
        </w:rPr>
        <w:t>ия:</w:t>
      </w:r>
      <w:r w:rsidRPr="00AA37ED">
        <w:rPr>
          <w:rFonts w:ascii="Times New Roman" w:hAnsi="Times New Roman"/>
          <w:color w:val="000000"/>
          <w:sz w:val="24"/>
          <w:szCs w:val="24"/>
        </w:rPr>
        <w:t xml:space="preserve">  </w:t>
      </w:r>
      <w:r w:rsidRPr="00AA37ED">
        <w:rPr>
          <w:rFonts w:ascii="Times New Roman" w:hAnsi="Times New Roman"/>
          <w:color w:val="000000"/>
          <w:sz w:val="24"/>
          <w:szCs w:val="24"/>
          <w:shd w:val="clear" w:color="auto" w:fill="FFFFFF"/>
        </w:rPr>
        <w:t>Адресат программы - ребята, имеющие склонности к технике, конструированию, программированию, а также устойчивого желания заниматься робототехникой в возрасте от 5 до 7 лет, не имеющие противопоказаний по состоянию здоровья.</w:t>
      </w:r>
    </w:p>
    <w:p w:rsidR="0029667D" w:rsidRPr="00AA37ED" w:rsidRDefault="00AA37ED" w:rsidP="00AA37ED">
      <w:pPr>
        <w:spacing w:after="0" w:line="240" w:lineRule="auto"/>
        <w:ind w:firstLine="709"/>
        <w:jc w:val="both"/>
        <w:rPr>
          <w:rFonts w:ascii="Times New Roman" w:hAnsi="Times New Roman"/>
          <w:b/>
          <w:color w:val="000000"/>
          <w:sz w:val="24"/>
          <w:szCs w:val="24"/>
        </w:rPr>
      </w:pPr>
      <w:r w:rsidRPr="00AA37ED">
        <w:rPr>
          <w:rFonts w:ascii="Times New Roman" w:hAnsi="Times New Roman"/>
          <w:b/>
          <w:color w:val="000000"/>
          <w:sz w:val="24"/>
          <w:szCs w:val="24"/>
        </w:rPr>
        <w:t xml:space="preserve">2. </w:t>
      </w:r>
      <w:r w:rsidR="0029667D" w:rsidRPr="00AA37ED">
        <w:rPr>
          <w:rFonts w:ascii="Times New Roman" w:hAnsi="Times New Roman"/>
          <w:b/>
          <w:color w:val="000000"/>
          <w:sz w:val="24"/>
          <w:szCs w:val="24"/>
        </w:rPr>
        <w:t>«Робототехника (начальный уровень)</w:t>
      </w:r>
      <w:r w:rsidR="009B2D14" w:rsidRPr="00AA37ED">
        <w:rPr>
          <w:rFonts w:ascii="Times New Roman" w:hAnsi="Times New Roman"/>
          <w:b/>
          <w:color w:val="000000"/>
          <w:sz w:val="24"/>
          <w:szCs w:val="24"/>
        </w:rPr>
        <w:t>»</w:t>
      </w:r>
    </w:p>
    <w:p w:rsidR="0029667D" w:rsidRPr="00AA37ED" w:rsidRDefault="0029667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lastRenderedPageBreak/>
        <w:t xml:space="preserve">Данная программа разработана для обучения учащихся основам конструирования и моделирования роботов при помощи программируемых конструкторов </w:t>
      </w:r>
      <w:proofErr w:type="spellStart"/>
      <w:r w:rsidRPr="00AA37ED">
        <w:rPr>
          <w:rFonts w:ascii="Times New Roman" w:hAnsi="Times New Roman"/>
          <w:color w:val="000000"/>
          <w:sz w:val="24"/>
          <w:szCs w:val="24"/>
        </w:rPr>
        <w:t>Lego</w:t>
      </w:r>
      <w:proofErr w:type="spellEnd"/>
      <w:r w:rsidRPr="00AA37ED">
        <w:rPr>
          <w:rFonts w:ascii="Times New Roman" w:hAnsi="Times New Roman"/>
          <w:color w:val="000000"/>
          <w:sz w:val="24"/>
          <w:szCs w:val="24"/>
        </w:rPr>
        <w:t xml:space="preserve"> </w:t>
      </w:r>
      <w:proofErr w:type="spellStart"/>
      <w:r w:rsidRPr="00AA37ED">
        <w:rPr>
          <w:rFonts w:ascii="Times New Roman" w:hAnsi="Times New Roman"/>
          <w:color w:val="000000"/>
          <w:sz w:val="24"/>
          <w:szCs w:val="24"/>
        </w:rPr>
        <w:t>WeDo</w:t>
      </w:r>
      <w:proofErr w:type="spellEnd"/>
      <w:r w:rsidRPr="00AA37ED">
        <w:rPr>
          <w:rFonts w:ascii="Times New Roman" w:hAnsi="Times New Roman"/>
          <w:color w:val="000000"/>
          <w:sz w:val="24"/>
          <w:szCs w:val="24"/>
        </w:rPr>
        <w:t xml:space="preserve"> 2.0. Программа предполагает минимальный уровень знаний операционной системы </w:t>
      </w:r>
      <w:proofErr w:type="spellStart"/>
      <w:r w:rsidRPr="00AA37ED">
        <w:rPr>
          <w:rFonts w:ascii="Times New Roman" w:hAnsi="Times New Roman"/>
          <w:color w:val="000000"/>
          <w:sz w:val="24"/>
          <w:szCs w:val="24"/>
        </w:rPr>
        <w:t>Windows</w:t>
      </w:r>
      <w:proofErr w:type="spellEnd"/>
      <w:r w:rsidRPr="00AA37ED">
        <w:rPr>
          <w:rFonts w:ascii="Times New Roman" w:hAnsi="Times New Roman"/>
          <w:color w:val="000000"/>
          <w:sz w:val="24"/>
          <w:szCs w:val="24"/>
        </w:rPr>
        <w:t>. Курс робототехники является одним из интереснейших способов изучения компьютерных технологий и программирования. Во время занятий учащиеся собирают и программируют роботов, проектируют и реализуют миссии, осуществляемые роботами – умными машинками. Командная работа при выполнении</w:t>
      </w:r>
      <w:r w:rsidR="009B2D14" w:rsidRPr="00AA37ED">
        <w:rPr>
          <w:rFonts w:ascii="Times New Roman" w:hAnsi="Times New Roman"/>
          <w:color w:val="000000"/>
          <w:sz w:val="24"/>
          <w:szCs w:val="24"/>
        </w:rPr>
        <w:t xml:space="preserve"> </w:t>
      </w:r>
      <w:r w:rsidRPr="00AA37ED">
        <w:rPr>
          <w:rFonts w:ascii="Times New Roman" w:hAnsi="Times New Roman"/>
          <w:color w:val="000000"/>
          <w:sz w:val="24"/>
          <w:szCs w:val="24"/>
        </w:rPr>
        <w:t>практических миссий способствует развитию коммуникационных компетенций, а программная среда позволяет легко и эффективно изучать алгоритмизацию и программирование, успешно знакомиться с основами робототехники.</w:t>
      </w:r>
    </w:p>
    <w:p w:rsidR="0029667D" w:rsidRPr="00AA37ED" w:rsidRDefault="0029667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Образовательный процесс имеет ряд преимуществ:</w:t>
      </w:r>
    </w:p>
    <w:p w:rsidR="0029667D" w:rsidRPr="00AA37ED" w:rsidRDefault="0029667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занятия в свободное время;</w:t>
      </w:r>
    </w:p>
    <w:p w:rsidR="0029667D" w:rsidRPr="00AA37ED" w:rsidRDefault="0029667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обучение организовано на добровольных началах всех сторон (дети, родители, педагоги);</w:t>
      </w:r>
    </w:p>
    <w:p w:rsidR="0029667D" w:rsidRPr="00AA37ED" w:rsidRDefault="0029667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учащимся предоставляется возможность удовлетворения своих интересов и</w:t>
      </w:r>
    </w:p>
    <w:p w:rsidR="0029667D" w:rsidRPr="00AA37ED" w:rsidRDefault="0029667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сочетания различных направлений и форм занятия.</w:t>
      </w:r>
    </w:p>
    <w:p w:rsidR="0026131D" w:rsidRPr="00AA37ED"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b/>
          <w:sz w:val="24"/>
          <w:szCs w:val="24"/>
        </w:rPr>
        <w:t>Цель программы:</w:t>
      </w:r>
      <w:r w:rsidRPr="00AA37ED">
        <w:rPr>
          <w:rFonts w:ascii="Times New Roman" w:hAnsi="Times New Roman"/>
          <w:sz w:val="24"/>
          <w:szCs w:val="24"/>
        </w:rPr>
        <w:t xml:space="preserve"> </w:t>
      </w:r>
      <w:r w:rsidRPr="00AA37ED">
        <w:rPr>
          <w:rFonts w:ascii="Times New Roman" w:hAnsi="Times New Roman"/>
          <w:color w:val="000000"/>
          <w:sz w:val="24"/>
          <w:szCs w:val="24"/>
          <w:shd w:val="clear" w:color="auto" w:fill="FFFFFF"/>
        </w:rPr>
        <w:t>Развитие технического творчества и формирование техническ</w:t>
      </w:r>
      <w:r w:rsidR="009B2D14" w:rsidRPr="00AA37ED">
        <w:rPr>
          <w:rFonts w:ascii="Times New Roman" w:hAnsi="Times New Roman"/>
          <w:color w:val="000000"/>
          <w:sz w:val="24"/>
          <w:szCs w:val="24"/>
          <w:shd w:val="clear" w:color="auto" w:fill="FFFFFF"/>
        </w:rPr>
        <w:t xml:space="preserve">ой профессиональной ориентации </w:t>
      </w:r>
      <w:r w:rsidRPr="00AA37ED">
        <w:rPr>
          <w:rFonts w:ascii="Times New Roman" w:hAnsi="Times New Roman"/>
          <w:color w:val="000000"/>
          <w:sz w:val="24"/>
          <w:szCs w:val="24"/>
          <w:shd w:val="clear" w:color="auto" w:fill="FFFFFF"/>
        </w:rPr>
        <w:t xml:space="preserve"> учащихся младшего</w:t>
      </w:r>
      <w:r w:rsidR="00AA37ED">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школьного возраста средствами робототехники.</w:t>
      </w:r>
    </w:p>
    <w:p w:rsidR="009B2D14" w:rsidRPr="00AA37ED"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b/>
          <w:sz w:val="24"/>
          <w:szCs w:val="24"/>
        </w:rPr>
        <w:t>Ожидаемые результаты:</w:t>
      </w:r>
      <w:r w:rsidRPr="00AA37ED">
        <w:rPr>
          <w:rFonts w:ascii="Times New Roman" w:hAnsi="Times New Roman"/>
          <w:sz w:val="24"/>
          <w:szCs w:val="24"/>
        </w:rPr>
        <w:t xml:space="preserve"> </w:t>
      </w:r>
    </w:p>
    <w:p w:rsidR="00075F71" w:rsidRDefault="0029667D" w:rsidP="00AA37ED">
      <w:pPr>
        <w:spacing w:after="0" w:line="240" w:lineRule="auto"/>
        <w:ind w:firstLine="709"/>
        <w:jc w:val="both"/>
        <w:rPr>
          <w:rFonts w:ascii="Times New Roman" w:hAnsi="Times New Roman"/>
          <w:color w:val="000000"/>
          <w:sz w:val="24"/>
          <w:szCs w:val="24"/>
          <w:shd w:val="clear" w:color="auto" w:fill="FFFFFF"/>
        </w:rPr>
      </w:pPr>
      <w:proofErr w:type="gramStart"/>
      <w:r w:rsidRPr="00AA37ED">
        <w:rPr>
          <w:rFonts w:ascii="Times New Roman" w:hAnsi="Times New Roman"/>
          <w:color w:val="000000"/>
          <w:sz w:val="24"/>
          <w:szCs w:val="24"/>
          <w:shd w:val="clear" w:color="auto" w:fill="FFFFFF"/>
        </w:rPr>
        <w:t>Личностные результаты изучения курса</w:t>
      </w:r>
      <w:r w:rsidR="009D3900" w:rsidRPr="00AA37ED">
        <w:rPr>
          <w:rFonts w:ascii="Times New Roman" w:hAnsi="Times New Roman"/>
          <w:color w:val="000000"/>
          <w:sz w:val="24"/>
          <w:szCs w:val="24"/>
          <w:shd w:val="clear" w:color="auto" w:fill="FFFFFF"/>
        </w:rPr>
        <w:t>:</w:t>
      </w:r>
      <w:r w:rsidR="00AA37ED">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научиться оценивать жизненные ситуации (поступки, явления, события) с</w:t>
      </w:r>
      <w:r w:rsidR="00AA37ED">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точки зрения собственных ощущений (явления, события), в предложенных ситуациях отмечать конкретные поступки, которые можно оценить как хорошие</w:t>
      </w:r>
      <w:r w:rsidR="00AA37ED">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или плохие;</w:t>
      </w:r>
      <w:r w:rsidR="00AA37ED">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научиться называть и объяснять свои чувства и ощущения, объяснять своё отношение к поступкам с позиции общечеловеческих нравственных ценностей;</w:t>
      </w:r>
      <w:r w:rsidR="00AA37ED">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научиться самостоятельно и творчески реализовывать собственные замыслы.</w:t>
      </w:r>
      <w:proofErr w:type="gramEnd"/>
    </w:p>
    <w:p w:rsidR="00075F71"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Метапредметными результатами изучения курса является формирование следующих универсальных учебных действий (УУД):</w:t>
      </w:r>
      <w:r w:rsidR="00AA37ED">
        <w:rPr>
          <w:rFonts w:ascii="Times New Roman" w:hAnsi="Times New Roman"/>
          <w:color w:val="000000"/>
          <w:sz w:val="24"/>
          <w:szCs w:val="24"/>
          <w:shd w:val="clear" w:color="auto" w:fill="FFFFFF"/>
        </w:rPr>
        <w:t xml:space="preserve"> </w:t>
      </w:r>
    </w:p>
    <w:p w:rsidR="00075F71"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Познавательные УУД:</w:t>
      </w:r>
      <w:r w:rsidR="00AA37ED">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определять, различать и называть детали конструктора,</w:t>
      </w:r>
      <w:r w:rsidR="00AA37ED">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конструировать по условиям, заданным взрослым, по образцу, по чертежу, по</w:t>
      </w:r>
      <w:r w:rsidR="00AA37ED">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заданной схеме и самостоятельно строить схему.</w:t>
      </w:r>
      <w:r w:rsidR="00075F71">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ориентироваться в своей системе знаний: отличать новое от уже известного.</w:t>
      </w:r>
      <w:r w:rsidR="00075F71">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перерабатывать полученную информацию: делать выводы в результате совместной работы всего класса, сравнивать и группировать предметы и их образы</w:t>
      </w:r>
      <w:r w:rsidR="00075F71">
        <w:rPr>
          <w:rFonts w:ascii="Times New Roman" w:hAnsi="Times New Roman"/>
          <w:color w:val="000000"/>
          <w:sz w:val="24"/>
          <w:szCs w:val="24"/>
          <w:shd w:val="clear" w:color="auto" w:fill="FFFFFF"/>
        </w:rPr>
        <w:t>.</w:t>
      </w:r>
    </w:p>
    <w:p w:rsidR="00075F71"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Регулятивные УУД:</w:t>
      </w:r>
      <w:r w:rsidR="00075F71">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уметь работать по предложенным инструкциям.</w:t>
      </w:r>
      <w:r w:rsidR="00075F71">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научиться излагать мысли в четкой логической последовательности, отстаивать</w:t>
      </w:r>
      <w:r w:rsidR="00075F71">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свою точку зрения, анализировать ситуацию и самостоятельно находить ответы</w:t>
      </w:r>
      <w:r w:rsidR="00075F71">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на вопросы путем логических рассуждений.</w:t>
      </w:r>
      <w:r w:rsidR="00075F71">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определять и формулировать цель деятельности на занятии с помощью учителя</w:t>
      </w:r>
      <w:r w:rsidR="00075F71">
        <w:rPr>
          <w:rFonts w:ascii="Times New Roman" w:hAnsi="Times New Roman"/>
          <w:color w:val="000000"/>
          <w:sz w:val="24"/>
          <w:szCs w:val="24"/>
          <w:shd w:val="clear" w:color="auto" w:fill="FFFFFF"/>
        </w:rPr>
        <w:t>.</w:t>
      </w:r>
    </w:p>
    <w:p w:rsidR="00075F71"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Коммуникативные УУД:</w:t>
      </w:r>
      <w:r w:rsidR="00075F71">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уметь работать в паре и в коллективе; уметь рассказывать о постройке.</w:t>
      </w:r>
      <w:r w:rsidR="00075F71">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уметь работать над проектом в команде, эффективно распределять обязанности.</w:t>
      </w:r>
    </w:p>
    <w:p w:rsidR="00075F71"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Предметные результаты:</w:t>
      </w:r>
      <w:r w:rsidR="00075F71">
        <w:rPr>
          <w:rFonts w:ascii="Times New Roman" w:hAnsi="Times New Roman"/>
          <w:color w:val="000000"/>
          <w:sz w:val="24"/>
          <w:szCs w:val="24"/>
          <w:shd w:val="clear" w:color="auto" w:fill="FFFFFF"/>
        </w:rPr>
        <w:t xml:space="preserve"> </w:t>
      </w:r>
      <w:r w:rsidR="00075F71" w:rsidRPr="00AA37ED">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•знание основных принципов механической передачи движения;</w:t>
      </w:r>
      <w:r w:rsidR="00075F71">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•понимать влияние технологической деятельности человека на окружающую</w:t>
      </w:r>
      <w:r w:rsidR="00075F71">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среду и здоровье;</w:t>
      </w:r>
      <w:r w:rsidR="00075F71">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•область применения и назначение инструментов, различных машин, технических устройств;</w:t>
      </w:r>
      <w:r w:rsidR="00075F71">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•умение работать по предложенным инструкциям;</w:t>
      </w:r>
      <w:r w:rsidR="00075F71">
        <w:rPr>
          <w:rFonts w:ascii="Times New Roman" w:hAnsi="Times New Roman"/>
          <w:color w:val="000000"/>
          <w:sz w:val="24"/>
          <w:szCs w:val="24"/>
          <w:shd w:val="clear" w:color="auto" w:fill="FFFFFF"/>
        </w:rPr>
        <w:t xml:space="preserve"> у</w:t>
      </w:r>
      <w:r w:rsidRPr="00AA37ED">
        <w:rPr>
          <w:rFonts w:ascii="Times New Roman" w:hAnsi="Times New Roman"/>
          <w:color w:val="000000"/>
          <w:sz w:val="24"/>
          <w:szCs w:val="24"/>
          <w:shd w:val="clear" w:color="auto" w:fill="FFFFFF"/>
        </w:rPr>
        <w:t>мение творчески подходить к решению задач, связанных с моделированием,</w:t>
      </w:r>
      <w:r w:rsidR="00075F71">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или задач инженерного, творческого характера;</w:t>
      </w:r>
      <w:r w:rsidR="00075F71">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умение довести решение задачи до работающей модели;</w:t>
      </w:r>
      <w:r w:rsidR="00075F71">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умение работать над проектом в команде, эффективно распределять обязанности.</w:t>
      </w:r>
      <w:r w:rsidR="00075F71">
        <w:rPr>
          <w:rFonts w:ascii="Times New Roman" w:hAnsi="Times New Roman"/>
          <w:color w:val="000000"/>
          <w:sz w:val="24"/>
          <w:szCs w:val="24"/>
          <w:shd w:val="clear" w:color="auto" w:fill="FFFFFF"/>
        </w:rPr>
        <w:t xml:space="preserve"> </w:t>
      </w:r>
    </w:p>
    <w:p w:rsidR="0029667D" w:rsidRPr="00AA37ED"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Кроме того, опираясь на инструментарий, предложенный платформой</w:t>
      </w:r>
      <w:r w:rsidR="00075F71">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WeDo2.0, ученики получат возможность:</w:t>
      </w:r>
      <w:r w:rsidR="00075F71">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развить творческое мышление при создании действующих моделей;</w:t>
      </w:r>
      <w:r w:rsidR="00075F71">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развить словарный запас и навыки общения при объяснении работы модели;</w:t>
      </w:r>
      <w:r w:rsidR="00075F71">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формирования навыков проведения экспериментального</w:t>
      </w:r>
      <w:r w:rsidR="00075F71">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 xml:space="preserve">исследования, оценки (измерения) </w:t>
      </w:r>
      <w:r w:rsidRPr="00AA37ED">
        <w:rPr>
          <w:rFonts w:ascii="Times New Roman" w:hAnsi="Times New Roman"/>
          <w:color w:val="000000"/>
          <w:sz w:val="24"/>
          <w:szCs w:val="24"/>
          <w:shd w:val="clear" w:color="auto" w:fill="FFFFFF"/>
        </w:rPr>
        <w:lastRenderedPageBreak/>
        <w:t>влияния отдельных факторов;</w:t>
      </w:r>
      <w:r w:rsidR="00075F71">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развить навыки проведения систематических наблюдений и измерений;</w:t>
      </w:r>
      <w:r w:rsidR="00075F71">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сформировать навыки написания и воспроизведения сценария с</w:t>
      </w:r>
      <w:r w:rsidR="00075F71">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использованием модели для наглядности и драматургического эффекта;</w:t>
      </w:r>
      <w:r w:rsidR="00075F71">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•развить мелкую мускулатуру пальцев и моторику кисти.</w:t>
      </w:r>
    </w:p>
    <w:p w:rsidR="009D3900" w:rsidRPr="00AA37ED"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b/>
          <w:color w:val="000000"/>
          <w:sz w:val="24"/>
          <w:szCs w:val="24"/>
          <w:shd w:val="clear" w:color="auto" w:fill="FFFFFF"/>
        </w:rPr>
        <w:t>Особые условия:</w:t>
      </w:r>
      <w:r w:rsidRPr="00AA37ED">
        <w:rPr>
          <w:rFonts w:ascii="Times New Roman" w:hAnsi="Times New Roman"/>
          <w:color w:val="000000"/>
          <w:sz w:val="24"/>
          <w:szCs w:val="24"/>
          <w:shd w:val="clear" w:color="auto" w:fill="FFFFFF"/>
        </w:rPr>
        <w:t xml:space="preserve"> </w:t>
      </w:r>
    </w:p>
    <w:p w:rsidR="00075F71"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По окончании первого года обучения кружковцы должны</w:t>
      </w:r>
      <w:r w:rsidR="009D3900" w:rsidRPr="00AA37ED">
        <w:rPr>
          <w:rFonts w:ascii="Times New Roman" w:hAnsi="Times New Roman"/>
          <w:color w:val="000000"/>
          <w:sz w:val="24"/>
          <w:szCs w:val="24"/>
          <w:shd w:val="clear" w:color="auto" w:fill="FFFFFF"/>
        </w:rPr>
        <w:t>:</w:t>
      </w:r>
      <w:r w:rsidR="00075F71">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Знать</w:t>
      </w:r>
      <w:r w:rsidR="009D3900" w:rsidRPr="00AA37ED">
        <w:rPr>
          <w:rFonts w:ascii="Times New Roman" w:hAnsi="Times New Roman"/>
          <w:color w:val="000000"/>
          <w:sz w:val="24"/>
          <w:szCs w:val="24"/>
          <w:shd w:val="clear" w:color="auto" w:fill="FFFFFF"/>
        </w:rPr>
        <w:t>:</w:t>
      </w:r>
      <w:r w:rsidR="00075F71">
        <w:rPr>
          <w:rFonts w:ascii="Times New Roman" w:hAnsi="Times New Roman"/>
          <w:color w:val="000000"/>
          <w:sz w:val="24"/>
          <w:szCs w:val="24"/>
          <w:shd w:val="clear" w:color="auto" w:fill="FFFFFF"/>
        </w:rPr>
        <w:t xml:space="preserve"> </w:t>
      </w:r>
    </w:p>
    <w:p w:rsidR="00075F71"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 технику безопасности и предъявляемые требования к организации рабочего</w:t>
      </w:r>
      <w:r w:rsidR="00075F71">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места;</w:t>
      </w:r>
    </w:p>
    <w:p w:rsidR="00075F71"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 закономерности конструктивного строения изображаемых предметов;</w:t>
      </w:r>
    </w:p>
    <w:p w:rsidR="00075F71"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 различные приёмы работы с конструктором «</w:t>
      </w:r>
      <w:proofErr w:type="spellStart"/>
      <w:r w:rsidRPr="00AA37ED">
        <w:rPr>
          <w:rFonts w:ascii="Times New Roman" w:hAnsi="Times New Roman"/>
          <w:color w:val="000000"/>
          <w:sz w:val="24"/>
          <w:szCs w:val="24"/>
          <w:shd w:val="clear" w:color="auto" w:fill="FFFFFF"/>
        </w:rPr>
        <w:t>Lego</w:t>
      </w:r>
      <w:proofErr w:type="spellEnd"/>
      <w:r w:rsidRPr="00AA37ED">
        <w:rPr>
          <w:rFonts w:ascii="Times New Roman" w:hAnsi="Times New Roman"/>
          <w:color w:val="000000"/>
          <w:sz w:val="24"/>
          <w:szCs w:val="24"/>
          <w:shd w:val="clear" w:color="auto" w:fill="FFFFFF"/>
        </w:rPr>
        <w:t xml:space="preserve"> </w:t>
      </w:r>
      <w:proofErr w:type="spellStart"/>
      <w:r w:rsidRPr="00AA37ED">
        <w:rPr>
          <w:rFonts w:ascii="Times New Roman" w:hAnsi="Times New Roman"/>
          <w:color w:val="000000"/>
          <w:sz w:val="24"/>
          <w:szCs w:val="24"/>
          <w:shd w:val="clear" w:color="auto" w:fill="FFFFFF"/>
        </w:rPr>
        <w:t>WeDo</w:t>
      </w:r>
      <w:proofErr w:type="spellEnd"/>
      <w:r w:rsidRPr="00AA37ED">
        <w:rPr>
          <w:rFonts w:ascii="Times New Roman" w:hAnsi="Times New Roman"/>
          <w:color w:val="000000"/>
          <w:sz w:val="24"/>
          <w:szCs w:val="24"/>
          <w:shd w:val="clear" w:color="auto" w:fill="FFFFFF"/>
        </w:rPr>
        <w:t xml:space="preserve"> 2.0»</w:t>
      </w:r>
      <w:r w:rsidR="00075F71">
        <w:rPr>
          <w:rFonts w:ascii="Times New Roman" w:hAnsi="Times New Roman"/>
          <w:color w:val="000000"/>
          <w:sz w:val="24"/>
          <w:szCs w:val="24"/>
          <w:shd w:val="clear" w:color="auto" w:fill="FFFFFF"/>
        </w:rPr>
        <w:t xml:space="preserve">, </w:t>
      </w:r>
    </w:p>
    <w:p w:rsidR="00075F71" w:rsidRDefault="00075F71" w:rsidP="00AA37ED">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н</w:t>
      </w:r>
      <w:r w:rsidR="0029667D" w:rsidRPr="00AA37ED">
        <w:rPr>
          <w:rFonts w:ascii="Times New Roman" w:hAnsi="Times New Roman"/>
          <w:color w:val="000000"/>
          <w:sz w:val="24"/>
          <w:szCs w:val="24"/>
          <w:shd w:val="clear" w:color="auto" w:fill="FFFFFF"/>
        </w:rPr>
        <w:t>ачальные навыки линейного программирования сконструированных роботов;</w:t>
      </w:r>
      <w:r>
        <w:rPr>
          <w:rFonts w:ascii="Times New Roman" w:hAnsi="Times New Roman"/>
          <w:color w:val="000000"/>
          <w:sz w:val="24"/>
          <w:szCs w:val="24"/>
          <w:shd w:val="clear" w:color="auto" w:fill="FFFFFF"/>
        </w:rPr>
        <w:t xml:space="preserve"> </w:t>
      </w:r>
    </w:p>
    <w:p w:rsidR="00075F71"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 решать задачи практического содержания, моделировать и исследовать процессы;</w:t>
      </w:r>
    </w:p>
    <w:p w:rsidR="00075F71"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 переходить от обучения к учению.</w:t>
      </w:r>
    </w:p>
    <w:p w:rsidR="00075F71"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Уметь:</w:t>
      </w:r>
    </w:p>
    <w:p w:rsidR="00075F71"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 конструировать и создавать реально действующие модели роботов;</w:t>
      </w:r>
    </w:p>
    <w:p w:rsidR="00075F71"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 управлять поведением роботов при помощи простейшего линейного программирования;</w:t>
      </w:r>
    </w:p>
    <w:p w:rsidR="00075F71"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 применять на практике изученные конструкторские, инженерные и вычислительные умения и навыки;</w:t>
      </w:r>
    </w:p>
    <w:p w:rsidR="00075F71"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 проявлять творческий подход к решению поставленной задачи, создавая модели реальных объектов и процессов;</w:t>
      </w:r>
    </w:p>
    <w:p w:rsidR="00075F71"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w:t>
      </w:r>
      <w:r w:rsidR="009D3900" w:rsidRPr="00AA37ED">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пользоваться обучающей и справочной литературой, интернет источниками.</w:t>
      </w:r>
    </w:p>
    <w:p w:rsidR="00075F71"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Приобрести личностные результаты:</w:t>
      </w:r>
    </w:p>
    <w:p w:rsidR="00075F71"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 учащиеся мотивированы на достижение результатов, на успешность и способны к дальнейшему саморазвитию;</w:t>
      </w:r>
    </w:p>
    <w:p w:rsidR="00075F71" w:rsidRDefault="0029667D" w:rsidP="00075F71">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 совместно обучаться в рамках одного коллектива, распределяя обязанности</w:t>
      </w:r>
      <w:r w:rsidR="00075F71">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в своей команде;</w:t>
      </w:r>
    </w:p>
    <w:p w:rsidR="00075F71" w:rsidRDefault="0029667D" w:rsidP="00075F71">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 проявлять повышенное внимание культуре и этике общения: слушать собеседника и высказывать свою точку зрения, предлагать свою помощь и просить</w:t>
      </w:r>
      <w:r w:rsidR="00075F71">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о помощи товарища;</w:t>
      </w:r>
    </w:p>
    <w:p w:rsidR="00075F71" w:rsidRDefault="0029667D" w:rsidP="00075F71">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 проявлять интерес к обсуждению выставок собственных работ, понимать</w:t>
      </w:r>
      <w:r w:rsidR="00075F71">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необходимость добросовестного отношения к общественно-полезному труду</w:t>
      </w:r>
      <w:r w:rsidR="00075F71">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и учебе;</w:t>
      </w:r>
    </w:p>
    <w:p w:rsidR="00075F71" w:rsidRDefault="0029667D" w:rsidP="00075F71">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 учащиеся освоили необходимые способы деятельности, применяемые ими</w:t>
      </w:r>
      <w:r w:rsidR="00075F71">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как в образовательном процессе, так и при решении реальных жизненных ситуаций, могут научить другого;</w:t>
      </w:r>
    </w:p>
    <w:p w:rsidR="0029667D" w:rsidRPr="00075F71" w:rsidRDefault="0029667D" w:rsidP="00075F71">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 приобрели в совокупности универсальные учебные действия и коммуникативные навыки, которые обеспечивают способность учащихся к дальнейшему</w:t>
      </w:r>
      <w:r w:rsidR="00075F71">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усвоению новых знаний и умений, личностному самоопределению.</w:t>
      </w:r>
    </w:p>
    <w:p w:rsidR="003A52C2" w:rsidRPr="00AA37ED" w:rsidRDefault="009B2D14" w:rsidP="00AA37ED">
      <w:pPr>
        <w:numPr>
          <w:ilvl w:val="0"/>
          <w:numId w:val="9"/>
        </w:numPr>
        <w:spacing w:after="0" w:line="240" w:lineRule="auto"/>
        <w:ind w:left="0" w:firstLine="709"/>
        <w:jc w:val="both"/>
        <w:rPr>
          <w:rFonts w:ascii="Times New Roman" w:hAnsi="Times New Roman"/>
          <w:b/>
          <w:sz w:val="24"/>
          <w:szCs w:val="24"/>
        </w:rPr>
      </w:pPr>
      <w:r w:rsidRPr="00AA37ED">
        <w:rPr>
          <w:rFonts w:ascii="Times New Roman" w:hAnsi="Times New Roman"/>
          <w:b/>
          <w:sz w:val="24"/>
          <w:szCs w:val="24"/>
        </w:rPr>
        <w:t>«</w:t>
      </w:r>
      <w:r w:rsidR="0029667D" w:rsidRPr="00AA37ED">
        <w:rPr>
          <w:rFonts w:ascii="Times New Roman" w:hAnsi="Times New Roman"/>
          <w:b/>
          <w:sz w:val="24"/>
          <w:szCs w:val="24"/>
        </w:rPr>
        <w:t>Робототехника (средний уровень)»</w:t>
      </w:r>
    </w:p>
    <w:p w:rsidR="0029667D" w:rsidRPr="00AA37ED" w:rsidRDefault="0029667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При ознакомлении с правилами выполнения технических и экономических расчетов при проектировании устройств и практическом использовании тех или иных технических решений школьники знакомятся с особенностями практического применения математики. Осваивая приемы проектирования и конструирования, ребята приобретают опыт создания реальных демонстрационных моделей.</w:t>
      </w:r>
    </w:p>
    <w:p w:rsidR="0029667D" w:rsidRPr="00AA37ED" w:rsidRDefault="0029667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Подведение итогов работы проходит в форме общественной презентации (выставка, конкурс, проект, соревнования и т.д.).</w:t>
      </w:r>
    </w:p>
    <w:p w:rsidR="0029667D" w:rsidRPr="00AA37ED" w:rsidRDefault="0029667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Для реализации программы используются образовательные конструкторы фирмы </w:t>
      </w:r>
      <w:proofErr w:type="spellStart"/>
      <w:r w:rsidRPr="00AA37ED">
        <w:rPr>
          <w:rFonts w:ascii="Times New Roman" w:hAnsi="Times New Roman"/>
          <w:color w:val="000000"/>
          <w:sz w:val="24"/>
          <w:szCs w:val="24"/>
        </w:rPr>
        <w:t>Lego</w:t>
      </w:r>
      <w:proofErr w:type="spellEnd"/>
      <w:r w:rsidRPr="00AA37ED">
        <w:rPr>
          <w:rFonts w:ascii="Times New Roman" w:hAnsi="Times New Roman"/>
          <w:color w:val="000000"/>
          <w:sz w:val="24"/>
          <w:szCs w:val="24"/>
        </w:rPr>
        <w:t>, конструктор LEGO MINDSTORMS </w:t>
      </w:r>
      <w:proofErr w:type="spellStart"/>
      <w:r w:rsidRPr="00AA37ED">
        <w:rPr>
          <w:rFonts w:ascii="Times New Roman" w:hAnsi="Times New Roman"/>
          <w:color w:val="000000"/>
          <w:sz w:val="24"/>
          <w:szCs w:val="24"/>
        </w:rPr>
        <w:t>Education</w:t>
      </w:r>
      <w:proofErr w:type="spellEnd"/>
      <w:r w:rsidRPr="00AA37ED">
        <w:rPr>
          <w:rFonts w:ascii="Times New Roman" w:hAnsi="Times New Roman"/>
          <w:color w:val="000000"/>
          <w:sz w:val="24"/>
          <w:szCs w:val="24"/>
        </w:rPr>
        <w:t> SPIKE™ PRIME. Он представляет собой набор конструктивных деталей, позволяющих собрать многочисленные варианты механизмов, набор датчиков, двигатели и микрокомпьютер, который управляет всей построенной конструкцией. C конструктором LEGO MINDSTORMS Education SPIKE™ PRIME идет необходимое программное обеспечение.</w:t>
      </w:r>
    </w:p>
    <w:p w:rsidR="0029667D" w:rsidRPr="00AA37ED" w:rsidRDefault="009B2D14"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lastRenderedPageBreak/>
        <w:t>Использование </w:t>
      </w:r>
      <w:r w:rsidR="0029667D" w:rsidRPr="00AA37ED">
        <w:rPr>
          <w:rFonts w:ascii="Times New Roman" w:hAnsi="Times New Roman"/>
          <w:color w:val="000000"/>
          <w:sz w:val="24"/>
          <w:szCs w:val="24"/>
        </w:rPr>
        <w:t>конструктора LEGO MINDSTORMS Education SPIKE™ PRIME позволяет создать уникальную образовательную среду, которая способствует развитию инженерного, конструкторского мышления. В процессе работы с конструктором ученики приобретают опыт решения как типовых, так и нешаблонных задач по конструированию, программированию, сбору данных. Кроме того, работа в команде способствует формированию умения взаимодействовать с соучениками, формулировать, анализировать, критически оценивать, отстаивать свои идеи.</w:t>
      </w:r>
    </w:p>
    <w:p w:rsidR="00075F71" w:rsidRDefault="0029667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LEGO MINDSTORMS </w:t>
      </w:r>
      <w:proofErr w:type="spellStart"/>
      <w:r w:rsidRPr="00AA37ED">
        <w:rPr>
          <w:rFonts w:ascii="Times New Roman" w:hAnsi="Times New Roman"/>
          <w:color w:val="000000"/>
          <w:sz w:val="24"/>
          <w:szCs w:val="24"/>
        </w:rPr>
        <w:t>Education</w:t>
      </w:r>
      <w:proofErr w:type="spellEnd"/>
      <w:r w:rsidRPr="00AA37ED">
        <w:rPr>
          <w:rFonts w:ascii="Times New Roman" w:hAnsi="Times New Roman"/>
          <w:color w:val="000000"/>
          <w:sz w:val="24"/>
          <w:szCs w:val="24"/>
        </w:rPr>
        <w:t xml:space="preserve"> SPIKE™ PRIME обеспечивает простоту при сборке начальных моделей, что позволяет ученикам получить результат в пределах одного или пары уроков. И при этом возможности в изменении моделей и программ – очень широкие, и такой подход позволяет учащимся усложнять модель и программу, проявлять самостоятельность в изучении темы. </w:t>
      </w:r>
    </w:p>
    <w:p w:rsidR="0029667D" w:rsidRPr="00AA37ED" w:rsidRDefault="0029667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Программное обеспечение LEGO MINDSTORMS </w:t>
      </w:r>
      <w:proofErr w:type="spellStart"/>
      <w:r w:rsidRPr="00AA37ED">
        <w:rPr>
          <w:rFonts w:ascii="Times New Roman" w:hAnsi="Times New Roman"/>
          <w:color w:val="000000"/>
          <w:sz w:val="24"/>
          <w:szCs w:val="24"/>
        </w:rPr>
        <w:t>Education</w:t>
      </w:r>
      <w:proofErr w:type="spellEnd"/>
      <w:r w:rsidRPr="00AA37ED">
        <w:rPr>
          <w:rFonts w:ascii="Times New Roman" w:hAnsi="Times New Roman"/>
          <w:color w:val="000000"/>
          <w:sz w:val="24"/>
          <w:szCs w:val="24"/>
        </w:rPr>
        <w:t> SPIKE™ PRIME обладает очень широкими возможностями, в частности, позволяет представлять свои проекты прямо в среде программного обеспечения LEGO. </w:t>
      </w:r>
    </w:p>
    <w:p w:rsidR="0029667D" w:rsidRPr="00AA37ED"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b/>
          <w:sz w:val="24"/>
          <w:szCs w:val="24"/>
        </w:rPr>
        <w:t>Цель программы:</w:t>
      </w:r>
      <w:r w:rsidRPr="00AA37ED">
        <w:rPr>
          <w:rFonts w:ascii="Times New Roman" w:hAnsi="Times New Roman"/>
          <w:sz w:val="24"/>
          <w:szCs w:val="24"/>
        </w:rPr>
        <w:t xml:space="preserve"> </w:t>
      </w:r>
      <w:r w:rsidRPr="00AA37ED">
        <w:rPr>
          <w:rFonts w:ascii="Times New Roman" w:hAnsi="Times New Roman"/>
          <w:color w:val="000000"/>
          <w:sz w:val="24"/>
          <w:szCs w:val="24"/>
          <w:shd w:val="clear" w:color="auto" w:fill="FFFFFF"/>
        </w:rPr>
        <w:t>Изучение курса на уровне основного общего образования направлено на достижение следующей цели: развитие интереса школьников к технике и техническому творчеству, развитию конструирования и алгоритмического решения.</w:t>
      </w:r>
    </w:p>
    <w:p w:rsidR="009B2D14" w:rsidRPr="00AA37ED" w:rsidRDefault="0029667D" w:rsidP="00AA37ED">
      <w:pPr>
        <w:spacing w:after="0" w:line="240" w:lineRule="auto"/>
        <w:ind w:firstLine="709"/>
        <w:jc w:val="both"/>
        <w:rPr>
          <w:rFonts w:ascii="Times New Roman" w:hAnsi="Times New Roman"/>
          <w:b/>
          <w:color w:val="000000"/>
          <w:sz w:val="24"/>
          <w:szCs w:val="24"/>
          <w:shd w:val="clear" w:color="auto" w:fill="FFFFFF"/>
        </w:rPr>
      </w:pPr>
      <w:r w:rsidRPr="00AA37ED">
        <w:rPr>
          <w:rFonts w:ascii="Times New Roman" w:hAnsi="Times New Roman"/>
          <w:b/>
          <w:sz w:val="24"/>
          <w:szCs w:val="24"/>
        </w:rPr>
        <w:t>Ожидаемые результаты:</w:t>
      </w:r>
      <w:r w:rsidRPr="00AA37ED">
        <w:rPr>
          <w:rFonts w:ascii="Times New Roman" w:hAnsi="Times New Roman"/>
          <w:b/>
          <w:color w:val="000000"/>
          <w:sz w:val="24"/>
          <w:szCs w:val="24"/>
          <w:shd w:val="clear" w:color="auto" w:fill="FFFFFF"/>
        </w:rPr>
        <w:t xml:space="preserve"> </w:t>
      </w:r>
    </w:p>
    <w:p w:rsidR="00075F71"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Предметные:</w:t>
      </w:r>
    </w:p>
    <w:p w:rsidR="00075F71"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Учащиеся:</w:t>
      </w:r>
    </w:p>
    <w:p w:rsidR="00075F71"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 Будут иметь представление о роли и значении робототехники в жизни;</w:t>
      </w:r>
    </w:p>
    <w:p w:rsidR="00075F71"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 Поймут смысл принципов построения робототехнических систем и</w:t>
      </w:r>
      <w:r w:rsidR="00075F71">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смогут объяснять их значение;</w:t>
      </w:r>
    </w:p>
    <w:p w:rsidR="00075F71"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 Овладеют основными терминами робототехники и смогут использовать их при проектировании и конструировании робототехнических систем;</w:t>
      </w:r>
    </w:p>
    <w:p w:rsidR="00075F71"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 Освоят основные принципы и этапы разработки проектов и смогут самостоятельно и/или с помощью учителя создавать проекты;</w:t>
      </w:r>
    </w:p>
    <w:p w:rsidR="00075F71"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 Освоят принципы работы механических узлов и смогут понять назначение и принципы работы датчиков различного типа;</w:t>
      </w:r>
    </w:p>
    <w:p w:rsidR="00075F71"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 Смогут выполнить алгоритмическое описание действий применительно</w:t>
      </w:r>
      <w:r w:rsidR="00075F71">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к решаемым задачам;</w:t>
      </w:r>
    </w:p>
    <w:p w:rsidR="00075F71" w:rsidRDefault="00075F71"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 xml:space="preserve"> </w:t>
      </w:r>
      <w:r w:rsidR="0029667D" w:rsidRPr="00AA37ED">
        <w:rPr>
          <w:rFonts w:ascii="Times New Roman" w:hAnsi="Times New Roman"/>
          <w:color w:val="000000"/>
          <w:sz w:val="24"/>
          <w:szCs w:val="24"/>
          <w:shd w:val="clear" w:color="auto" w:fill="FFFFFF"/>
        </w:rPr>
        <w:t>− Смогут использовать визуальный язык для программирования простых</w:t>
      </w:r>
      <w:r>
        <w:rPr>
          <w:rFonts w:ascii="Times New Roman" w:hAnsi="Times New Roman"/>
          <w:color w:val="000000"/>
          <w:sz w:val="24"/>
          <w:szCs w:val="24"/>
          <w:shd w:val="clear" w:color="auto" w:fill="FFFFFF"/>
        </w:rPr>
        <w:t xml:space="preserve"> </w:t>
      </w:r>
      <w:r w:rsidR="0029667D" w:rsidRPr="00AA37ED">
        <w:rPr>
          <w:rFonts w:ascii="Times New Roman" w:hAnsi="Times New Roman"/>
          <w:color w:val="000000"/>
          <w:sz w:val="24"/>
          <w:szCs w:val="24"/>
          <w:shd w:val="clear" w:color="auto" w:fill="FFFFFF"/>
        </w:rPr>
        <w:t>робототехнических систем;</w:t>
      </w:r>
    </w:p>
    <w:p w:rsidR="00075F71"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 Смогут отлаживать созданных роботов самостоятельно и/или с помощью учителя.</w:t>
      </w:r>
      <w:r w:rsidR="00075F71">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Метапредметные</w:t>
      </w:r>
    </w:p>
    <w:p w:rsidR="00075F71"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Познавательные УУД</w:t>
      </w:r>
    </w:p>
    <w:p w:rsidR="00075F71"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 Использовать на практике знания об устройствах механизмов и умение</w:t>
      </w:r>
      <w:r w:rsidR="00075F71">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составлять алгоритмы решения различных задач;</w:t>
      </w:r>
    </w:p>
    <w:p w:rsidR="00075F71" w:rsidRDefault="00075F71" w:rsidP="00AA37ED">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29667D" w:rsidRPr="00AA37ED">
        <w:rPr>
          <w:rFonts w:ascii="Times New Roman" w:hAnsi="Times New Roman"/>
          <w:color w:val="000000"/>
          <w:sz w:val="24"/>
          <w:szCs w:val="24"/>
          <w:shd w:val="clear" w:color="auto" w:fill="FFFFFF"/>
        </w:rPr>
        <w:t>− Использовать творческие навыки и эффективные приемы для решения</w:t>
      </w:r>
      <w:r>
        <w:rPr>
          <w:rFonts w:ascii="Times New Roman" w:hAnsi="Times New Roman"/>
          <w:color w:val="000000"/>
          <w:sz w:val="24"/>
          <w:szCs w:val="24"/>
          <w:shd w:val="clear" w:color="auto" w:fill="FFFFFF"/>
        </w:rPr>
        <w:t xml:space="preserve"> </w:t>
      </w:r>
      <w:r w:rsidR="0029667D" w:rsidRPr="00AA37ED">
        <w:rPr>
          <w:rFonts w:ascii="Times New Roman" w:hAnsi="Times New Roman"/>
          <w:color w:val="000000"/>
          <w:sz w:val="24"/>
          <w:szCs w:val="24"/>
          <w:shd w:val="clear" w:color="auto" w:fill="FFFFFF"/>
        </w:rPr>
        <w:t>простых технических задач;</w:t>
      </w:r>
    </w:p>
    <w:p w:rsidR="00075F71"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 Использовать полученные навыки работы с различным инструментом в</w:t>
      </w:r>
      <w:r w:rsidR="00075F71">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учебной и повседневной жизни.</w:t>
      </w:r>
      <w:r w:rsidR="00075F71">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 Устанавливать аналогии, осуществлять синтез и сравнение.</w:t>
      </w:r>
    </w:p>
    <w:p w:rsidR="00075F71"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 Построение рассуждений.</w:t>
      </w:r>
    </w:p>
    <w:p w:rsidR="00075F71"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 Найти практическое применение и связь теоретических знаний, полученных в рамках изученной программы.</w:t>
      </w:r>
    </w:p>
    <w:p w:rsidR="00075F71"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Регулятивные УУД</w:t>
      </w:r>
    </w:p>
    <w:p w:rsidR="00075F71"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 Получить практические навыки планирования своей краткосрочной и</w:t>
      </w:r>
      <w:r w:rsidR="00075F71">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долгосрочной деятельности.</w:t>
      </w:r>
      <w:r w:rsidR="00075F71">
        <w:rPr>
          <w:rFonts w:ascii="Times New Roman" w:hAnsi="Times New Roman"/>
          <w:color w:val="000000"/>
          <w:sz w:val="24"/>
          <w:szCs w:val="24"/>
          <w:shd w:val="clear" w:color="auto" w:fill="FFFFFF"/>
        </w:rPr>
        <w:t xml:space="preserve"> </w:t>
      </w:r>
    </w:p>
    <w:p w:rsidR="00075F71"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 Выработать стиль работы с ориентацией на достижение запланированных результатов.</w:t>
      </w:r>
    </w:p>
    <w:p w:rsidR="00075F71"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 Использовать речь для регуляции своей деятельности.</w:t>
      </w:r>
      <w:r w:rsidR="00075F71">
        <w:rPr>
          <w:rFonts w:ascii="Times New Roman" w:hAnsi="Times New Roman"/>
          <w:color w:val="000000"/>
          <w:sz w:val="24"/>
          <w:szCs w:val="24"/>
          <w:shd w:val="clear" w:color="auto" w:fill="FFFFFF"/>
        </w:rPr>
        <w:t xml:space="preserve"> </w:t>
      </w:r>
    </w:p>
    <w:p w:rsidR="00075F71"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lastRenderedPageBreak/>
        <w:t>− Адекватно воспринимать предложения учителя, товарищей, родителей</w:t>
      </w:r>
      <w:r w:rsidR="00075F71">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и других людей по исправлению допущенных ошибок.</w:t>
      </w:r>
      <w:r w:rsidR="00075F71">
        <w:rPr>
          <w:rFonts w:ascii="Times New Roman" w:hAnsi="Times New Roman"/>
          <w:color w:val="000000"/>
          <w:sz w:val="24"/>
          <w:szCs w:val="24"/>
          <w:shd w:val="clear" w:color="auto" w:fill="FFFFFF"/>
        </w:rPr>
        <w:t xml:space="preserve"> </w:t>
      </w:r>
    </w:p>
    <w:p w:rsidR="00075F71"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Коммуникативные УУД</w:t>
      </w:r>
      <w:r w:rsidR="00075F71">
        <w:rPr>
          <w:rFonts w:ascii="Times New Roman" w:hAnsi="Times New Roman"/>
          <w:color w:val="000000"/>
          <w:sz w:val="24"/>
          <w:szCs w:val="24"/>
          <w:shd w:val="clear" w:color="auto" w:fill="FFFFFF"/>
        </w:rPr>
        <w:t xml:space="preserve"> </w:t>
      </w:r>
    </w:p>
    <w:p w:rsidR="00075F71"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В процессе обучения дети учатся:</w:t>
      </w:r>
      <w:r w:rsidR="00075F71">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 работать в группе, учитывать мнения партнеров, отличные от собственных;</w:t>
      </w:r>
      <w:r w:rsidR="00075F71">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 ставить вопросы;</w:t>
      </w:r>
      <w:r w:rsidR="00075F71">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 обращаться за помощью;− формулировать свои затруднения;</w:t>
      </w:r>
      <w:r w:rsidR="00075F71">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 предлагать помощь и сотрудничество;</w:t>
      </w:r>
      <w:r w:rsidR="00075F71">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 договариваться о распределении функций и ролей в совместной деятельности;</w:t>
      </w:r>
      <w:r w:rsidR="00075F71">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 слушать собеседника;</w:t>
      </w:r>
      <w:r w:rsidR="00075F71">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 договариваться и приходить к общему решению;</w:t>
      </w:r>
      <w:r w:rsidR="00075F71" w:rsidRPr="00AA37ED">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 формулировать собственное мнение и позицию;− осуществлять взаимный контроль;− адекватно оценивать собственное поведение и поведение окружающих.</w:t>
      </w:r>
    </w:p>
    <w:p w:rsidR="00075F71"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Личностные</w:t>
      </w:r>
      <w:r w:rsidRPr="00AA37ED">
        <w:rPr>
          <w:rFonts w:ascii="Times New Roman" w:hAnsi="Times New Roman"/>
          <w:color w:val="000000"/>
          <w:sz w:val="24"/>
          <w:szCs w:val="24"/>
        </w:rPr>
        <w:br/>
      </w:r>
      <w:r w:rsidRPr="00AA37ED">
        <w:rPr>
          <w:rFonts w:ascii="Times New Roman" w:hAnsi="Times New Roman"/>
          <w:color w:val="000000"/>
          <w:sz w:val="24"/>
          <w:szCs w:val="24"/>
          <w:shd w:val="clear" w:color="auto" w:fill="FFFFFF"/>
        </w:rPr>
        <w:t>Учащиеся смогут:</w:t>
      </w:r>
    </w:p>
    <w:p w:rsidR="00075F71"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 Получить социальный опыт участия в индивидуальных и командных</w:t>
      </w:r>
      <w:r w:rsidR="00075F71">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состязаниях;</w:t>
      </w:r>
      <w:r w:rsidR="00075F71">
        <w:rPr>
          <w:rFonts w:ascii="Times New Roman" w:hAnsi="Times New Roman"/>
          <w:color w:val="000000"/>
          <w:sz w:val="24"/>
          <w:szCs w:val="24"/>
          <w:shd w:val="clear" w:color="auto" w:fill="FFFFFF"/>
        </w:rPr>
        <w:t xml:space="preserve"> </w:t>
      </w:r>
    </w:p>
    <w:p w:rsidR="00075F71"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 Найти свои методы и востребованные навыки для продуктивного участия в командной работе;</w:t>
      </w:r>
    </w:p>
    <w:p w:rsidR="00067D81"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 Убедиться в ценности взаимовыручки, поддержания доброжелательной</w:t>
      </w:r>
      <w:r w:rsidR="00075F71">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обстановки в коллективе;</w:t>
      </w:r>
    </w:p>
    <w:p w:rsidR="00067D81"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 Научиться использовать навыки критического мышления в процессе</w:t>
      </w:r>
      <w:r w:rsidR="00075F71">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работа над проектом, отладки и публичном представлении созданных</w:t>
      </w:r>
      <w:r w:rsidR="00075F71">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роботов</w:t>
      </w:r>
      <w:r w:rsidR="00067D81">
        <w:rPr>
          <w:rFonts w:ascii="Times New Roman" w:hAnsi="Times New Roman"/>
          <w:color w:val="000000"/>
          <w:sz w:val="24"/>
          <w:szCs w:val="24"/>
          <w:shd w:val="clear" w:color="auto" w:fill="FFFFFF"/>
        </w:rPr>
        <w:t xml:space="preserve">, </w:t>
      </w:r>
    </w:p>
    <w:p w:rsidR="00067D81"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 Укрепить и усовершенствовать в себе чувство самоконтроля и ответст</w:t>
      </w:r>
      <w:r w:rsidR="00067D81">
        <w:rPr>
          <w:rFonts w:ascii="Times New Roman" w:hAnsi="Times New Roman"/>
          <w:color w:val="000000"/>
          <w:sz w:val="24"/>
          <w:szCs w:val="24"/>
          <w:shd w:val="clear" w:color="auto" w:fill="FFFFFF"/>
        </w:rPr>
        <w:t>венности за вверенные ценности;</w:t>
      </w:r>
    </w:p>
    <w:p w:rsidR="0029667D" w:rsidRPr="00AA37ED"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 Развить внимательное и предупредительное отношение к окружающим</w:t>
      </w:r>
      <w:r w:rsidR="00067D81">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людям и оборудованию в процессе работы.</w:t>
      </w:r>
    </w:p>
    <w:p w:rsidR="00067D81"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b/>
          <w:sz w:val="24"/>
          <w:szCs w:val="24"/>
        </w:rPr>
        <w:t>Особые условия:</w:t>
      </w:r>
      <w:r w:rsidRPr="00AA37ED">
        <w:rPr>
          <w:rFonts w:ascii="Times New Roman" w:hAnsi="Times New Roman"/>
          <w:sz w:val="24"/>
          <w:szCs w:val="24"/>
        </w:rPr>
        <w:t xml:space="preserve"> </w:t>
      </w:r>
      <w:r w:rsidRPr="00AA37ED">
        <w:rPr>
          <w:rFonts w:ascii="Times New Roman" w:hAnsi="Times New Roman"/>
          <w:color w:val="000000"/>
          <w:sz w:val="24"/>
          <w:szCs w:val="24"/>
          <w:shd w:val="clear" w:color="auto" w:fill="FFFFFF"/>
        </w:rPr>
        <w:t>В результате изучения курса учащиеся должны:</w:t>
      </w:r>
      <w:r w:rsidR="00067D81">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знать/понимать</w:t>
      </w:r>
      <w:r w:rsidR="00067D81">
        <w:rPr>
          <w:rFonts w:ascii="Times New Roman" w:hAnsi="Times New Roman"/>
          <w:color w:val="000000"/>
          <w:sz w:val="24"/>
          <w:szCs w:val="24"/>
          <w:shd w:val="clear" w:color="auto" w:fill="FFFFFF"/>
        </w:rPr>
        <w:t xml:space="preserve"> </w:t>
      </w:r>
    </w:p>
    <w:p w:rsidR="00AE14E6"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1. роль и место робототехники в жизни современного общества;</w:t>
      </w:r>
      <w:r w:rsidR="00AE14E6">
        <w:rPr>
          <w:rFonts w:ascii="Times New Roman" w:hAnsi="Times New Roman"/>
          <w:color w:val="000000"/>
          <w:sz w:val="24"/>
          <w:szCs w:val="24"/>
          <w:shd w:val="clear" w:color="auto" w:fill="FFFFFF"/>
        </w:rPr>
        <w:t xml:space="preserve"> </w:t>
      </w:r>
    </w:p>
    <w:p w:rsidR="00AE14E6"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2. основные сведение из истории развития робототехники в России и</w:t>
      </w:r>
      <w:r w:rsidR="00AE14E6">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мире;</w:t>
      </w:r>
    </w:p>
    <w:p w:rsidR="002A0B35"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3. основных понятия робототехники, основные технические термины, связанные с процессами конструирования и программирования роботов;</w:t>
      </w:r>
    </w:p>
    <w:p w:rsidR="002A0B35"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4. правила и меры безопасности при работе с электроинструментами;</w:t>
      </w:r>
    </w:p>
    <w:p w:rsidR="002A0B35"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5. общее устройство и принципы действия роботов;</w:t>
      </w:r>
    </w:p>
    <w:p w:rsidR="002A0B35"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6. основные характеристики основных классов роботов;</w:t>
      </w:r>
    </w:p>
    <w:p w:rsidR="002A0B35"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7. общую методику расчета основных кинематических схем;</w:t>
      </w:r>
    </w:p>
    <w:p w:rsidR="002A0B35"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8. порядок отыскания неисправностей в различных роботизированных системах;</w:t>
      </w:r>
    </w:p>
    <w:p w:rsidR="002A0B35"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9. методику проверки работоспособности отдельных узлов и деталей;</w:t>
      </w:r>
    </w:p>
    <w:p w:rsidR="002A0B35"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10.основы популярных языков программирования;</w:t>
      </w:r>
    </w:p>
    <w:p w:rsidR="002A0B35"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11.правила техники безопасности при работе в кабинете оснащенным</w:t>
      </w:r>
      <w:r w:rsidR="002A0B35">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электрооборудованием;</w:t>
      </w:r>
    </w:p>
    <w:p w:rsidR="002A0B35"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12.основные законы электрических цепей, правила безопасности при</w:t>
      </w:r>
      <w:r w:rsidR="002A0B35">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работе с электрическими цепями, основные радиоэлектронные</w:t>
      </w:r>
      <w:r w:rsidR="002A0B35">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компоненты;</w:t>
      </w:r>
      <w:r w:rsidR="002A0B35">
        <w:rPr>
          <w:rFonts w:ascii="Times New Roman" w:hAnsi="Times New Roman"/>
          <w:color w:val="000000"/>
          <w:sz w:val="24"/>
          <w:szCs w:val="24"/>
          <w:shd w:val="clear" w:color="auto" w:fill="FFFFFF"/>
        </w:rPr>
        <w:t xml:space="preserve"> </w:t>
      </w:r>
    </w:p>
    <w:p w:rsidR="002A0B35"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13.определения робототехнического устройства, наиболее распространенные ситуации, в которых применяются роботы;</w:t>
      </w:r>
    </w:p>
    <w:p w:rsidR="002A0B35"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14.иметь представления о перспективах развития робототехники, основные компоненты программных сред;</w:t>
      </w:r>
    </w:p>
    <w:p w:rsidR="002A0B35"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15.основные принципы компьютерного управления, назначение и</w:t>
      </w:r>
      <w:r w:rsidR="002A0B35">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принципы работы цветового, ультразвукового датчика, датчика</w:t>
      </w:r>
      <w:r w:rsidR="002A0B35">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касания, различных исполнительных устройств;</w:t>
      </w:r>
    </w:p>
    <w:p w:rsidR="009B2D14" w:rsidRPr="00AA37ED"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16.различные способы передачи механического воздействия, различные виды шасси, виды и назначение механических захватов;</w:t>
      </w:r>
    </w:p>
    <w:p w:rsidR="002A0B35" w:rsidRDefault="009B2D14"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У</w:t>
      </w:r>
      <w:r w:rsidR="0029667D" w:rsidRPr="00AA37ED">
        <w:rPr>
          <w:rFonts w:ascii="Times New Roman" w:hAnsi="Times New Roman"/>
          <w:color w:val="000000"/>
          <w:sz w:val="24"/>
          <w:szCs w:val="24"/>
          <w:shd w:val="clear" w:color="auto" w:fill="FFFFFF"/>
        </w:rPr>
        <w:t>меть</w:t>
      </w:r>
    </w:p>
    <w:p w:rsidR="002A0B35"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1. собирать простейшие модели с использованием EV3;</w:t>
      </w:r>
    </w:p>
    <w:p w:rsidR="002A0B35"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2. самостоятельно проектировать и собирать из готовых деталей манипуляторы и роботов различного назначения;</w:t>
      </w:r>
    </w:p>
    <w:p w:rsidR="002A0B35"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lastRenderedPageBreak/>
        <w:t>3. использовать для программирования микрокомпьютер EV3 (программировать на дисплее EV3)</w:t>
      </w:r>
    </w:p>
    <w:p w:rsidR="002A0B35"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4. владеть основными навыками работы в визуальной среде программирования, программировать собранные конструкции под задачи</w:t>
      </w:r>
      <w:r w:rsidR="002A0B35">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начального уровня сложности;</w:t>
      </w:r>
      <w:r w:rsidR="002A0B35">
        <w:rPr>
          <w:rFonts w:ascii="Times New Roman" w:hAnsi="Times New Roman"/>
          <w:color w:val="000000"/>
          <w:sz w:val="24"/>
          <w:szCs w:val="24"/>
          <w:shd w:val="clear" w:color="auto" w:fill="FFFFFF"/>
        </w:rPr>
        <w:t xml:space="preserve"> </w:t>
      </w:r>
    </w:p>
    <w:p w:rsidR="002A0B35"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5. разрабатывать и записывать в визуальной среде программирования типовые управления роботом</w:t>
      </w:r>
    </w:p>
    <w:p w:rsidR="002A0B35"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6. пользоваться компьютером, программными продуктами, необходимыми для обучения программе;</w:t>
      </w:r>
    </w:p>
    <w:p w:rsidR="002A0B35"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7. подбирать необходимые датчики и исполнительные устройства</w:t>
      </w:r>
      <w:r w:rsidR="002A0B35">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собирать простейшие устройства с одним или несколькими датчиками, собирать и отлаживать конструкции базовых роботов</w:t>
      </w:r>
      <w:r w:rsidR="002A0B35">
        <w:rPr>
          <w:rFonts w:ascii="Times New Roman" w:hAnsi="Times New Roman"/>
          <w:color w:val="000000"/>
          <w:sz w:val="24"/>
          <w:szCs w:val="24"/>
          <w:shd w:val="clear" w:color="auto" w:fill="FFFFFF"/>
        </w:rPr>
        <w:t>;</w:t>
      </w:r>
    </w:p>
    <w:p w:rsidR="002A0B35"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color w:val="000000"/>
          <w:sz w:val="24"/>
          <w:szCs w:val="24"/>
          <w:shd w:val="clear" w:color="auto" w:fill="FFFFFF"/>
        </w:rPr>
        <w:t>8. правильно выбирать вид передачи механического воздействия для</w:t>
      </w:r>
      <w:r w:rsidR="002A0B35">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различных технических ситуаций, собирать действующие модели</w:t>
      </w:r>
      <w:r w:rsidR="002A0B35">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shd w:val="clear" w:color="auto" w:fill="FFFFFF"/>
        </w:rPr>
        <w:t>роботов, а также их основные узлы и системы</w:t>
      </w:r>
      <w:r w:rsidR="002A0B35">
        <w:rPr>
          <w:rFonts w:ascii="Times New Roman" w:hAnsi="Times New Roman"/>
          <w:color w:val="000000"/>
          <w:sz w:val="24"/>
          <w:szCs w:val="24"/>
          <w:shd w:val="clear" w:color="auto" w:fill="FFFFFF"/>
        </w:rPr>
        <w:t xml:space="preserve">; </w:t>
      </w:r>
    </w:p>
    <w:p w:rsidR="0029667D" w:rsidRPr="00AA37ED" w:rsidRDefault="0029667D" w:rsidP="00AA37ED">
      <w:pPr>
        <w:spacing w:after="0" w:line="240" w:lineRule="auto"/>
        <w:ind w:firstLine="709"/>
        <w:jc w:val="both"/>
        <w:rPr>
          <w:rFonts w:ascii="Times New Roman" w:hAnsi="Times New Roman"/>
          <w:sz w:val="24"/>
          <w:szCs w:val="24"/>
        </w:rPr>
      </w:pPr>
      <w:r w:rsidRPr="00AA37ED">
        <w:rPr>
          <w:rFonts w:ascii="Times New Roman" w:hAnsi="Times New Roman"/>
          <w:color w:val="000000"/>
          <w:sz w:val="24"/>
          <w:szCs w:val="24"/>
          <w:shd w:val="clear" w:color="auto" w:fill="FFFFFF"/>
        </w:rPr>
        <w:t>9. вести индивидуальные и групповые исследовательские работы.</w:t>
      </w:r>
    </w:p>
    <w:p w:rsidR="0029667D" w:rsidRPr="00AA37ED" w:rsidRDefault="0029667D" w:rsidP="00AA37ED">
      <w:pPr>
        <w:spacing w:after="0" w:line="240" w:lineRule="auto"/>
        <w:ind w:firstLine="709"/>
        <w:jc w:val="both"/>
        <w:rPr>
          <w:rFonts w:ascii="Times New Roman" w:hAnsi="Times New Roman"/>
          <w:b/>
          <w:sz w:val="24"/>
          <w:szCs w:val="24"/>
        </w:rPr>
      </w:pPr>
      <w:r w:rsidRPr="00AA37ED">
        <w:rPr>
          <w:rFonts w:ascii="Times New Roman" w:hAnsi="Times New Roman"/>
          <w:b/>
          <w:sz w:val="24"/>
          <w:szCs w:val="24"/>
        </w:rPr>
        <w:t>4.</w:t>
      </w:r>
      <w:r w:rsidR="002A0B35">
        <w:rPr>
          <w:rFonts w:ascii="Times New Roman" w:hAnsi="Times New Roman"/>
          <w:b/>
          <w:sz w:val="24"/>
          <w:szCs w:val="24"/>
        </w:rPr>
        <w:t xml:space="preserve"> </w:t>
      </w:r>
      <w:r w:rsidRPr="00AA37ED">
        <w:rPr>
          <w:rFonts w:ascii="Times New Roman" w:hAnsi="Times New Roman"/>
          <w:b/>
          <w:sz w:val="24"/>
          <w:szCs w:val="24"/>
        </w:rPr>
        <w:t>«Робототехника (продвинутый уровень)»</w:t>
      </w:r>
    </w:p>
    <w:p w:rsidR="0029667D" w:rsidRPr="00AA37ED" w:rsidRDefault="0029667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xml:space="preserve">Робототехника является популярным и эффективным методом для изучения важных областей науки, технологии, конструирования и математики. Доступность </w:t>
      </w:r>
      <w:proofErr w:type="gramStart"/>
      <w:r w:rsidRPr="00AA37ED">
        <w:rPr>
          <w:rFonts w:ascii="Times New Roman" w:hAnsi="Times New Roman"/>
          <w:color w:val="000000"/>
          <w:sz w:val="24"/>
          <w:szCs w:val="24"/>
        </w:rPr>
        <w:t>микро-контроллеров</w:t>
      </w:r>
      <w:proofErr w:type="gramEnd"/>
      <w:r w:rsidRPr="00AA37ED">
        <w:rPr>
          <w:rFonts w:ascii="Times New Roman" w:hAnsi="Times New Roman"/>
          <w:color w:val="000000"/>
          <w:sz w:val="24"/>
          <w:szCs w:val="24"/>
        </w:rPr>
        <w:t>, удобные среды для программирования, выбор образовательных конструкторов дают возможность реализоваться даже не самым технически заинтересованным детям.</w:t>
      </w:r>
    </w:p>
    <w:p w:rsidR="0029667D" w:rsidRPr="00AA37ED" w:rsidRDefault="0029667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xml:space="preserve">На практических занятиях обучающимся предстоит работать с комплектами </w:t>
      </w:r>
      <w:proofErr w:type="spellStart"/>
      <w:r w:rsidRPr="00AA37ED">
        <w:rPr>
          <w:rFonts w:ascii="Times New Roman" w:hAnsi="Times New Roman"/>
          <w:color w:val="000000"/>
          <w:sz w:val="24"/>
          <w:szCs w:val="24"/>
        </w:rPr>
        <w:t>Arduino</w:t>
      </w:r>
      <w:proofErr w:type="spellEnd"/>
      <w:r w:rsidRPr="00AA37ED">
        <w:rPr>
          <w:rFonts w:ascii="Times New Roman" w:hAnsi="Times New Roman"/>
          <w:color w:val="000000"/>
          <w:sz w:val="24"/>
          <w:szCs w:val="24"/>
        </w:rPr>
        <w:t xml:space="preserve"> (базовые и расширенные), оснащенные микропроцессором </w:t>
      </w:r>
      <w:proofErr w:type="spellStart"/>
      <w:r w:rsidRPr="00AA37ED">
        <w:rPr>
          <w:rFonts w:ascii="Times New Roman" w:hAnsi="Times New Roman"/>
          <w:color w:val="000000"/>
          <w:sz w:val="24"/>
          <w:szCs w:val="24"/>
        </w:rPr>
        <w:t>Arduino</w:t>
      </w:r>
      <w:proofErr w:type="spellEnd"/>
      <w:r w:rsidRPr="00AA37ED">
        <w:rPr>
          <w:rFonts w:ascii="Times New Roman" w:hAnsi="Times New Roman"/>
          <w:color w:val="000000"/>
          <w:sz w:val="24"/>
          <w:szCs w:val="24"/>
        </w:rPr>
        <w:t xml:space="preserve"> </w:t>
      </w:r>
      <w:proofErr w:type="spellStart"/>
      <w:r w:rsidRPr="00AA37ED">
        <w:rPr>
          <w:rFonts w:ascii="Times New Roman" w:hAnsi="Times New Roman"/>
          <w:color w:val="000000"/>
          <w:sz w:val="24"/>
          <w:szCs w:val="24"/>
        </w:rPr>
        <w:t>Uno</w:t>
      </w:r>
      <w:proofErr w:type="spellEnd"/>
      <w:r w:rsidRPr="00AA37ED">
        <w:rPr>
          <w:rFonts w:ascii="Times New Roman" w:hAnsi="Times New Roman"/>
          <w:color w:val="000000"/>
          <w:sz w:val="24"/>
          <w:szCs w:val="24"/>
        </w:rPr>
        <w:t>.</w:t>
      </w:r>
    </w:p>
    <w:p w:rsidR="0029667D" w:rsidRPr="00AA37ED" w:rsidRDefault="0029667D" w:rsidP="00AA37ED">
      <w:pPr>
        <w:spacing w:after="0" w:line="240" w:lineRule="auto"/>
        <w:ind w:firstLine="709"/>
        <w:jc w:val="both"/>
        <w:rPr>
          <w:rFonts w:ascii="Times New Roman" w:hAnsi="Times New Roman"/>
          <w:color w:val="000000"/>
          <w:sz w:val="24"/>
          <w:szCs w:val="24"/>
          <w:shd w:val="clear" w:color="auto" w:fill="FFFFFF"/>
        </w:rPr>
      </w:pPr>
      <w:r w:rsidRPr="00AA37ED">
        <w:rPr>
          <w:rStyle w:val="ac"/>
          <w:rFonts w:ascii="Times New Roman" w:hAnsi="Times New Roman"/>
          <w:color w:val="000000"/>
          <w:sz w:val="24"/>
          <w:szCs w:val="24"/>
          <w:shd w:val="clear" w:color="auto" w:fill="FFFFFF"/>
        </w:rPr>
        <w:t>Цель курса -</w:t>
      </w:r>
      <w:r w:rsidRPr="00AA37ED">
        <w:rPr>
          <w:rFonts w:ascii="Times New Roman" w:hAnsi="Times New Roman"/>
          <w:color w:val="000000"/>
          <w:sz w:val="24"/>
          <w:szCs w:val="24"/>
          <w:shd w:val="clear" w:color="auto" w:fill="FFFFFF"/>
        </w:rPr>
        <w:t xml:space="preserve"> обучение основам робототехники, программирования на основе платформы </w:t>
      </w:r>
      <w:proofErr w:type="spellStart"/>
      <w:r w:rsidRPr="00AA37ED">
        <w:rPr>
          <w:rFonts w:ascii="Times New Roman" w:hAnsi="Times New Roman"/>
          <w:color w:val="000000"/>
          <w:sz w:val="24"/>
          <w:szCs w:val="24"/>
          <w:shd w:val="clear" w:color="auto" w:fill="FFFFFF"/>
        </w:rPr>
        <w:t>Arduino</w:t>
      </w:r>
      <w:proofErr w:type="spellEnd"/>
      <w:r w:rsidRPr="00AA37ED">
        <w:rPr>
          <w:rFonts w:ascii="Times New Roman" w:hAnsi="Times New Roman"/>
          <w:color w:val="000000"/>
          <w:sz w:val="24"/>
          <w:szCs w:val="24"/>
          <w:shd w:val="clear" w:color="auto" w:fill="FFFFFF"/>
        </w:rPr>
        <w:t>, развитие творческих способностей в процессе конструирования и проектирования.</w:t>
      </w:r>
      <w:r w:rsidR="009B2D14" w:rsidRPr="00AA37ED">
        <w:rPr>
          <w:rFonts w:ascii="Times New Roman" w:hAnsi="Times New Roman"/>
          <w:color w:val="000000"/>
          <w:sz w:val="24"/>
          <w:szCs w:val="24"/>
          <w:shd w:val="clear" w:color="auto" w:fill="FFFFFF"/>
        </w:rPr>
        <w:t xml:space="preserve"> </w:t>
      </w:r>
      <w:r w:rsidRPr="00AA37ED">
        <w:rPr>
          <w:rFonts w:ascii="Times New Roman" w:hAnsi="Times New Roman"/>
          <w:color w:val="000000"/>
          <w:sz w:val="24"/>
          <w:szCs w:val="24"/>
        </w:rPr>
        <w:t>Программа обеспечивает достижение следующих результатов:</w:t>
      </w:r>
    </w:p>
    <w:p w:rsidR="0029667D" w:rsidRPr="00AA37ED" w:rsidRDefault="0029667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b/>
          <w:bCs/>
          <w:i/>
          <w:iCs/>
          <w:color w:val="000000"/>
          <w:sz w:val="24"/>
          <w:szCs w:val="24"/>
        </w:rPr>
        <w:t> Личностные УУД</w:t>
      </w:r>
    </w:p>
    <w:p w:rsidR="002A0B35" w:rsidRDefault="0029667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готовность к самоидентификации в окружающем мире на основе критического анализа информации, отражающей различные точки зрения на смысл и ценности жизни;</w:t>
      </w:r>
    </w:p>
    <w:p w:rsidR="002A0B35" w:rsidRDefault="0029667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умение создавать и поддерживать индивидуальную информационную среду, обеспечивать защиту значимой информации и личную информационную безопасность, развитие чувства личной ответственности за качество окружающей информационной среды;</w:t>
      </w:r>
    </w:p>
    <w:p w:rsidR="002A0B35" w:rsidRDefault="0029667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приобретение опыта использования информационных ресурсов общества и электронных средств связи в учебной и практической деятельности;</w:t>
      </w:r>
    </w:p>
    <w:p w:rsidR="002A0B35" w:rsidRDefault="0029667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умение осуществлять совместную информационную деятельность, в частности при выполнении учебных проектов;</w:t>
      </w:r>
    </w:p>
    <w:p w:rsidR="002A0B35" w:rsidRDefault="0029667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повышение своего образовательного уровня и уровня готовности к продолжению обучения с использованием ИКТ;</w:t>
      </w:r>
    </w:p>
    <w:p w:rsidR="002A0B35" w:rsidRDefault="0029667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ответственное отношение к обучению, готовность и способность учащихся к саморазвитию и самообразованию на основе мотивации к обучению и познанию;</w:t>
      </w:r>
    </w:p>
    <w:p w:rsidR="0029667D" w:rsidRPr="00AA37ED" w:rsidRDefault="0029667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развитие опыта участия в социально значимом труде.</w:t>
      </w:r>
    </w:p>
    <w:p w:rsidR="0029667D" w:rsidRPr="00AA37ED" w:rsidRDefault="0029667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b/>
          <w:bCs/>
          <w:i/>
          <w:iCs/>
          <w:color w:val="000000"/>
          <w:sz w:val="24"/>
          <w:szCs w:val="24"/>
        </w:rPr>
        <w:t>Метапредметные УУД</w:t>
      </w:r>
    </w:p>
    <w:p w:rsidR="002A0B35" w:rsidRDefault="0029667D" w:rsidP="00AA37ED">
      <w:pPr>
        <w:spacing w:after="0" w:line="240" w:lineRule="auto"/>
        <w:ind w:firstLine="709"/>
        <w:jc w:val="both"/>
        <w:rPr>
          <w:rFonts w:ascii="Times New Roman" w:hAnsi="Times New Roman"/>
          <w:i/>
          <w:iCs/>
          <w:color w:val="000000"/>
          <w:sz w:val="24"/>
          <w:szCs w:val="24"/>
        </w:rPr>
      </w:pPr>
      <w:r w:rsidRPr="00AA37ED">
        <w:rPr>
          <w:rFonts w:ascii="Times New Roman" w:hAnsi="Times New Roman"/>
          <w:i/>
          <w:iCs/>
          <w:color w:val="000000"/>
          <w:sz w:val="24"/>
          <w:szCs w:val="24"/>
        </w:rPr>
        <w:t>Познавательные УУД</w:t>
      </w:r>
    </w:p>
    <w:p w:rsidR="002A0B35" w:rsidRDefault="0029667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начало формирования навыка поиска необходимой информации для выполнения учебных заданий;</w:t>
      </w:r>
    </w:p>
    <w:p w:rsidR="002A0B35" w:rsidRDefault="0029667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сбор информации;</w:t>
      </w:r>
    </w:p>
    <w:p w:rsidR="002A0B35" w:rsidRDefault="0029667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обработка информации (с помощью ИКТ);</w:t>
      </w:r>
    </w:p>
    <w:p w:rsidR="002A0B35" w:rsidRDefault="0029667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анализ информации;</w:t>
      </w:r>
    </w:p>
    <w:p w:rsidR="002A0B35" w:rsidRDefault="0029667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передача информации (устным, письменным, цифровым способами);</w:t>
      </w:r>
    </w:p>
    <w:p w:rsidR="002A0B35" w:rsidRDefault="0029667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lastRenderedPageBreak/>
        <w:t>• самостоятельно выделять и формулировать познавательную цель;</w:t>
      </w:r>
    </w:p>
    <w:p w:rsidR="002A0B35" w:rsidRDefault="0029667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использовать общие приёмы решения задач;</w:t>
      </w:r>
    </w:p>
    <w:p w:rsidR="002A0B35" w:rsidRDefault="0029667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контролировать и оценивать процесс и результат деятельности;</w:t>
      </w:r>
    </w:p>
    <w:p w:rsidR="002A0B35" w:rsidRDefault="0029667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моделировать, т.е. выделять и обобщенно фиксировать группы существенных признаков объектов с целью решения конкретных задач;</w:t>
      </w:r>
    </w:p>
    <w:p w:rsidR="002A0B35" w:rsidRDefault="0029667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подведение под понятие на основе распознавания объектов, выделения существенных признаков;</w:t>
      </w:r>
    </w:p>
    <w:p w:rsidR="002A0B35" w:rsidRDefault="0029667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синтез;</w:t>
      </w:r>
    </w:p>
    <w:p w:rsidR="002A0B35" w:rsidRDefault="0029667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сравнение;</w:t>
      </w:r>
    </w:p>
    <w:p w:rsidR="002A0B35" w:rsidRDefault="0029667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классификация по заданным критериям;</w:t>
      </w:r>
    </w:p>
    <w:p w:rsidR="002A0B35" w:rsidRDefault="0029667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установление аналогий;</w:t>
      </w:r>
    </w:p>
    <w:p w:rsidR="0029667D" w:rsidRPr="00AA37ED" w:rsidRDefault="0029667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построение рассуждения.</w:t>
      </w:r>
    </w:p>
    <w:p w:rsidR="002A0B35" w:rsidRDefault="0029667D" w:rsidP="00AA37ED">
      <w:pPr>
        <w:spacing w:after="0" w:line="240" w:lineRule="auto"/>
        <w:ind w:firstLine="709"/>
        <w:jc w:val="both"/>
        <w:rPr>
          <w:rFonts w:ascii="Times New Roman" w:hAnsi="Times New Roman"/>
          <w:i/>
          <w:iCs/>
          <w:color w:val="000000"/>
          <w:sz w:val="24"/>
          <w:szCs w:val="24"/>
        </w:rPr>
      </w:pPr>
      <w:r w:rsidRPr="00AA37ED">
        <w:rPr>
          <w:rFonts w:ascii="Times New Roman" w:hAnsi="Times New Roman"/>
          <w:i/>
          <w:iCs/>
          <w:color w:val="000000"/>
          <w:sz w:val="24"/>
          <w:szCs w:val="24"/>
        </w:rPr>
        <w:t>Регулятивные УУД</w:t>
      </w:r>
    </w:p>
    <w:p w:rsidR="002A0B35" w:rsidRDefault="0029667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навыки умения формулировать и удерживать учебную задачу;</w:t>
      </w:r>
    </w:p>
    <w:p w:rsidR="002A0B35" w:rsidRDefault="0029667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преобразовывать практическую задачу в познавательную;</w:t>
      </w:r>
    </w:p>
    <w:p w:rsidR="002A0B35" w:rsidRDefault="0029667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ставить новые учебные задачи в сотрудничестве с учителем;</w:t>
      </w:r>
    </w:p>
    <w:p w:rsidR="002A0B35" w:rsidRDefault="0029667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выбирать действия в соответствии с поставленной задачей и условиями её реализации;</w:t>
      </w:r>
    </w:p>
    <w:p w:rsidR="002A0B35" w:rsidRDefault="0029667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умение выполнять учебные действия в устной форме;</w:t>
      </w:r>
    </w:p>
    <w:p w:rsidR="002A0B35" w:rsidRDefault="0029667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использовать речь для регуляции своего действия;</w:t>
      </w:r>
    </w:p>
    <w:p w:rsidR="002A0B35" w:rsidRDefault="0029667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сличать способ действия и его результат с заданным эталоном с целью обнаружения отклонений и отличий от эталона;</w:t>
      </w:r>
    </w:p>
    <w:p w:rsidR="002A0B35" w:rsidRDefault="0029667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адекватно воспринимать предложения учителей, товарищей, родителей и других людей по исправлению допущенных ошибок;</w:t>
      </w:r>
    </w:p>
    <w:p w:rsidR="0029667D" w:rsidRPr="00AA37ED" w:rsidRDefault="0029667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выделять и формулировать то, что уже усвоено и что еще нужно усвоить, определять качество и уровня усвоения.</w:t>
      </w:r>
    </w:p>
    <w:p w:rsidR="002A0B35" w:rsidRDefault="0029667D" w:rsidP="00AA37ED">
      <w:pPr>
        <w:spacing w:after="0" w:line="240" w:lineRule="auto"/>
        <w:ind w:firstLine="709"/>
        <w:jc w:val="both"/>
        <w:rPr>
          <w:rFonts w:ascii="Times New Roman" w:hAnsi="Times New Roman"/>
          <w:i/>
          <w:iCs/>
          <w:color w:val="000000"/>
          <w:sz w:val="24"/>
          <w:szCs w:val="24"/>
        </w:rPr>
      </w:pPr>
      <w:r w:rsidRPr="00AA37ED">
        <w:rPr>
          <w:rFonts w:ascii="Times New Roman" w:hAnsi="Times New Roman"/>
          <w:i/>
          <w:iCs/>
          <w:color w:val="000000"/>
          <w:sz w:val="24"/>
          <w:szCs w:val="24"/>
        </w:rPr>
        <w:t>Коммуникативные УУД</w:t>
      </w:r>
    </w:p>
    <w:p w:rsidR="002A0B35" w:rsidRDefault="0029667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В процессе обучения дети учатся:</w:t>
      </w:r>
    </w:p>
    <w:p w:rsidR="002A0B35" w:rsidRDefault="0029667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работать в группе, учитывать мнения партнеров, отличные от собственных;</w:t>
      </w:r>
    </w:p>
    <w:p w:rsidR="002A0B35" w:rsidRDefault="0029667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ставить вопросы;</w:t>
      </w:r>
    </w:p>
    <w:p w:rsidR="002A0B35" w:rsidRDefault="0029667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обращаться за помощью;</w:t>
      </w:r>
    </w:p>
    <w:p w:rsidR="002A0B35" w:rsidRDefault="0029667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формулировать свои затруднения;</w:t>
      </w:r>
    </w:p>
    <w:p w:rsidR="002A0B35" w:rsidRDefault="0029667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предлагать помощь и сотрудничество;</w:t>
      </w:r>
    </w:p>
    <w:p w:rsidR="002A0B35" w:rsidRDefault="0029667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договариваться о распределении функций и ролей в совместной деятельности;</w:t>
      </w:r>
    </w:p>
    <w:p w:rsidR="002A0B35" w:rsidRDefault="0029667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слушать собеседника;</w:t>
      </w:r>
    </w:p>
    <w:p w:rsidR="002A0B35" w:rsidRDefault="0029667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договариваться и приходить к общему решению;</w:t>
      </w:r>
    </w:p>
    <w:p w:rsidR="002A0B35" w:rsidRDefault="0029667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формулировать собственное мнение и позицию;</w:t>
      </w:r>
    </w:p>
    <w:p w:rsidR="002A0B35" w:rsidRDefault="0029667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осуществлять взаимный контроль;</w:t>
      </w:r>
    </w:p>
    <w:p w:rsidR="0029667D" w:rsidRPr="00AA37ED" w:rsidRDefault="0029667D"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адекватно оценивать собственное поведение и поведение окружающих.</w:t>
      </w:r>
    </w:p>
    <w:p w:rsidR="0029667D" w:rsidRPr="00AA37ED" w:rsidRDefault="0029667D" w:rsidP="00AA37ED">
      <w:pPr>
        <w:spacing w:after="0" w:line="240" w:lineRule="auto"/>
        <w:ind w:firstLine="709"/>
        <w:jc w:val="both"/>
        <w:rPr>
          <w:rFonts w:ascii="Times New Roman" w:hAnsi="Times New Roman"/>
          <w:b/>
          <w:sz w:val="24"/>
          <w:szCs w:val="24"/>
        </w:rPr>
      </w:pPr>
      <w:r w:rsidRPr="00AA37ED">
        <w:rPr>
          <w:rFonts w:ascii="Times New Roman" w:hAnsi="Times New Roman"/>
          <w:b/>
          <w:sz w:val="24"/>
          <w:szCs w:val="24"/>
        </w:rPr>
        <w:t>Особые условия:</w:t>
      </w:r>
      <w:r w:rsidRPr="00AA37ED">
        <w:rPr>
          <w:rFonts w:ascii="Times New Roman" w:hAnsi="Times New Roman"/>
          <w:color w:val="000000"/>
          <w:sz w:val="24"/>
          <w:szCs w:val="24"/>
          <w:shd w:val="clear" w:color="auto" w:fill="FFFFFF"/>
        </w:rPr>
        <w:t xml:space="preserve"> Для занятий необходим кабинет с естественной вентиляцией, с освещением и температурным режимом, соответствующим санитарно-гигиеническим нормам.</w:t>
      </w:r>
      <w:r w:rsidRPr="00AA37ED">
        <w:rPr>
          <w:rFonts w:ascii="Times New Roman" w:hAnsi="Times New Roman"/>
          <w:sz w:val="24"/>
          <w:szCs w:val="24"/>
        </w:rPr>
        <w:t xml:space="preserve"> </w:t>
      </w:r>
    </w:p>
    <w:p w:rsidR="00FD55DE" w:rsidRPr="00AA37ED" w:rsidRDefault="00FD55DE" w:rsidP="00AA37ED">
      <w:pPr>
        <w:numPr>
          <w:ilvl w:val="0"/>
          <w:numId w:val="10"/>
        </w:numPr>
        <w:spacing w:after="0" w:line="240" w:lineRule="auto"/>
        <w:ind w:left="0" w:firstLine="709"/>
        <w:jc w:val="both"/>
        <w:rPr>
          <w:rFonts w:ascii="Times New Roman" w:hAnsi="Times New Roman"/>
          <w:b/>
          <w:sz w:val="24"/>
          <w:szCs w:val="24"/>
        </w:rPr>
      </w:pPr>
      <w:r w:rsidRPr="00AA37ED">
        <w:rPr>
          <w:rFonts w:ascii="Times New Roman" w:hAnsi="Times New Roman"/>
          <w:b/>
          <w:sz w:val="24"/>
          <w:szCs w:val="24"/>
        </w:rPr>
        <w:t>«3</w:t>
      </w:r>
      <w:r w:rsidRPr="00AA37ED">
        <w:rPr>
          <w:rFonts w:ascii="Times New Roman" w:hAnsi="Times New Roman"/>
          <w:b/>
          <w:sz w:val="24"/>
          <w:szCs w:val="24"/>
          <w:lang w:val="en-US"/>
        </w:rPr>
        <w:t>D</w:t>
      </w:r>
      <w:r w:rsidRPr="00AA37ED">
        <w:rPr>
          <w:rFonts w:ascii="Times New Roman" w:hAnsi="Times New Roman"/>
          <w:b/>
          <w:sz w:val="24"/>
          <w:szCs w:val="24"/>
        </w:rPr>
        <w:t xml:space="preserve"> Моделирование»</w:t>
      </w:r>
    </w:p>
    <w:p w:rsidR="00FD55DE" w:rsidRPr="00AA37ED" w:rsidRDefault="00FD55DE"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Содержание Программы объединяет знания о мире, законах физики и механики, с умением творчески представить свое видение, понимание окружающих объектов и явлений.</w:t>
      </w:r>
    </w:p>
    <w:p w:rsidR="00FD55DE" w:rsidRPr="00AA37ED" w:rsidRDefault="00FD55DE"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В процессе реализации Программы происходит ориентация на выбор обучающимися профессий, востребованных современным обществом, связанных с компьютерным моделированием: строительное моделирование, биологическое моделирование, медицинское моделирование, 3D-дизайн, 3D-анимация, 3D-архитектура и т.д.</w:t>
      </w:r>
    </w:p>
    <w:p w:rsidR="00FD55DE" w:rsidRPr="00AA37ED" w:rsidRDefault="00FD55DE"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b/>
          <w:color w:val="000000"/>
          <w:sz w:val="24"/>
          <w:szCs w:val="24"/>
        </w:rPr>
        <w:t>Новизна Программы</w:t>
      </w:r>
      <w:r w:rsidRPr="00AA37ED">
        <w:rPr>
          <w:rFonts w:ascii="Times New Roman" w:hAnsi="Times New Roman"/>
          <w:color w:val="000000"/>
          <w:sz w:val="24"/>
          <w:szCs w:val="24"/>
        </w:rPr>
        <w:t xml:space="preserve"> заключается в освоении обучающими программного обеспечения для трёхмерного моделирования технических объектов с элементами проектирования.</w:t>
      </w:r>
    </w:p>
    <w:p w:rsidR="00FD55DE" w:rsidRPr="00AA37ED" w:rsidRDefault="00FD55DE"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b/>
          <w:color w:val="000000"/>
          <w:sz w:val="24"/>
          <w:szCs w:val="24"/>
        </w:rPr>
        <w:lastRenderedPageBreak/>
        <w:t>Педагогическая целесообразност</w:t>
      </w:r>
      <w:r w:rsidRPr="00AA37ED">
        <w:rPr>
          <w:rFonts w:ascii="Times New Roman" w:hAnsi="Times New Roman"/>
          <w:color w:val="000000"/>
          <w:sz w:val="24"/>
          <w:szCs w:val="24"/>
        </w:rPr>
        <w:t>ь Программы заключается в том, она развивает навыки трехмерного моделирования и объемного мышления, способствует раскрытию роли информационных технологий в формировании естественнонаучной картины мира, формированию компьютерного стиля мышления, подготовке обучающихся к жизни в информационном обществе. Программа позволит выявить заинтересованных обучающихся, оказать им помощь в формировании навыков создания моделей с помощью 3D-принтера и 3D-ручки, повысить уровень их пространственного мышления, воображения.</w:t>
      </w:r>
    </w:p>
    <w:p w:rsidR="00FD55DE" w:rsidRPr="00AA37ED" w:rsidRDefault="00FD55DE"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b/>
          <w:color w:val="000000"/>
          <w:sz w:val="24"/>
          <w:szCs w:val="24"/>
        </w:rPr>
        <w:t>Отличительная особенн</w:t>
      </w:r>
      <w:r w:rsidRPr="00AA37ED">
        <w:rPr>
          <w:rFonts w:ascii="Times New Roman" w:hAnsi="Times New Roman"/>
          <w:color w:val="000000"/>
          <w:sz w:val="24"/>
          <w:szCs w:val="24"/>
        </w:rPr>
        <w:t xml:space="preserve">ость Программы состоит в том, что она является мощным образовательным инструментом, который не только позволяет привить обучающемуся привычку использовать готовое, а обучает создавать прототипы и необходимые детали, воплощая свои конструкторские и дизайнерские идеи. Важным аспектом Программы является использование в процессе обучения бесплатной программы для работы с 3d графикой </w:t>
      </w:r>
      <w:proofErr w:type="spellStart"/>
      <w:r w:rsidRPr="00AA37ED">
        <w:rPr>
          <w:rFonts w:ascii="Times New Roman" w:hAnsi="Times New Roman"/>
          <w:color w:val="000000"/>
          <w:sz w:val="24"/>
          <w:szCs w:val="24"/>
        </w:rPr>
        <w:t>Blender</w:t>
      </w:r>
      <w:proofErr w:type="spellEnd"/>
      <w:r w:rsidRPr="00AA37ED">
        <w:rPr>
          <w:rFonts w:ascii="Times New Roman" w:hAnsi="Times New Roman"/>
          <w:color w:val="000000"/>
          <w:sz w:val="24"/>
          <w:szCs w:val="24"/>
        </w:rPr>
        <w:t>.</w:t>
      </w:r>
    </w:p>
    <w:p w:rsidR="0029667D" w:rsidRPr="00AA37ED" w:rsidRDefault="00FD55DE" w:rsidP="00AA37ED">
      <w:pPr>
        <w:spacing w:after="0" w:line="240" w:lineRule="auto"/>
        <w:ind w:firstLine="709"/>
        <w:jc w:val="both"/>
        <w:rPr>
          <w:rFonts w:ascii="Times New Roman" w:hAnsi="Times New Roman"/>
          <w:color w:val="000000"/>
          <w:sz w:val="24"/>
          <w:szCs w:val="24"/>
          <w:shd w:val="clear" w:color="auto" w:fill="FFFFFF"/>
        </w:rPr>
      </w:pPr>
      <w:r w:rsidRPr="00AA37ED">
        <w:rPr>
          <w:rFonts w:ascii="Times New Roman" w:hAnsi="Times New Roman"/>
          <w:b/>
          <w:sz w:val="24"/>
          <w:szCs w:val="24"/>
        </w:rPr>
        <w:t>Цель программы:</w:t>
      </w:r>
      <w:r w:rsidRPr="00AA37ED">
        <w:rPr>
          <w:rFonts w:ascii="Times New Roman" w:hAnsi="Times New Roman"/>
          <w:sz w:val="24"/>
          <w:szCs w:val="24"/>
        </w:rPr>
        <w:t xml:space="preserve"> </w:t>
      </w:r>
      <w:r w:rsidRPr="00AA37ED">
        <w:rPr>
          <w:rFonts w:ascii="Times New Roman" w:hAnsi="Times New Roman"/>
          <w:color w:val="000000"/>
          <w:sz w:val="24"/>
          <w:szCs w:val="24"/>
          <w:shd w:val="clear" w:color="auto" w:fill="FFFFFF"/>
        </w:rPr>
        <w:t>Приобщение обучающихся к научно-техническому творчеству посредством обучения их моделированию объёмных объектов средствами информационных технологий.</w:t>
      </w:r>
    </w:p>
    <w:p w:rsidR="009B2D14" w:rsidRPr="00AA37ED" w:rsidRDefault="00FD55DE" w:rsidP="00AA37ED">
      <w:pPr>
        <w:pStyle w:val="a8"/>
        <w:spacing w:before="0" w:beforeAutospacing="0" w:after="0"/>
        <w:ind w:firstLine="709"/>
        <w:jc w:val="both"/>
        <w:rPr>
          <w:color w:val="000000"/>
        </w:rPr>
      </w:pPr>
      <w:r w:rsidRPr="00AA37ED">
        <w:rPr>
          <w:b/>
        </w:rPr>
        <w:t>Ожидаемые результаты:</w:t>
      </w:r>
      <w:r w:rsidRPr="00AA37ED">
        <w:rPr>
          <w:color w:val="000000"/>
        </w:rPr>
        <w:t xml:space="preserve"> </w:t>
      </w:r>
    </w:p>
    <w:p w:rsidR="00FD55DE" w:rsidRPr="00AA37ED" w:rsidRDefault="00FD55DE" w:rsidP="00AA37ED">
      <w:pPr>
        <w:pStyle w:val="a8"/>
        <w:spacing w:before="0" w:beforeAutospacing="0" w:after="0"/>
        <w:ind w:firstLine="709"/>
        <w:jc w:val="both"/>
        <w:rPr>
          <w:color w:val="000000"/>
        </w:rPr>
      </w:pPr>
      <w:r w:rsidRPr="00AA37ED">
        <w:rPr>
          <w:color w:val="000000"/>
        </w:rPr>
        <w:t>Обучающиеся</w:t>
      </w:r>
      <w:r w:rsidR="009B2D14" w:rsidRPr="00AA37ED">
        <w:rPr>
          <w:color w:val="000000"/>
        </w:rPr>
        <w:t xml:space="preserve"> </w:t>
      </w:r>
      <w:r w:rsidRPr="00AA37ED">
        <w:rPr>
          <w:color w:val="000000"/>
        </w:rPr>
        <w:t>будут знать:</w:t>
      </w:r>
    </w:p>
    <w:p w:rsidR="00FD55DE" w:rsidRPr="00AA37ED" w:rsidRDefault="00FD55DE"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технику безопасности и требования, предъявляемые к организации рабочего места;</w:t>
      </w:r>
    </w:p>
    <w:p w:rsidR="00FD55DE" w:rsidRPr="00AA37ED" w:rsidRDefault="00FD55DE"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терминологию моделирования;</w:t>
      </w:r>
    </w:p>
    <w:p w:rsidR="00FD55DE" w:rsidRPr="00AA37ED" w:rsidRDefault="00FD55DE"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xml:space="preserve">·        основные элементы, инструменты и операции для работы в </w:t>
      </w:r>
      <w:proofErr w:type="spellStart"/>
      <w:r w:rsidRPr="00AA37ED">
        <w:rPr>
          <w:rFonts w:ascii="Times New Roman" w:hAnsi="Times New Roman"/>
          <w:color w:val="000000"/>
          <w:sz w:val="24"/>
          <w:szCs w:val="24"/>
        </w:rPr>
        <w:t>on</w:t>
      </w:r>
      <w:proofErr w:type="spellEnd"/>
      <w:r w:rsidRPr="00AA37ED">
        <w:rPr>
          <w:rFonts w:ascii="Times New Roman" w:hAnsi="Times New Roman"/>
          <w:color w:val="000000"/>
          <w:sz w:val="24"/>
          <w:szCs w:val="24"/>
        </w:rPr>
        <w:t>-</w:t>
      </w:r>
      <w:proofErr w:type="spellStart"/>
      <w:r w:rsidRPr="00AA37ED">
        <w:rPr>
          <w:rFonts w:ascii="Times New Roman" w:hAnsi="Times New Roman"/>
          <w:color w:val="000000"/>
          <w:sz w:val="24"/>
          <w:szCs w:val="24"/>
        </w:rPr>
        <w:t>line</w:t>
      </w:r>
      <w:proofErr w:type="spellEnd"/>
      <w:r w:rsidRPr="00AA37ED">
        <w:rPr>
          <w:rFonts w:ascii="Times New Roman" w:hAnsi="Times New Roman"/>
          <w:color w:val="000000"/>
          <w:sz w:val="24"/>
          <w:szCs w:val="24"/>
        </w:rPr>
        <w:t>-средах 3D-моделирования;</w:t>
      </w:r>
    </w:p>
    <w:p w:rsidR="00FD55DE" w:rsidRPr="00AA37ED" w:rsidRDefault="00FD55DE"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популярные 3D-редакторы, их назначение, особенности, достоинства и недостатки;</w:t>
      </w:r>
    </w:p>
    <w:p w:rsidR="00FD55DE" w:rsidRPr="00AA37ED" w:rsidRDefault="00FD55DE"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систему координат, геометрические фигуры, виды проекций;</w:t>
      </w:r>
    </w:p>
    <w:p w:rsidR="00FD55DE" w:rsidRPr="00AA37ED" w:rsidRDefault="00FD55DE"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способы построения объемных фигур из плоских разверток.</w:t>
      </w:r>
    </w:p>
    <w:p w:rsidR="00FD55DE" w:rsidRPr="00AA37ED" w:rsidRDefault="00FD55DE"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будут уметь:</w:t>
      </w:r>
    </w:p>
    <w:p w:rsidR="00FD55DE" w:rsidRPr="00AA37ED" w:rsidRDefault="00FD55DE"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xml:space="preserve">·        создавать виртуальные 3D объекты в программе </w:t>
      </w:r>
      <w:proofErr w:type="spellStart"/>
      <w:r w:rsidRPr="00AA37ED">
        <w:rPr>
          <w:rFonts w:ascii="Times New Roman" w:hAnsi="Times New Roman"/>
          <w:color w:val="000000"/>
          <w:sz w:val="24"/>
          <w:szCs w:val="24"/>
        </w:rPr>
        <w:t>Blender</w:t>
      </w:r>
      <w:proofErr w:type="spellEnd"/>
      <w:r w:rsidRPr="00AA37ED">
        <w:rPr>
          <w:rFonts w:ascii="Times New Roman" w:hAnsi="Times New Roman"/>
          <w:color w:val="000000"/>
          <w:sz w:val="24"/>
          <w:szCs w:val="24"/>
        </w:rPr>
        <w:t>,</w:t>
      </w:r>
    </w:p>
    <w:p w:rsidR="00FD55DE" w:rsidRPr="00AA37ED" w:rsidRDefault="00FD55DE"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эффективно использовать инструменты программы, пользоваться горячими клавишами;</w:t>
      </w:r>
    </w:p>
    <w:p w:rsidR="00FD55DE" w:rsidRPr="00AA37ED" w:rsidRDefault="00FD55DE"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подбирать текстуру и цвет материалов;</w:t>
      </w:r>
    </w:p>
    <w:p w:rsidR="00FD55DE" w:rsidRPr="00AA37ED" w:rsidRDefault="00FD55DE"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выполнять измерительные операции;</w:t>
      </w:r>
    </w:p>
    <w:p w:rsidR="00FD55DE" w:rsidRPr="00AA37ED" w:rsidRDefault="00FD55DE"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выполнять разметочные и раскройные работы по готовым шаблонам;</w:t>
      </w:r>
    </w:p>
    <w:p w:rsidR="00FD55DE" w:rsidRPr="00AA37ED" w:rsidRDefault="00FD55DE"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читать и выполнять эскизы, чертежи, схемы;</w:t>
      </w:r>
    </w:p>
    <w:p w:rsidR="00FD55DE" w:rsidRPr="00AA37ED" w:rsidRDefault="00FD55DE"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использовать конструктивную и технологическую документацию;</w:t>
      </w:r>
    </w:p>
    <w:p w:rsidR="00FD55DE" w:rsidRPr="00AA37ED" w:rsidRDefault="00FD55DE"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осуществлять контроль размеров и формы детали или изделия;</w:t>
      </w:r>
    </w:p>
    <w:p w:rsidR="00FD55DE" w:rsidRPr="00AA37ED" w:rsidRDefault="00FD55DE"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определять качество отделки (обработки) изделия;</w:t>
      </w:r>
    </w:p>
    <w:p w:rsidR="00FD55DE" w:rsidRPr="00AA37ED" w:rsidRDefault="00FD55DE" w:rsidP="00AA37ED">
      <w:pPr>
        <w:spacing w:after="0" w:line="240" w:lineRule="auto"/>
        <w:ind w:firstLine="709"/>
        <w:jc w:val="both"/>
        <w:rPr>
          <w:rFonts w:ascii="Times New Roman" w:hAnsi="Times New Roman"/>
          <w:color w:val="000000"/>
          <w:sz w:val="24"/>
          <w:szCs w:val="24"/>
        </w:rPr>
      </w:pPr>
      <w:r w:rsidRPr="00AA37ED">
        <w:rPr>
          <w:rFonts w:ascii="Times New Roman" w:hAnsi="Times New Roman"/>
          <w:color w:val="000000"/>
          <w:sz w:val="24"/>
          <w:szCs w:val="24"/>
        </w:rPr>
        <w:t>·        применять полученные знания и умения для построения моделей по собственным эскизам.</w:t>
      </w:r>
    </w:p>
    <w:p w:rsidR="00FD55DE" w:rsidRPr="00AA37ED" w:rsidRDefault="00FD55DE" w:rsidP="00AA37ED">
      <w:pPr>
        <w:spacing w:after="0" w:line="240" w:lineRule="auto"/>
        <w:ind w:firstLine="709"/>
        <w:jc w:val="both"/>
        <w:rPr>
          <w:rFonts w:ascii="Times New Roman" w:hAnsi="Times New Roman"/>
          <w:sz w:val="24"/>
          <w:szCs w:val="24"/>
        </w:rPr>
      </w:pPr>
      <w:r w:rsidRPr="00AA37ED">
        <w:rPr>
          <w:rFonts w:ascii="Times New Roman" w:hAnsi="Times New Roman"/>
          <w:b/>
          <w:sz w:val="24"/>
          <w:szCs w:val="24"/>
        </w:rPr>
        <w:t>Особые условия:</w:t>
      </w:r>
      <w:r w:rsidRPr="00AA37ED">
        <w:rPr>
          <w:rFonts w:ascii="Times New Roman" w:hAnsi="Times New Roman"/>
          <w:sz w:val="24"/>
          <w:szCs w:val="24"/>
        </w:rPr>
        <w:t xml:space="preserve"> </w:t>
      </w:r>
      <w:r w:rsidRPr="00AA37ED">
        <w:rPr>
          <w:rFonts w:ascii="Times New Roman" w:hAnsi="Times New Roman"/>
          <w:color w:val="000000"/>
          <w:sz w:val="24"/>
          <w:szCs w:val="24"/>
          <w:shd w:val="clear" w:color="auto" w:fill="FFFFFF"/>
        </w:rPr>
        <w:t>Обучение по Программе ведется в разновозрастных группах, которые комплектуются из обучающихся 15-17 лет.</w:t>
      </w:r>
    </w:p>
    <w:p w:rsidR="009B2D14" w:rsidRPr="00AA37ED" w:rsidRDefault="00C37269" w:rsidP="00AA37ED">
      <w:pPr>
        <w:spacing w:after="0" w:line="240" w:lineRule="auto"/>
        <w:ind w:firstLine="709"/>
        <w:jc w:val="both"/>
        <w:rPr>
          <w:rFonts w:ascii="Times New Roman" w:hAnsi="Times New Roman"/>
          <w:b/>
          <w:sz w:val="24"/>
          <w:szCs w:val="24"/>
        </w:rPr>
      </w:pPr>
      <w:r w:rsidRPr="00AA37ED">
        <w:rPr>
          <w:rFonts w:ascii="Times New Roman" w:hAnsi="Times New Roman"/>
          <w:b/>
          <w:sz w:val="24"/>
          <w:szCs w:val="24"/>
        </w:rPr>
        <w:t>6. «</w:t>
      </w:r>
      <w:r w:rsidR="00141F43" w:rsidRPr="00AA37ED">
        <w:rPr>
          <w:rFonts w:ascii="Times New Roman" w:hAnsi="Times New Roman"/>
          <w:b/>
          <w:sz w:val="24"/>
          <w:szCs w:val="24"/>
        </w:rPr>
        <w:t xml:space="preserve">Точка роста. </w:t>
      </w:r>
      <w:proofErr w:type="spellStart"/>
      <w:r w:rsidRPr="00AA37ED">
        <w:rPr>
          <w:rFonts w:ascii="Times New Roman" w:hAnsi="Times New Roman"/>
          <w:b/>
          <w:sz w:val="24"/>
          <w:szCs w:val="24"/>
        </w:rPr>
        <w:t>Лего</w:t>
      </w:r>
      <w:proofErr w:type="spellEnd"/>
      <w:r w:rsidRPr="00AA37ED">
        <w:rPr>
          <w:rFonts w:ascii="Times New Roman" w:hAnsi="Times New Roman"/>
          <w:b/>
          <w:sz w:val="24"/>
          <w:szCs w:val="24"/>
        </w:rPr>
        <w:t xml:space="preserve"> - роботы»</w:t>
      </w:r>
    </w:p>
    <w:p w:rsidR="00C37269" w:rsidRPr="00AA37ED" w:rsidRDefault="002A0B35" w:rsidP="00AA37ED">
      <w:pPr>
        <w:pStyle w:val="1"/>
        <w:spacing w:before="0" w:after="0" w:line="240" w:lineRule="auto"/>
        <w:ind w:firstLine="709"/>
        <w:jc w:val="both"/>
        <w:rPr>
          <w:rFonts w:ascii="Times New Roman" w:hAnsi="Times New Roman" w:cs="Times New Roman"/>
          <w:b w:val="0"/>
          <w:sz w:val="24"/>
          <w:szCs w:val="24"/>
        </w:rPr>
      </w:pPr>
      <w:r>
        <w:rPr>
          <w:rFonts w:ascii="Times New Roman" w:hAnsi="Times New Roman" w:cs="Times New Roman"/>
          <w:b w:val="0"/>
          <w:sz w:val="24"/>
          <w:szCs w:val="24"/>
        </w:rPr>
        <w:t>Образовательная программа дополнительного о</w:t>
      </w:r>
      <w:r w:rsidR="00C37269" w:rsidRPr="00AA37ED">
        <w:rPr>
          <w:rFonts w:ascii="Times New Roman" w:hAnsi="Times New Roman" w:cs="Times New Roman"/>
          <w:b w:val="0"/>
          <w:sz w:val="24"/>
          <w:szCs w:val="24"/>
        </w:rPr>
        <w:t>бразования «</w:t>
      </w:r>
      <w:proofErr w:type="spellStart"/>
      <w:r w:rsidR="00C37269" w:rsidRPr="00AA37ED">
        <w:rPr>
          <w:rFonts w:ascii="Times New Roman" w:hAnsi="Times New Roman" w:cs="Times New Roman"/>
          <w:b w:val="0"/>
          <w:sz w:val="24"/>
          <w:szCs w:val="24"/>
        </w:rPr>
        <w:t>Лего</w:t>
      </w:r>
      <w:proofErr w:type="spellEnd"/>
      <w:r w:rsidR="00C37269" w:rsidRPr="00AA37ED">
        <w:rPr>
          <w:rFonts w:ascii="Times New Roman" w:hAnsi="Times New Roman" w:cs="Times New Roman"/>
          <w:b w:val="0"/>
          <w:sz w:val="24"/>
          <w:szCs w:val="24"/>
        </w:rPr>
        <w:t>-роботы»</w:t>
      </w:r>
      <w:r w:rsidR="00C37269" w:rsidRPr="00AA37ED">
        <w:rPr>
          <w:rFonts w:ascii="Times New Roman" w:hAnsi="Times New Roman" w:cs="Times New Roman"/>
          <w:b w:val="0"/>
          <w:spacing w:val="1"/>
          <w:sz w:val="24"/>
          <w:szCs w:val="24"/>
        </w:rPr>
        <w:t xml:space="preserve"> </w:t>
      </w:r>
      <w:r w:rsidR="00C37269" w:rsidRPr="00AA37ED">
        <w:rPr>
          <w:rFonts w:ascii="Times New Roman" w:hAnsi="Times New Roman" w:cs="Times New Roman"/>
          <w:b w:val="0"/>
          <w:sz w:val="24"/>
          <w:szCs w:val="24"/>
        </w:rPr>
        <w:t>(базовый</w:t>
      </w:r>
      <w:r w:rsidR="00C37269" w:rsidRPr="00AA37ED">
        <w:rPr>
          <w:rFonts w:ascii="Times New Roman" w:hAnsi="Times New Roman" w:cs="Times New Roman"/>
          <w:b w:val="0"/>
          <w:spacing w:val="1"/>
          <w:sz w:val="24"/>
          <w:szCs w:val="24"/>
        </w:rPr>
        <w:t xml:space="preserve"> </w:t>
      </w:r>
      <w:r w:rsidR="00C37269" w:rsidRPr="00AA37ED">
        <w:rPr>
          <w:rFonts w:ascii="Times New Roman" w:hAnsi="Times New Roman" w:cs="Times New Roman"/>
          <w:b w:val="0"/>
          <w:sz w:val="24"/>
          <w:szCs w:val="24"/>
        </w:rPr>
        <w:t>уровень)»</w:t>
      </w:r>
      <w:r w:rsidR="00C37269" w:rsidRPr="00AA37ED">
        <w:rPr>
          <w:rFonts w:ascii="Times New Roman" w:hAnsi="Times New Roman" w:cs="Times New Roman"/>
          <w:b w:val="0"/>
          <w:spacing w:val="1"/>
          <w:sz w:val="24"/>
          <w:szCs w:val="24"/>
        </w:rPr>
        <w:t xml:space="preserve"> </w:t>
      </w:r>
      <w:r w:rsidR="00C37269" w:rsidRPr="00AA37ED">
        <w:rPr>
          <w:rFonts w:ascii="Times New Roman" w:hAnsi="Times New Roman" w:cs="Times New Roman"/>
          <w:b w:val="0"/>
          <w:sz w:val="24"/>
          <w:szCs w:val="24"/>
        </w:rPr>
        <w:t>предназначена</w:t>
      </w:r>
      <w:r w:rsidR="00C37269" w:rsidRPr="00AA37ED">
        <w:rPr>
          <w:rFonts w:ascii="Times New Roman" w:hAnsi="Times New Roman" w:cs="Times New Roman"/>
          <w:b w:val="0"/>
          <w:spacing w:val="1"/>
          <w:sz w:val="24"/>
          <w:szCs w:val="24"/>
        </w:rPr>
        <w:t xml:space="preserve"> </w:t>
      </w:r>
      <w:r w:rsidR="00C37269" w:rsidRPr="00AA37ED">
        <w:rPr>
          <w:rFonts w:ascii="Times New Roman" w:hAnsi="Times New Roman" w:cs="Times New Roman"/>
          <w:b w:val="0"/>
          <w:sz w:val="24"/>
          <w:szCs w:val="24"/>
        </w:rPr>
        <w:t>для</w:t>
      </w:r>
      <w:r w:rsidR="00C37269" w:rsidRPr="00AA37ED">
        <w:rPr>
          <w:rFonts w:ascii="Times New Roman" w:hAnsi="Times New Roman" w:cs="Times New Roman"/>
          <w:b w:val="0"/>
          <w:spacing w:val="1"/>
          <w:sz w:val="24"/>
          <w:szCs w:val="24"/>
        </w:rPr>
        <w:t xml:space="preserve"> </w:t>
      </w:r>
      <w:r w:rsidR="00C37269" w:rsidRPr="00AA37ED">
        <w:rPr>
          <w:rFonts w:ascii="Times New Roman" w:hAnsi="Times New Roman" w:cs="Times New Roman"/>
          <w:b w:val="0"/>
          <w:sz w:val="24"/>
          <w:szCs w:val="24"/>
        </w:rPr>
        <w:t>начинающих</w:t>
      </w:r>
      <w:r w:rsidR="00C37269" w:rsidRPr="00AA37ED">
        <w:rPr>
          <w:rFonts w:ascii="Times New Roman" w:hAnsi="Times New Roman" w:cs="Times New Roman"/>
          <w:b w:val="0"/>
          <w:spacing w:val="1"/>
          <w:sz w:val="24"/>
          <w:szCs w:val="24"/>
        </w:rPr>
        <w:t xml:space="preserve"> </w:t>
      </w:r>
      <w:r w:rsidR="00C37269" w:rsidRPr="00AA37ED">
        <w:rPr>
          <w:rFonts w:ascii="Times New Roman" w:hAnsi="Times New Roman" w:cs="Times New Roman"/>
          <w:b w:val="0"/>
          <w:sz w:val="24"/>
          <w:szCs w:val="24"/>
        </w:rPr>
        <w:t>и</w:t>
      </w:r>
      <w:r w:rsidR="00C37269" w:rsidRPr="00AA37ED">
        <w:rPr>
          <w:rFonts w:ascii="Times New Roman" w:hAnsi="Times New Roman" w:cs="Times New Roman"/>
          <w:b w:val="0"/>
          <w:spacing w:val="1"/>
          <w:sz w:val="24"/>
          <w:szCs w:val="24"/>
        </w:rPr>
        <w:t xml:space="preserve"> </w:t>
      </w:r>
      <w:r w:rsidR="00C37269" w:rsidRPr="00AA37ED">
        <w:rPr>
          <w:rFonts w:ascii="Times New Roman" w:hAnsi="Times New Roman" w:cs="Times New Roman"/>
          <w:b w:val="0"/>
          <w:sz w:val="24"/>
          <w:szCs w:val="24"/>
        </w:rPr>
        <w:t>не</w:t>
      </w:r>
      <w:r w:rsidR="00C37269" w:rsidRPr="00AA37ED">
        <w:rPr>
          <w:rFonts w:ascii="Times New Roman" w:hAnsi="Times New Roman" w:cs="Times New Roman"/>
          <w:b w:val="0"/>
          <w:spacing w:val="1"/>
          <w:sz w:val="24"/>
          <w:szCs w:val="24"/>
        </w:rPr>
        <w:t xml:space="preserve"> </w:t>
      </w:r>
      <w:r w:rsidR="00C37269" w:rsidRPr="00AA37ED">
        <w:rPr>
          <w:rFonts w:ascii="Times New Roman" w:hAnsi="Times New Roman" w:cs="Times New Roman"/>
          <w:b w:val="0"/>
          <w:sz w:val="24"/>
          <w:szCs w:val="24"/>
        </w:rPr>
        <w:t>требует</w:t>
      </w:r>
      <w:r w:rsidR="00C37269" w:rsidRPr="00AA37ED">
        <w:rPr>
          <w:rFonts w:ascii="Times New Roman" w:hAnsi="Times New Roman" w:cs="Times New Roman"/>
          <w:b w:val="0"/>
          <w:spacing w:val="1"/>
          <w:sz w:val="24"/>
          <w:szCs w:val="24"/>
        </w:rPr>
        <w:t xml:space="preserve"> </w:t>
      </w:r>
      <w:r w:rsidR="00C37269" w:rsidRPr="00AA37ED">
        <w:rPr>
          <w:rFonts w:ascii="Times New Roman" w:hAnsi="Times New Roman" w:cs="Times New Roman"/>
          <w:b w:val="0"/>
          <w:sz w:val="24"/>
          <w:szCs w:val="24"/>
        </w:rPr>
        <w:t>специальных</w:t>
      </w:r>
      <w:r w:rsidR="00C37269" w:rsidRPr="00AA37ED">
        <w:rPr>
          <w:rFonts w:ascii="Times New Roman" w:hAnsi="Times New Roman" w:cs="Times New Roman"/>
          <w:b w:val="0"/>
          <w:spacing w:val="1"/>
          <w:sz w:val="24"/>
          <w:szCs w:val="24"/>
        </w:rPr>
        <w:t xml:space="preserve"> </w:t>
      </w:r>
      <w:r w:rsidR="00C37269" w:rsidRPr="00AA37ED">
        <w:rPr>
          <w:rFonts w:ascii="Times New Roman" w:hAnsi="Times New Roman" w:cs="Times New Roman"/>
          <w:b w:val="0"/>
          <w:sz w:val="24"/>
          <w:szCs w:val="24"/>
        </w:rPr>
        <w:t>входных</w:t>
      </w:r>
      <w:r w:rsidR="00C37269" w:rsidRPr="00AA37ED">
        <w:rPr>
          <w:rFonts w:ascii="Times New Roman" w:hAnsi="Times New Roman" w:cs="Times New Roman"/>
          <w:b w:val="0"/>
          <w:spacing w:val="1"/>
          <w:sz w:val="24"/>
          <w:szCs w:val="24"/>
        </w:rPr>
        <w:t xml:space="preserve"> </w:t>
      </w:r>
      <w:r w:rsidR="00C37269" w:rsidRPr="00AA37ED">
        <w:rPr>
          <w:rFonts w:ascii="Times New Roman" w:hAnsi="Times New Roman" w:cs="Times New Roman"/>
          <w:b w:val="0"/>
          <w:sz w:val="24"/>
          <w:szCs w:val="24"/>
        </w:rPr>
        <w:t>знаний.</w:t>
      </w:r>
      <w:r w:rsidR="00C37269" w:rsidRPr="00AA37ED">
        <w:rPr>
          <w:rFonts w:ascii="Times New Roman" w:hAnsi="Times New Roman" w:cs="Times New Roman"/>
          <w:b w:val="0"/>
          <w:spacing w:val="1"/>
          <w:sz w:val="24"/>
          <w:szCs w:val="24"/>
        </w:rPr>
        <w:t xml:space="preserve"> </w:t>
      </w:r>
      <w:r w:rsidR="00C37269" w:rsidRPr="00AA37ED">
        <w:rPr>
          <w:rFonts w:ascii="Times New Roman" w:hAnsi="Times New Roman" w:cs="Times New Roman"/>
          <w:b w:val="0"/>
          <w:sz w:val="24"/>
          <w:szCs w:val="24"/>
        </w:rPr>
        <w:t>Занятия</w:t>
      </w:r>
      <w:r w:rsidR="00C37269" w:rsidRPr="00AA37ED">
        <w:rPr>
          <w:rFonts w:ascii="Times New Roman" w:hAnsi="Times New Roman" w:cs="Times New Roman"/>
          <w:b w:val="0"/>
          <w:spacing w:val="1"/>
          <w:sz w:val="24"/>
          <w:szCs w:val="24"/>
        </w:rPr>
        <w:t xml:space="preserve"> </w:t>
      </w:r>
      <w:r w:rsidR="00C37269" w:rsidRPr="00AA37ED">
        <w:rPr>
          <w:rFonts w:ascii="Times New Roman" w:hAnsi="Times New Roman" w:cs="Times New Roman"/>
          <w:b w:val="0"/>
          <w:sz w:val="24"/>
          <w:szCs w:val="24"/>
        </w:rPr>
        <w:t>проводятся</w:t>
      </w:r>
      <w:r w:rsidR="00C37269" w:rsidRPr="00AA37ED">
        <w:rPr>
          <w:rFonts w:ascii="Times New Roman" w:hAnsi="Times New Roman" w:cs="Times New Roman"/>
          <w:b w:val="0"/>
          <w:spacing w:val="1"/>
          <w:sz w:val="24"/>
          <w:szCs w:val="24"/>
        </w:rPr>
        <w:t xml:space="preserve"> </w:t>
      </w:r>
      <w:r w:rsidR="00C37269" w:rsidRPr="00AA37ED">
        <w:rPr>
          <w:rFonts w:ascii="Times New Roman" w:hAnsi="Times New Roman" w:cs="Times New Roman"/>
          <w:b w:val="0"/>
          <w:sz w:val="24"/>
          <w:szCs w:val="24"/>
        </w:rPr>
        <w:t>с</w:t>
      </w:r>
      <w:r w:rsidR="00C37269" w:rsidRPr="00AA37ED">
        <w:rPr>
          <w:rFonts w:ascii="Times New Roman" w:hAnsi="Times New Roman" w:cs="Times New Roman"/>
          <w:b w:val="0"/>
          <w:spacing w:val="1"/>
          <w:sz w:val="24"/>
          <w:szCs w:val="24"/>
        </w:rPr>
        <w:t xml:space="preserve"> </w:t>
      </w:r>
      <w:r w:rsidR="00C37269" w:rsidRPr="00AA37ED">
        <w:rPr>
          <w:rFonts w:ascii="Times New Roman" w:hAnsi="Times New Roman" w:cs="Times New Roman"/>
          <w:b w:val="0"/>
          <w:sz w:val="24"/>
          <w:szCs w:val="24"/>
        </w:rPr>
        <w:t>робототехническим</w:t>
      </w:r>
      <w:r w:rsidR="00C37269" w:rsidRPr="00AA37ED">
        <w:rPr>
          <w:rFonts w:ascii="Times New Roman" w:hAnsi="Times New Roman" w:cs="Times New Roman"/>
          <w:b w:val="0"/>
          <w:spacing w:val="1"/>
          <w:sz w:val="24"/>
          <w:szCs w:val="24"/>
        </w:rPr>
        <w:t xml:space="preserve"> </w:t>
      </w:r>
      <w:r w:rsidR="00C37269" w:rsidRPr="00AA37ED">
        <w:rPr>
          <w:rFonts w:ascii="Times New Roman" w:hAnsi="Times New Roman" w:cs="Times New Roman"/>
          <w:b w:val="0"/>
          <w:sz w:val="24"/>
          <w:szCs w:val="24"/>
        </w:rPr>
        <w:t>набором</w:t>
      </w:r>
      <w:r w:rsidR="00C37269" w:rsidRPr="00AA37ED">
        <w:rPr>
          <w:rFonts w:ascii="Times New Roman" w:hAnsi="Times New Roman" w:cs="Times New Roman"/>
          <w:b w:val="0"/>
          <w:spacing w:val="1"/>
          <w:sz w:val="24"/>
          <w:szCs w:val="24"/>
        </w:rPr>
        <w:t xml:space="preserve"> </w:t>
      </w:r>
      <w:r w:rsidR="00C37269" w:rsidRPr="00AA37ED">
        <w:rPr>
          <w:rFonts w:ascii="Times New Roman" w:hAnsi="Times New Roman" w:cs="Times New Roman"/>
          <w:b w:val="0"/>
          <w:sz w:val="24"/>
          <w:szCs w:val="24"/>
        </w:rPr>
        <w:t>КЛИК.</w:t>
      </w:r>
      <w:r w:rsidR="00C37269" w:rsidRPr="00AA37ED">
        <w:rPr>
          <w:rFonts w:ascii="Times New Roman" w:hAnsi="Times New Roman" w:cs="Times New Roman"/>
          <w:b w:val="0"/>
          <w:spacing w:val="1"/>
          <w:sz w:val="24"/>
          <w:szCs w:val="24"/>
        </w:rPr>
        <w:t xml:space="preserve"> </w:t>
      </w:r>
      <w:r w:rsidR="00C37269" w:rsidRPr="00AA37ED">
        <w:rPr>
          <w:rFonts w:ascii="Times New Roman" w:hAnsi="Times New Roman" w:cs="Times New Roman"/>
          <w:b w:val="0"/>
          <w:sz w:val="24"/>
          <w:szCs w:val="24"/>
        </w:rPr>
        <w:t xml:space="preserve">Образовательный робототехнический набор КЛИК, благодаря двум разноплановым управляющим контроллерам, входящим в состав набора и бесплатной </w:t>
      </w:r>
      <w:proofErr w:type="spellStart"/>
      <w:r w:rsidR="00C37269" w:rsidRPr="00AA37ED">
        <w:rPr>
          <w:rFonts w:ascii="Times New Roman" w:hAnsi="Times New Roman" w:cs="Times New Roman"/>
          <w:b w:val="0"/>
          <w:sz w:val="24"/>
          <w:szCs w:val="24"/>
        </w:rPr>
        <w:t>разноуровневой</w:t>
      </w:r>
      <w:proofErr w:type="spellEnd"/>
      <w:r w:rsidR="00C37269" w:rsidRPr="00AA37ED">
        <w:rPr>
          <w:rFonts w:ascii="Times New Roman" w:hAnsi="Times New Roman" w:cs="Times New Roman"/>
          <w:b w:val="0"/>
          <w:sz w:val="24"/>
          <w:szCs w:val="24"/>
        </w:rPr>
        <w:t xml:space="preserve"> среде программирования </w:t>
      </w:r>
      <w:proofErr w:type="spellStart"/>
      <w:r w:rsidR="00C37269" w:rsidRPr="00AA37ED">
        <w:rPr>
          <w:rFonts w:ascii="Times New Roman" w:hAnsi="Times New Roman" w:cs="Times New Roman"/>
          <w:b w:val="0"/>
          <w:sz w:val="24"/>
          <w:szCs w:val="24"/>
          <w:lang w:val="en-US"/>
        </w:rPr>
        <w:t>Mblock</w:t>
      </w:r>
      <w:proofErr w:type="spellEnd"/>
      <w:r w:rsidR="00C37269" w:rsidRPr="00AA37ED">
        <w:rPr>
          <w:rFonts w:ascii="Times New Roman" w:hAnsi="Times New Roman" w:cs="Times New Roman"/>
          <w:b w:val="0"/>
          <w:sz w:val="24"/>
          <w:szCs w:val="24"/>
        </w:rPr>
        <w:t xml:space="preserve"> 5, может быть использован для обучения в начальной, средней и старшей школе. Оба контроллера выполнены в закрытых пластиковых корпусах, что улучшает их эксплуатационные характеристики с точки зрения долговечности и безопасности. Детали набора содержат ряд важных технологических отличий, </w:t>
      </w:r>
      <w:r w:rsidR="00C37269" w:rsidRPr="00AA37ED">
        <w:rPr>
          <w:rFonts w:ascii="Times New Roman" w:hAnsi="Times New Roman" w:cs="Times New Roman"/>
          <w:b w:val="0"/>
          <w:sz w:val="24"/>
          <w:szCs w:val="24"/>
        </w:rPr>
        <w:lastRenderedPageBreak/>
        <w:t xml:space="preserve">обеспечивающих ряд преимуществ и позволяющих собирать сложные конструкции, используя меньшее количество деталей. Электронные компоненты набора разработаны на базе датчиков и модулей, совместимых с платформой </w:t>
      </w:r>
      <w:r w:rsidR="00C37269" w:rsidRPr="00AA37ED">
        <w:rPr>
          <w:rFonts w:ascii="Times New Roman" w:hAnsi="Times New Roman" w:cs="Times New Roman"/>
          <w:b w:val="0"/>
          <w:sz w:val="24"/>
          <w:szCs w:val="24"/>
          <w:lang w:val="en-US"/>
        </w:rPr>
        <w:t>Arduino</w:t>
      </w:r>
      <w:r w:rsidR="00C37269" w:rsidRPr="00AA37ED">
        <w:rPr>
          <w:rFonts w:ascii="Times New Roman" w:hAnsi="Times New Roman" w:cs="Times New Roman"/>
          <w:b w:val="0"/>
          <w:sz w:val="24"/>
          <w:szCs w:val="24"/>
        </w:rPr>
        <w:t>. Набор «КЛИК» позволяет:</w:t>
      </w:r>
    </w:p>
    <w:p w:rsidR="00C37269" w:rsidRPr="00AA37ED" w:rsidRDefault="00C37269" w:rsidP="00AA37ED">
      <w:pPr>
        <w:spacing w:after="0" w:line="240" w:lineRule="auto"/>
        <w:ind w:firstLine="709"/>
        <w:jc w:val="both"/>
        <w:rPr>
          <w:rFonts w:ascii="Times New Roman" w:hAnsi="Times New Roman"/>
          <w:sz w:val="24"/>
          <w:szCs w:val="24"/>
        </w:rPr>
      </w:pPr>
      <w:r w:rsidRPr="00AA37ED">
        <w:rPr>
          <w:rFonts w:ascii="Times New Roman" w:hAnsi="Times New Roman"/>
          <w:sz w:val="24"/>
          <w:szCs w:val="24"/>
        </w:rPr>
        <w:t>- проводить эксперименты по предмету Физика;</w:t>
      </w:r>
    </w:p>
    <w:p w:rsidR="00C37269" w:rsidRPr="00AA37ED" w:rsidRDefault="00C37269" w:rsidP="00AA37ED">
      <w:pPr>
        <w:spacing w:after="0" w:line="240" w:lineRule="auto"/>
        <w:ind w:firstLine="709"/>
        <w:jc w:val="both"/>
        <w:rPr>
          <w:rFonts w:ascii="Times New Roman" w:hAnsi="Times New Roman"/>
          <w:sz w:val="24"/>
          <w:szCs w:val="24"/>
        </w:rPr>
      </w:pPr>
      <w:r w:rsidRPr="00AA37ED">
        <w:rPr>
          <w:rFonts w:ascii="Times New Roman" w:hAnsi="Times New Roman"/>
          <w:sz w:val="24"/>
          <w:szCs w:val="24"/>
        </w:rPr>
        <w:t>- создавать и программировать собираемые модели из компонентов, входящих в его состав;</w:t>
      </w:r>
    </w:p>
    <w:p w:rsidR="00C37269" w:rsidRPr="00AA37ED" w:rsidRDefault="00C37269" w:rsidP="00AA37ED">
      <w:pPr>
        <w:spacing w:after="0" w:line="240" w:lineRule="auto"/>
        <w:ind w:firstLine="709"/>
        <w:jc w:val="both"/>
        <w:rPr>
          <w:rFonts w:ascii="Times New Roman" w:hAnsi="Times New Roman"/>
          <w:sz w:val="24"/>
          <w:szCs w:val="24"/>
        </w:rPr>
      </w:pPr>
      <w:r w:rsidRPr="00AA37ED">
        <w:rPr>
          <w:rFonts w:ascii="Times New Roman" w:hAnsi="Times New Roman"/>
          <w:sz w:val="24"/>
          <w:szCs w:val="24"/>
        </w:rPr>
        <w:t xml:space="preserve">- изготавливать рабочие модели мобильных и стационарных робототехнических устройств с автоматизированным управлением, в том числе на колесном и гусеничном ходу, а также конструкций, основанных на использовании различных видов передач, а также рычагов. Встроенные беспроводные сетевые решения и возможность интеграции с бесплатным облачным ПО обеспечивают возможность практического изучения технологий интернета вещей и основ искусственного интеллекта. Благодаря применяемым беспроводным технологиям, обеспечивается возможность объединения нескольких роботов, собранных из подобных наборов, в группы с сетевым взаимодействием. Благодаря совместимости с решениями от компании </w:t>
      </w:r>
      <w:proofErr w:type="spellStart"/>
      <w:r w:rsidRPr="00AA37ED">
        <w:rPr>
          <w:rFonts w:ascii="Times New Roman" w:hAnsi="Times New Roman"/>
          <w:sz w:val="24"/>
          <w:szCs w:val="24"/>
          <w:lang w:val="en-US"/>
        </w:rPr>
        <w:t>Makenblock</w:t>
      </w:r>
      <w:proofErr w:type="spellEnd"/>
      <w:r w:rsidRPr="00AA37ED">
        <w:rPr>
          <w:rFonts w:ascii="Times New Roman" w:hAnsi="Times New Roman"/>
          <w:sz w:val="24"/>
          <w:szCs w:val="24"/>
        </w:rPr>
        <w:t xml:space="preserve">, а также платформой </w:t>
      </w:r>
      <w:r w:rsidRPr="00AA37ED">
        <w:rPr>
          <w:rFonts w:ascii="Times New Roman" w:hAnsi="Times New Roman"/>
          <w:sz w:val="24"/>
          <w:szCs w:val="24"/>
          <w:lang w:val="en-US"/>
        </w:rPr>
        <w:t>Arduino</w:t>
      </w:r>
      <w:r w:rsidRPr="00AA37ED">
        <w:rPr>
          <w:rFonts w:ascii="Times New Roman" w:hAnsi="Times New Roman"/>
          <w:sz w:val="24"/>
          <w:szCs w:val="24"/>
        </w:rPr>
        <w:t xml:space="preserve">, набор имеет возможность расширения дополнительными компонентами. Для этого могут быть использованы как стандартные компоненты </w:t>
      </w:r>
      <w:r w:rsidRPr="00AA37ED">
        <w:rPr>
          <w:rFonts w:ascii="Times New Roman" w:hAnsi="Times New Roman"/>
          <w:sz w:val="24"/>
          <w:szCs w:val="24"/>
          <w:lang w:val="en-US"/>
        </w:rPr>
        <w:t>Arduino</w:t>
      </w:r>
      <w:r w:rsidRPr="00AA37ED">
        <w:rPr>
          <w:rFonts w:ascii="Times New Roman" w:hAnsi="Times New Roman"/>
          <w:sz w:val="24"/>
          <w:szCs w:val="24"/>
        </w:rPr>
        <w:t xml:space="preserve">-наборов, так и ресурсные наборы серии </w:t>
      </w:r>
      <w:r w:rsidRPr="00AA37ED">
        <w:rPr>
          <w:rFonts w:ascii="Times New Roman" w:hAnsi="Times New Roman"/>
          <w:sz w:val="24"/>
          <w:szCs w:val="24"/>
          <w:lang w:val="en-US"/>
        </w:rPr>
        <w:t>Ai</w:t>
      </w:r>
      <w:r w:rsidRPr="00AA37ED">
        <w:rPr>
          <w:rFonts w:ascii="Times New Roman" w:hAnsi="Times New Roman"/>
          <w:sz w:val="24"/>
          <w:szCs w:val="24"/>
        </w:rPr>
        <w:t>&amp;</w:t>
      </w:r>
      <w:proofErr w:type="spellStart"/>
      <w:r w:rsidRPr="00AA37ED">
        <w:rPr>
          <w:rFonts w:ascii="Times New Roman" w:hAnsi="Times New Roman"/>
          <w:sz w:val="24"/>
          <w:szCs w:val="24"/>
          <w:lang w:val="en-US"/>
        </w:rPr>
        <w:t>loT</w:t>
      </w:r>
      <w:proofErr w:type="spellEnd"/>
      <w:r w:rsidRPr="00AA37ED">
        <w:rPr>
          <w:rFonts w:ascii="Times New Roman" w:hAnsi="Times New Roman"/>
          <w:sz w:val="24"/>
          <w:szCs w:val="24"/>
        </w:rPr>
        <w:t xml:space="preserve"> от компании </w:t>
      </w:r>
      <w:proofErr w:type="spellStart"/>
      <w:r w:rsidRPr="00AA37ED">
        <w:rPr>
          <w:rFonts w:ascii="Times New Roman" w:hAnsi="Times New Roman"/>
          <w:sz w:val="24"/>
          <w:szCs w:val="24"/>
          <w:lang w:val="en-US"/>
        </w:rPr>
        <w:t>Makenblock</w:t>
      </w:r>
      <w:proofErr w:type="spellEnd"/>
      <w:r w:rsidRPr="00AA37ED">
        <w:rPr>
          <w:rFonts w:ascii="Times New Roman" w:hAnsi="Times New Roman"/>
          <w:sz w:val="24"/>
          <w:szCs w:val="24"/>
        </w:rPr>
        <w:t>, а также интеллектуальная камера для технического зрения.</w:t>
      </w:r>
    </w:p>
    <w:p w:rsidR="00C37269" w:rsidRPr="00AA37ED" w:rsidRDefault="00C37269" w:rsidP="00AA37ED">
      <w:pPr>
        <w:spacing w:after="0" w:line="240" w:lineRule="auto"/>
        <w:ind w:firstLine="709"/>
        <w:jc w:val="both"/>
        <w:rPr>
          <w:rFonts w:ascii="Times New Roman" w:hAnsi="Times New Roman"/>
          <w:sz w:val="24"/>
          <w:szCs w:val="24"/>
        </w:rPr>
      </w:pPr>
      <w:r w:rsidRPr="00AA37ED">
        <w:rPr>
          <w:rFonts w:ascii="Times New Roman" w:hAnsi="Times New Roman"/>
          <w:spacing w:val="-1"/>
          <w:sz w:val="24"/>
          <w:szCs w:val="24"/>
        </w:rPr>
        <w:t>Содержание</w:t>
      </w:r>
      <w:r w:rsidRPr="00AA37ED">
        <w:rPr>
          <w:rFonts w:ascii="Times New Roman" w:hAnsi="Times New Roman"/>
          <w:spacing w:val="-20"/>
          <w:sz w:val="24"/>
          <w:szCs w:val="24"/>
        </w:rPr>
        <w:t xml:space="preserve"> </w:t>
      </w:r>
      <w:r w:rsidRPr="00AA37ED">
        <w:rPr>
          <w:rFonts w:ascii="Times New Roman" w:hAnsi="Times New Roman"/>
          <w:spacing w:val="-1"/>
          <w:sz w:val="24"/>
          <w:szCs w:val="24"/>
        </w:rPr>
        <w:t>программы</w:t>
      </w:r>
      <w:r w:rsidRPr="00AA37ED">
        <w:rPr>
          <w:rFonts w:ascii="Times New Roman" w:hAnsi="Times New Roman"/>
          <w:spacing w:val="-18"/>
          <w:sz w:val="24"/>
          <w:szCs w:val="24"/>
        </w:rPr>
        <w:t xml:space="preserve"> </w:t>
      </w:r>
      <w:r w:rsidRPr="00AA37ED">
        <w:rPr>
          <w:rFonts w:ascii="Times New Roman" w:hAnsi="Times New Roman"/>
          <w:sz w:val="24"/>
          <w:szCs w:val="24"/>
        </w:rPr>
        <w:t>направлено</w:t>
      </w:r>
      <w:r w:rsidRPr="00AA37ED">
        <w:rPr>
          <w:rFonts w:ascii="Times New Roman" w:hAnsi="Times New Roman"/>
          <w:spacing w:val="-19"/>
          <w:sz w:val="24"/>
          <w:szCs w:val="24"/>
        </w:rPr>
        <w:t xml:space="preserve"> </w:t>
      </w:r>
      <w:r w:rsidRPr="00AA37ED">
        <w:rPr>
          <w:rFonts w:ascii="Times New Roman" w:hAnsi="Times New Roman"/>
          <w:sz w:val="24"/>
          <w:szCs w:val="24"/>
        </w:rPr>
        <w:t>на</w:t>
      </w:r>
      <w:r w:rsidRPr="00AA37ED">
        <w:rPr>
          <w:rFonts w:ascii="Times New Roman" w:hAnsi="Times New Roman"/>
          <w:spacing w:val="-19"/>
          <w:sz w:val="24"/>
          <w:szCs w:val="24"/>
        </w:rPr>
        <w:t xml:space="preserve"> </w:t>
      </w:r>
      <w:r w:rsidRPr="00AA37ED">
        <w:rPr>
          <w:rFonts w:ascii="Times New Roman" w:hAnsi="Times New Roman"/>
          <w:sz w:val="24"/>
          <w:szCs w:val="24"/>
        </w:rPr>
        <w:t>формирование</w:t>
      </w:r>
      <w:r w:rsidRPr="00AA37ED">
        <w:rPr>
          <w:rFonts w:ascii="Times New Roman" w:hAnsi="Times New Roman"/>
          <w:spacing w:val="-19"/>
          <w:sz w:val="24"/>
          <w:szCs w:val="24"/>
        </w:rPr>
        <w:t xml:space="preserve"> </w:t>
      </w:r>
      <w:r w:rsidRPr="00AA37ED">
        <w:rPr>
          <w:rFonts w:ascii="Times New Roman" w:hAnsi="Times New Roman"/>
          <w:sz w:val="24"/>
          <w:szCs w:val="24"/>
        </w:rPr>
        <w:t>у</w:t>
      </w:r>
      <w:r w:rsidRPr="00AA37ED">
        <w:rPr>
          <w:rFonts w:ascii="Times New Roman" w:hAnsi="Times New Roman"/>
          <w:spacing w:val="-19"/>
          <w:sz w:val="24"/>
          <w:szCs w:val="24"/>
        </w:rPr>
        <w:t xml:space="preserve"> </w:t>
      </w:r>
      <w:r w:rsidRPr="00AA37ED">
        <w:rPr>
          <w:rFonts w:ascii="Times New Roman" w:hAnsi="Times New Roman"/>
          <w:sz w:val="24"/>
          <w:szCs w:val="24"/>
        </w:rPr>
        <w:t>детей</w:t>
      </w:r>
      <w:r w:rsidRPr="00AA37ED">
        <w:rPr>
          <w:rFonts w:ascii="Times New Roman" w:hAnsi="Times New Roman"/>
          <w:spacing w:val="-16"/>
          <w:sz w:val="24"/>
          <w:szCs w:val="24"/>
        </w:rPr>
        <w:t xml:space="preserve"> </w:t>
      </w:r>
      <w:r w:rsidRPr="00AA37ED">
        <w:rPr>
          <w:rFonts w:ascii="Times New Roman" w:hAnsi="Times New Roman"/>
          <w:sz w:val="24"/>
          <w:szCs w:val="24"/>
        </w:rPr>
        <w:t>начальных</w:t>
      </w:r>
      <w:r w:rsidRPr="00AA37ED">
        <w:rPr>
          <w:rFonts w:ascii="Times New Roman" w:hAnsi="Times New Roman"/>
          <w:spacing w:val="-68"/>
          <w:sz w:val="24"/>
          <w:szCs w:val="24"/>
        </w:rPr>
        <w:t xml:space="preserve"> </w:t>
      </w:r>
      <w:r w:rsidRPr="00AA37ED">
        <w:rPr>
          <w:rFonts w:ascii="Times New Roman" w:hAnsi="Times New Roman"/>
          <w:sz w:val="24"/>
          <w:szCs w:val="24"/>
        </w:rPr>
        <w:t>научно-технических</w:t>
      </w:r>
      <w:r w:rsidRPr="00AA37ED">
        <w:rPr>
          <w:rFonts w:ascii="Times New Roman" w:hAnsi="Times New Roman"/>
          <w:spacing w:val="1"/>
          <w:sz w:val="24"/>
          <w:szCs w:val="24"/>
        </w:rPr>
        <w:t xml:space="preserve"> </w:t>
      </w:r>
      <w:r w:rsidRPr="00AA37ED">
        <w:rPr>
          <w:rFonts w:ascii="Times New Roman" w:hAnsi="Times New Roman"/>
          <w:sz w:val="24"/>
          <w:szCs w:val="24"/>
        </w:rPr>
        <w:t>знаний,</w:t>
      </w:r>
      <w:r w:rsidRPr="00AA37ED">
        <w:rPr>
          <w:rFonts w:ascii="Times New Roman" w:hAnsi="Times New Roman"/>
          <w:spacing w:val="1"/>
          <w:sz w:val="24"/>
          <w:szCs w:val="24"/>
        </w:rPr>
        <w:t xml:space="preserve"> </w:t>
      </w:r>
      <w:r w:rsidRPr="00AA37ED">
        <w:rPr>
          <w:rFonts w:ascii="Times New Roman" w:hAnsi="Times New Roman"/>
          <w:sz w:val="24"/>
          <w:szCs w:val="24"/>
        </w:rPr>
        <w:t>профессионально-прикладных</w:t>
      </w:r>
      <w:r w:rsidRPr="00AA37ED">
        <w:rPr>
          <w:rFonts w:ascii="Times New Roman" w:hAnsi="Times New Roman"/>
          <w:spacing w:val="1"/>
          <w:sz w:val="24"/>
          <w:szCs w:val="24"/>
        </w:rPr>
        <w:t xml:space="preserve"> </w:t>
      </w:r>
      <w:r w:rsidRPr="00AA37ED">
        <w:rPr>
          <w:rFonts w:ascii="Times New Roman" w:hAnsi="Times New Roman"/>
          <w:sz w:val="24"/>
          <w:szCs w:val="24"/>
        </w:rPr>
        <w:t>навыков</w:t>
      </w:r>
      <w:r w:rsidRPr="00AA37ED">
        <w:rPr>
          <w:rFonts w:ascii="Times New Roman" w:hAnsi="Times New Roman"/>
          <w:spacing w:val="1"/>
          <w:sz w:val="24"/>
          <w:szCs w:val="24"/>
        </w:rPr>
        <w:t xml:space="preserve"> </w:t>
      </w:r>
      <w:r w:rsidRPr="00AA37ED">
        <w:rPr>
          <w:rFonts w:ascii="Times New Roman" w:hAnsi="Times New Roman"/>
          <w:sz w:val="24"/>
          <w:szCs w:val="24"/>
        </w:rPr>
        <w:t>и</w:t>
      </w:r>
      <w:r w:rsidRPr="00AA37ED">
        <w:rPr>
          <w:rFonts w:ascii="Times New Roman" w:hAnsi="Times New Roman"/>
          <w:spacing w:val="1"/>
          <w:sz w:val="24"/>
          <w:szCs w:val="24"/>
        </w:rPr>
        <w:t xml:space="preserve"> </w:t>
      </w:r>
      <w:r w:rsidRPr="00AA37ED">
        <w:rPr>
          <w:rFonts w:ascii="Times New Roman" w:hAnsi="Times New Roman"/>
          <w:sz w:val="24"/>
          <w:szCs w:val="24"/>
        </w:rPr>
        <w:t>создание</w:t>
      </w:r>
      <w:r w:rsidRPr="00AA37ED">
        <w:rPr>
          <w:rFonts w:ascii="Times New Roman" w:hAnsi="Times New Roman"/>
          <w:spacing w:val="1"/>
          <w:sz w:val="24"/>
          <w:szCs w:val="24"/>
        </w:rPr>
        <w:t xml:space="preserve"> </w:t>
      </w:r>
      <w:r w:rsidRPr="00AA37ED">
        <w:rPr>
          <w:rFonts w:ascii="Times New Roman" w:hAnsi="Times New Roman"/>
          <w:sz w:val="24"/>
          <w:szCs w:val="24"/>
        </w:rPr>
        <w:t>условий</w:t>
      </w:r>
      <w:r w:rsidRPr="00AA37ED">
        <w:rPr>
          <w:rFonts w:ascii="Times New Roman" w:hAnsi="Times New Roman"/>
          <w:spacing w:val="1"/>
          <w:sz w:val="24"/>
          <w:szCs w:val="24"/>
        </w:rPr>
        <w:t xml:space="preserve"> </w:t>
      </w:r>
      <w:r w:rsidRPr="00AA37ED">
        <w:rPr>
          <w:rFonts w:ascii="Times New Roman" w:hAnsi="Times New Roman"/>
          <w:sz w:val="24"/>
          <w:szCs w:val="24"/>
        </w:rPr>
        <w:t>для</w:t>
      </w:r>
      <w:r w:rsidRPr="00AA37ED">
        <w:rPr>
          <w:rFonts w:ascii="Times New Roman" w:hAnsi="Times New Roman"/>
          <w:spacing w:val="1"/>
          <w:sz w:val="24"/>
          <w:szCs w:val="24"/>
        </w:rPr>
        <w:t xml:space="preserve"> </w:t>
      </w:r>
      <w:r w:rsidRPr="00AA37ED">
        <w:rPr>
          <w:rFonts w:ascii="Times New Roman" w:hAnsi="Times New Roman"/>
          <w:sz w:val="24"/>
          <w:szCs w:val="24"/>
        </w:rPr>
        <w:t>социального,</w:t>
      </w:r>
      <w:r w:rsidRPr="00AA37ED">
        <w:rPr>
          <w:rFonts w:ascii="Times New Roman" w:hAnsi="Times New Roman"/>
          <w:spacing w:val="1"/>
          <w:sz w:val="24"/>
          <w:szCs w:val="24"/>
        </w:rPr>
        <w:t xml:space="preserve"> </w:t>
      </w:r>
      <w:r w:rsidRPr="00AA37ED">
        <w:rPr>
          <w:rFonts w:ascii="Times New Roman" w:hAnsi="Times New Roman"/>
          <w:sz w:val="24"/>
          <w:szCs w:val="24"/>
        </w:rPr>
        <w:t>культурного</w:t>
      </w:r>
      <w:r w:rsidRPr="00AA37ED">
        <w:rPr>
          <w:rFonts w:ascii="Times New Roman" w:hAnsi="Times New Roman"/>
          <w:spacing w:val="1"/>
          <w:sz w:val="24"/>
          <w:szCs w:val="24"/>
        </w:rPr>
        <w:t xml:space="preserve"> </w:t>
      </w:r>
      <w:r w:rsidRPr="00AA37ED">
        <w:rPr>
          <w:rFonts w:ascii="Times New Roman" w:hAnsi="Times New Roman"/>
          <w:sz w:val="24"/>
          <w:szCs w:val="24"/>
        </w:rPr>
        <w:t>и</w:t>
      </w:r>
      <w:r w:rsidRPr="00AA37ED">
        <w:rPr>
          <w:rFonts w:ascii="Times New Roman" w:hAnsi="Times New Roman"/>
          <w:spacing w:val="1"/>
          <w:sz w:val="24"/>
          <w:szCs w:val="24"/>
        </w:rPr>
        <w:t xml:space="preserve"> </w:t>
      </w:r>
      <w:r w:rsidRPr="00AA37ED">
        <w:rPr>
          <w:rFonts w:ascii="Times New Roman" w:hAnsi="Times New Roman"/>
          <w:sz w:val="24"/>
          <w:szCs w:val="24"/>
        </w:rPr>
        <w:t>профессионального</w:t>
      </w:r>
      <w:r w:rsidRPr="00AA37ED">
        <w:rPr>
          <w:rFonts w:ascii="Times New Roman" w:hAnsi="Times New Roman"/>
          <w:spacing w:val="1"/>
          <w:sz w:val="24"/>
          <w:szCs w:val="24"/>
        </w:rPr>
        <w:t xml:space="preserve"> </w:t>
      </w:r>
      <w:r w:rsidRPr="00AA37ED">
        <w:rPr>
          <w:rFonts w:ascii="Times New Roman" w:hAnsi="Times New Roman"/>
          <w:sz w:val="24"/>
          <w:szCs w:val="24"/>
        </w:rPr>
        <w:t>самоопределения,</w:t>
      </w:r>
      <w:r w:rsidRPr="00AA37ED">
        <w:rPr>
          <w:rFonts w:ascii="Times New Roman" w:hAnsi="Times New Roman"/>
          <w:spacing w:val="1"/>
          <w:sz w:val="24"/>
          <w:szCs w:val="24"/>
        </w:rPr>
        <w:t xml:space="preserve"> </w:t>
      </w:r>
      <w:r w:rsidRPr="00AA37ED">
        <w:rPr>
          <w:rFonts w:ascii="Times New Roman" w:hAnsi="Times New Roman"/>
          <w:sz w:val="24"/>
          <w:szCs w:val="24"/>
        </w:rPr>
        <w:t>творческой</w:t>
      </w:r>
      <w:r w:rsidRPr="00AA37ED">
        <w:rPr>
          <w:rFonts w:ascii="Times New Roman" w:hAnsi="Times New Roman"/>
          <w:spacing w:val="1"/>
          <w:sz w:val="24"/>
          <w:szCs w:val="24"/>
        </w:rPr>
        <w:t xml:space="preserve"> </w:t>
      </w:r>
      <w:r w:rsidRPr="00AA37ED">
        <w:rPr>
          <w:rFonts w:ascii="Times New Roman" w:hAnsi="Times New Roman"/>
          <w:sz w:val="24"/>
          <w:szCs w:val="24"/>
        </w:rPr>
        <w:t>самореализации</w:t>
      </w:r>
      <w:r w:rsidRPr="00AA37ED">
        <w:rPr>
          <w:rFonts w:ascii="Times New Roman" w:hAnsi="Times New Roman"/>
          <w:spacing w:val="1"/>
          <w:sz w:val="24"/>
          <w:szCs w:val="24"/>
        </w:rPr>
        <w:t xml:space="preserve"> </w:t>
      </w:r>
      <w:r w:rsidRPr="00AA37ED">
        <w:rPr>
          <w:rFonts w:ascii="Times New Roman" w:hAnsi="Times New Roman"/>
          <w:sz w:val="24"/>
          <w:szCs w:val="24"/>
        </w:rPr>
        <w:t>личности</w:t>
      </w:r>
      <w:r w:rsidRPr="00AA37ED">
        <w:rPr>
          <w:rFonts w:ascii="Times New Roman" w:hAnsi="Times New Roman"/>
          <w:spacing w:val="1"/>
          <w:sz w:val="24"/>
          <w:szCs w:val="24"/>
        </w:rPr>
        <w:t xml:space="preserve"> </w:t>
      </w:r>
      <w:r w:rsidRPr="00AA37ED">
        <w:rPr>
          <w:rFonts w:ascii="Times New Roman" w:hAnsi="Times New Roman"/>
          <w:sz w:val="24"/>
          <w:szCs w:val="24"/>
        </w:rPr>
        <w:t>ребенка</w:t>
      </w:r>
      <w:r w:rsidRPr="00AA37ED">
        <w:rPr>
          <w:rFonts w:ascii="Times New Roman" w:hAnsi="Times New Roman"/>
          <w:spacing w:val="1"/>
          <w:sz w:val="24"/>
          <w:szCs w:val="24"/>
        </w:rPr>
        <w:t xml:space="preserve"> </w:t>
      </w:r>
      <w:r w:rsidRPr="00AA37ED">
        <w:rPr>
          <w:rFonts w:ascii="Times New Roman" w:hAnsi="Times New Roman"/>
          <w:sz w:val="24"/>
          <w:szCs w:val="24"/>
        </w:rPr>
        <w:t>в</w:t>
      </w:r>
      <w:r w:rsidRPr="00AA37ED">
        <w:rPr>
          <w:rFonts w:ascii="Times New Roman" w:hAnsi="Times New Roman"/>
          <w:spacing w:val="-67"/>
          <w:sz w:val="24"/>
          <w:szCs w:val="24"/>
        </w:rPr>
        <w:t xml:space="preserve"> </w:t>
      </w:r>
      <w:r w:rsidRPr="00AA37ED">
        <w:rPr>
          <w:rFonts w:ascii="Times New Roman" w:hAnsi="Times New Roman"/>
          <w:sz w:val="24"/>
          <w:szCs w:val="24"/>
        </w:rPr>
        <w:t>окружающем</w:t>
      </w:r>
      <w:r w:rsidRPr="00AA37ED">
        <w:rPr>
          <w:rFonts w:ascii="Times New Roman" w:hAnsi="Times New Roman"/>
          <w:spacing w:val="-2"/>
          <w:sz w:val="24"/>
          <w:szCs w:val="24"/>
        </w:rPr>
        <w:t xml:space="preserve"> </w:t>
      </w:r>
      <w:r w:rsidRPr="00AA37ED">
        <w:rPr>
          <w:rFonts w:ascii="Times New Roman" w:hAnsi="Times New Roman"/>
          <w:sz w:val="24"/>
          <w:szCs w:val="24"/>
        </w:rPr>
        <w:t>мире.</w:t>
      </w:r>
    </w:p>
    <w:p w:rsidR="00C37269" w:rsidRPr="00AA37ED" w:rsidRDefault="00C37269" w:rsidP="00AA37ED">
      <w:pPr>
        <w:spacing w:after="0" w:line="240" w:lineRule="auto"/>
        <w:ind w:firstLine="709"/>
        <w:jc w:val="both"/>
        <w:rPr>
          <w:rFonts w:ascii="Times New Roman" w:hAnsi="Times New Roman"/>
          <w:sz w:val="24"/>
          <w:szCs w:val="24"/>
        </w:rPr>
      </w:pPr>
      <w:r w:rsidRPr="00AA37ED">
        <w:rPr>
          <w:rFonts w:ascii="Times New Roman" w:hAnsi="Times New Roman"/>
          <w:i/>
          <w:sz w:val="24"/>
          <w:szCs w:val="24"/>
        </w:rPr>
        <w:t xml:space="preserve">Актуальность программы. </w:t>
      </w:r>
      <w:r w:rsidRPr="00AA37ED">
        <w:rPr>
          <w:rFonts w:ascii="Times New Roman" w:hAnsi="Times New Roman"/>
          <w:sz w:val="24"/>
          <w:szCs w:val="24"/>
        </w:rPr>
        <w:t>Робототехника является перспективной</w:t>
      </w:r>
      <w:r w:rsidRPr="00AA37ED">
        <w:rPr>
          <w:rFonts w:ascii="Times New Roman" w:hAnsi="Times New Roman"/>
          <w:spacing w:val="1"/>
          <w:sz w:val="24"/>
          <w:szCs w:val="24"/>
        </w:rPr>
        <w:t xml:space="preserve"> </w:t>
      </w:r>
      <w:r w:rsidRPr="00AA37ED">
        <w:rPr>
          <w:rFonts w:ascii="Times New Roman" w:hAnsi="Times New Roman"/>
          <w:sz w:val="24"/>
          <w:szCs w:val="24"/>
        </w:rPr>
        <w:t>областью для применения образовательных методик в процессе обучения за</w:t>
      </w:r>
      <w:r w:rsidRPr="00AA37ED">
        <w:rPr>
          <w:rFonts w:ascii="Times New Roman" w:hAnsi="Times New Roman"/>
          <w:spacing w:val="1"/>
          <w:sz w:val="24"/>
          <w:szCs w:val="24"/>
        </w:rPr>
        <w:t xml:space="preserve"> </w:t>
      </w:r>
      <w:r w:rsidRPr="00AA37ED">
        <w:rPr>
          <w:rFonts w:ascii="Times New Roman" w:hAnsi="Times New Roman"/>
          <w:sz w:val="24"/>
          <w:szCs w:val="24"/>
        </w:rPr>
        <w:t>счет объединения в себе различных инженерных и естественнонаучных</w:t>
      </w:r>
      <w:r w:rsidRPr="00AA37ED">
        <w:rPr>
          <w:rFonts w:ascii="Times New Roman" w:hAnsi="Times New Roman"/>
          <w:spacing w:val="1"/>
          <w:sz w:val="24"/>
          <w:szCs w:val="24"/>
        </w:rPr>
        <w:t xml:space="preserve"> </w:t>
      </w:r>
      <w:r w:rsidRPr="00AA37ED">
        <w:rPr>
          <w:rFonts w:ascii="Times New Roman" w:hAnsi="Times New Roman"/>
          <w:sz w:val="24"/>
          <w:szCs w:val="24"/>
        </w:rPr>
        <w:t>дисциплин. Программа даёт возможность обучить детей профессиональным</w:t>
      </w:r>
      <w:r w:rsidRPr="00AA37ED">
        <w:rPr>
          <w:rFonts w:ascii="Times New Roman" w:hAnsi="Times New Roman"/>
          <w:spacing w:val="1"/>
          <w:sz w:val="24"/>
          <w:szCs w:val="24"/>
        </w:rPr>
        <w:t xml:space="preserve"> </w:t>
      </w:r>
      <w:r w:rsidRPr="00AA37ED">
        <w:rPr>
          <w:rFonts w:ascii="Times New Roman" w:hAnsi="Times New Roman"/>
          <w:sz w:val="24"/>
          <w:szCs w:val="24"/>
        </w:rPr>
        <w:t>навыкам в области робототехники и предоставляет условия для проведения</w:t>
      </w:r>
      <w:r w:rsidRPr="00AA37ED">
        <w:rPr>
          <w:rFonts w:ascii="Times New Roman" w:hAnsi="Times New Roman"/>
          <w:spacing w:val="1"/>
          <w:sz w:val="24"/>
          <w:szCs w:val="24"/>
        </w:rPr>
        <w:t xml:space="preserve"> </w:t>
      </w:r>
      <w:r w:rsidRPr="00AA37ED">
        <w:rPr>
          <w:rFonts w:ascii="Times New Roman" w:hAnsi="Times New Roman"/>
          <w:sz w:val="24"/>
          <w:szCs w:val="24"/>
        </w:rPr>
        <w:t xml:space="preserve">педагогом </w:t>
      </w:r>
      <w:proofErr w:type="spellStart"/>
      <w:r w:rsidRPr="00AA37ED">
        <w:rPr>
          <w:rFonts w:ascii="Times New Roman" w:hAnsi="Times New Roman"/>
          <w:sz w:val="24"/>
          <w:szCs w:val="24"/>
        </w:rPr>
        <w:t>профориентационной</w:t>
      </w:r>
      <w:proofErr w:type="spellEnd"/>
      <w:r w:rsidRPr="00AA37ED">
        <w:rPr>
          <w:rFonts w:ascii="Times New Roman" w:hAnsi="Times New Roman"/>
          <w:sz w:val="24"/>
          <w:szCs w:val="24"/>
        </w:rPr>
        <w:t xml:space="preserve"> работы. Кроме того, обучение по данной</w:t>
      </w:r>
      <w:r w:rsidRPr="00AA37ED">
        <w:rPr>
          <w:rFonts w:ascii="Times New Roman" w:hAnsi="Times New Roman"/>
          <w:spacing w:val="1"/>
          <w:sz w:val="24"/>
          <w:szCs w:val="24"/>
        </w:rPr>
        <w:t xml:space="preserve"> </w:t>
      </w:r>
      <w:r w:rsidRPr="00AA37ED">
        <w:rPr>
          <w:rFonts w:ascii="Times New Roman" w:hAnsi="Times New Roman"/>
          <w:sz w:val="24"/>
          <w:szCs w:val="24"/>
        </w:rPr>
        <w:t>программе</w:t>
      </w:r>
      <w:r w:rsidRPr="00AA37ED">
        <w:rPr>
          <w:rFonts w:ascii="Times New Roman" w:hAnsi="Times New Roman"/>
          <w:spacing w:val="31"/>
          <w:sz w:val="24"/>
          <w:szCs w:val="24"/>
        </w:rPr>
        <w:t xml:space="preserve"> </w:t>
      </w:r>
      <w:r w:rsidR="002A0B35">
        <w:rPr>
          <w:rFonts w:ascii="Times New Roman" w:hAnsi="Times New Roman"/>
          <w:sz w:val="24"/>
          <w:szCs w:val="24"/>
        </w:rPr>
        <w:t xml:space="preserve">способствует </w:t>
      </w:r>
      <w:r w:rsidRPr="00AA37ED">
        <w:rPr>
          <w:rFonts w:ascii="Times New Roman" w:hAnsi="Times New Roman"/>
          <w:sz w:val="24"/>
          <w:szCs w:val="24"/>
        </w:rPr>
        <w:t>развитию творческой</w:t>
      </w:r>
      <w:r w:rsidR="002A0B35">
        <w:rPr>
          <w:rFonts w:ascii="Times New Roman" w:hAnsi="Times New Roman"/>
          <w:sz w:val="24"/>
          <w:szCs w:val="24"/>
        </w:rPr>
        <w:t xml:space="preserve"> </w:t>
      </w:r>
      <w:r w:rsidRPr="00AA37ED">
        <w:rPr>
          <w:rFonts w:ascii="Times New Roman" w:hAnsi="Times New Roman"/>
          <w:sz w:val="24"/>
          <w:szCs w:val="24"/>
        </w:rPr>
        <w:t>деятельности,</w:t>
      </w:r>
      <w:r w:rsidRPr="00AA37ED">
        <w:rPr>
          <w:rFonts w:ascii="Times New Roman" w:hAnsi="Times New Roman"/>
          <w:spacing w:val="1"/>
          <w:sz w:val="24"/>
          <w:szCs w:val="24"/>
        </w:rPr>
        <w:t xml:space="preserve"> </w:t>
      </w:r>
      <w:r w:rsidRPr="00AA37ED">
        <w:rPr>
          <w:rFonts w:ascii="Times New Roman" w:hAnsi="Times New Roman"/>
          <w:sz w:val="24"/>
          <w:szCs w:val="24"/>
        </w:rPr>
        <w:t>конструкторско-технологического</w:t>
      </w:r>
      <w:r w:rsidRPr="00AA37ED">
        <w:rPr>
          <w:rFonts w:ascii="Times New Roman" w:hAnsi="Times New Roman"/>
          <w:spacing w:val="25"/>
          <w:sz w:val="24"/>
          <w:szCs w:val="24"/>
        </w:rPr>
        <w:t xml:space="preserve"> </w:t>
      </w:r>
      <w:r w:rsidRPr="00AA37ED">
        <w:rPr>
          <w:rFonts w:ascii="Times New Roman" w:hAnsi="Times New Roman"/>
          <w:sz w:val="24"/>
          <w:szCs w:val="24"/>
        </w:rPr>
        <w:t>мышления</w:t>
      </w:r>
      <w:r w:rsidRPr="00AA37ED">
        <w:rPr>
          <w:rFonts w:ascii="Times New Roman" w:hAnsi="Times New Roman"/>
          <w:spacing w:val="64"/>
          <w:sz w:val="24"/>
          <w:szCs w:val="24"/>
        </w:rPr>
        <w:t xml:space="preserve"> </w:t>
      </w:r>
      <w:r w:rsidR="002A0B35">
        <w:rPr>
          <w:rFonts w:ascii="Times New Roman" w:hAnsi="Times New Roman"/>
          <w:sz w:val="24"/>
          <w:szCs w:val="24"/>
        </w:rPr>
        <w:t xml:space="preserve">детей, </w:t>
      </w:r>
      <w:r w:rsidRPr="00AA37ED">
        <w:rPr>
          <w:rFonts w:ascii="Times New Roman" w:hAnsi="Times New Roman"/>
          <w:sz w:val="24"/>
          <w:szCs w:val="24"/>
        </w:rPr>
        <w:t>приобщает</w:t>
      </w:r>
      <w:r w:rsidRPr="00AA37ED">
        <w:rPr>
          <w:rFonts w:ascii="Times New Roman" w:hAnsi="Times New Roman"/>
          <w:spacing w:val="34"/>
          <w:sz w:val="24"/>
          <w:szCs w:val="24"/>
        </w:rPr>
        <w:t xml:space="preserve"> </w:t>
      </w:r>
      <w:r w:rsidR="002A0B35">
        <w:rPr>
          <w:rFonts w:ascii="Times New Roman" w:hAnsi="Times New Roman"/>
          <w:sz w:val="24"/>
          <w:szCs w:val="24"/>
        </w:rPr>
        <w:t xml:space="preserve">их </w:t>
      </w:r>
      <w:r w:rsidRPr="00AA37ED">
        <w:rPr>
          <w:rFonts w:ascii="Times New Roman" w:hAnsi="Times New Roman"/>
          <w:sz w:val="24"/>
          <w:szCs w:val="24"/>
        </w:rPr>
        <w:t>к</w:t>
      </w:r>
      <w:r w:rsidRPr="00AA37ED">
        <w:rPr>
          <w:rFonts w:ascii="Times New Roman" w:hAnsi="Times New Roman"/>
          <w:spacing w:val="-67"/>
          <w:sz w:val="24"/>
          <w:szCs w:val="24"/>
        </w:rPr>
        <w:t xml:space="preserve"> </w:t>
      </w:r>
      <w:r w:rsidRPr="00AA37ED">
        <w:rPr>
          <w:rFonts w:ascii="Times New Roman" w:hAnsi="Times New Roman"/>
          <w:sz w:val="24"/>
          <w:szCs w:val="24"/>
        </w:rPr>
        <w:t>решению</w:t>
      </w:r>
      <w:r w:rsidR="002A0B35">
        <w:rPr>
          <w:rFonts w:ascii="Times New Roman" w:hAnsi="Times New Roman"/>
          <w:sz w:val="24"/>
          <w:szCs w:val="24"/>
        </w:rPr>
        <w:t xml:space="preserve"> </w:t>
      </w:r>
      <w:r w:rsidRPr="00AA37ED">
        <w:rPr>
          <w:rFonts w:ascii="Times New Roman" w:hAnsi="Times New Roman"/>
          <w:sz w:val="24"/>
          <w:szCs w:val="24"/>
        </w:rPr>
        <w:t>конструкторских, художественно-конструкторских и</w:t>
      </w:r>
      <w:r w:rsidRPr="00AA37ED">
        <w:rPr>
          <w:rFonts w:ascii="Times New Roman" w:hAnsi="Times New Roman"/>
          <w:spacing w:val="1"/>
          <w:sz w:val="24"/>
          <w:szCs w:val="24"/>
        </w:rPr>
        <w:t xml:space="preserve"> </w:t>
      </w:r>
      <w:r w:rsidRPr="00AA37ED">
        <w:rPr>
          <w:rFonts w:ascii="Times New Roman" w:hAnsi="Times New Roman"/>
          <w:sz w:val="24"/>
          <w:szCs w:val="24"/>
        </w:rPr>
        <w:t>технологических</w:t>
      </w:r>
      <w:r w:rsidRPr="00AA37ED">
        <w:rPr>
          <w:rFonts w:ascii="Times New Roman" w:hAnsi="Times New Roman"/>
          <w:spacing w:val="-1"/>
          <w:sz w:val="24"/>
          <w:szCs w:val="24"/>
        </w:rPr>
        <w:t xml:space="preserve"> </w:t>
      </w:r>
      <w:r w:rsidRPr="00AA37ED">
        <w:rPr>
          <w:rFonts w:ascii="Times New Roman" w:hAnsi="Times New Roman"/>
          <w:sz w:val="24"/>
          <w:szCs w:val="24"/>
        </w:rPr>
        <w:t>задач.</w:t>
      </w:r>
    </w:p>
    <w:p w:rsidR="00C37269" w:rsidRPr="00AA37ED" w:rsidRDefault="00C37269" w:rsidP="00AA37ED">
      <w:pPr>
        <w:spacing w:after="0" w:line="240" w:lineRule="auto"/>
        <w:ind w:firstLine="709"/>
        <w:jc w:val="both"/>
        <w:rPr>
          <w:rFonts w:ascii="Times New Roman" w:hAnsi="Times New Roman"/>
          <w:sz w:val="24"/>
          <w:szCs w:val="24"/>
        </w:rPr>
      </w:pPr>
      <w:r w:rsidRPr="00AA37ED">
        <w:rPr>
          <w:rFonts w:ascii="Times New Roman" w:hAnsi="Times New Roman"/>
          <w:sz w:val="24"/>
          <w:szCs w:val="24"/>
        </w:rPr>
        <w:t>Особенности</w:t>
      </w:r>
      <w:r w:rsidRPr="00AA37ED">
        <w:rPr>
          <w:rFonts w:ascii="Times New Roman" w:hAnsi="Times New Roman"/>
          <w:spacing w:val="-4"/>
          <w:sz w:val="24"/>
          <w:szCs w:val="24"/>
        </w:rPr>
        <w:t xml:space="preserve"> </w:t>
      </w:r>
      <w:r w:rsidRPr="00AA37ED">
        <w:rPr>
          <w:rFonts w:ascii="Times New Roman" w:hAnsi="Times New Roman"/>
          <w:sz w:val="24"/>
          <w:szCs w:val="24"/>
        </w:rPr>
        <w:t>организации</w:t>
      </w:r>
      <w:r w:rsidRPr="00AA37ED">
        <w:rPr>
          <w:rFonts w:ascii="Times New Roman" w:hAnsi="Times New Roman"/>
          <w:spacing w:val="-3"/>
          <w:sz w:val="24"/>
          <w:szCs w:val="24"/>
        </w:rPr>
        <w:t xml:space="preserve"> </w:t>
      </w:r>
      <w:r w:rsidRPr="00AA37ED">
        <w:rPr>
          <w:rFonts w:ascii="Times New Roman" w:hAnsi="Times New Roman"/>
          <w:sz w:val="24"/>
          <w:szCs w:val="24"/>
        </w:rPr>
        <w:t>учебного</w:t>
      </w:r>
      <w:r w:rsidRPr="00AA37ED">
        <w:rPr>
          <w:rFonts w:ascii="Times New Roman" w:hAnsi="Times New Roman"/>
          <w:spacing w:val="-2"/>
          <w:sz w:val="24"/>
          <w:szCs w:val="24"/>
        </w:rPr>
        <w:t xml:space="preserve"> </w:t>
      </w:r>
      <w:r w:rsidRPr="00AA37ED">
        <w:rPr>
          <w:rFonts w:ascii="Times New Roman" w:hAnsi="Times New Roman"/>
          <w:sz w:val="24"/>
          <w:szCs w:val="24"/>
        </w:rPr>
        <w:t>процесса</w:t>
      </w:r>
    </w:p>
    <w:p w:rsidR="00C37269" w:rsidRPr="00AA37ED" w:rsidRDefault="00C37269" w:rsidP="00AA37ED">
      <w:pPr>
        <w:spacing w:after="0" w:line="240" w:lineRule="auto"/>
        <w:ind w:firstLine="709"/>
        <w:jc w:val="both"/>
        <w:rPr>
          <w:rFonts w:ascii="Times New Roman" w:hAnsi="Times New Roman"/>
          <w:sz w:val="24"/>
          <w:szCs w:val="24"/>
        </w:rPr>
      </w:pPr>
      <w:r w:rsidRPr="00AA37ED">
        <w:rPr>
          <w:rFonts w:ascii="Times New Roman" w:hAnsi="Times New Roman"/>
          <w:sz w:val="24"/>
          <w:szCs w:val="24"/>
        </w:rPr>
        <w:t>Основным</w:t>
      </w:r>
      <w:r w:rsidRPr="00AA37ED">
        <w:rPr>
          <w:rFonts w:ascii="Times New Roman" w:hAnsi="Times New Roman"/>
          <w:spacing w:val="1"/>
          <w:sz w:val="24"/>
          <w:szCs w:val="24"/>
        </w:rPr>
        <w:t xml:space="preserve"> </w:t>
      </w:r>
      <w:r w:rsidRPr="00AA37ED">
        <w:rPr>
          <w:rFonts w:ascii="Times New Roman" w:hAnsi="Times New Roman"/>
          <w:sz w:val="24"/>
          <w:szCs w:val="24"/>
        </w:rPr>
        <w:t>содержанием</w:t>
      </w:r>
      <w:r w:rsidRPr="00AA37ED">
        <w:rPr>
          <w:rFonts w:ascii="Times New Roman" w:hAnsi="Times New Roman"/>
          <w:spacing w:val="1"/>
          <w:sz w:val="24"/>
          <w:szCs w:val="24"/>
        </w:rPr>
        <w:t xml:space="preserve"> </w:t>
      </w:r>
      <w:r w:rsidRPr="00AA37ED">
        <w:rPr>
          <w:rFonts w:ascii="Times New Roman" w:hAnsi="Times New Roman"/>
          <w:sz w:val="24"/>
          <w:szCs w:val="24"/>
        </w:rPr>
        <w:t>данной</w:t>
      </w:r>
      <w:r w:rsidRPr="00AA37ED">
        <w:rPr>
          <w:rFonts w:ascii="Times New Roman" w:hAnsi="Times New Roman"/>
          <w:spacing w:val="1"/>
          <w:sz w:val="24"/>
          <w:szCs w:val="24"/>
        </w:rPr>
        <w:t xml:space="preserve"> </w:t>
      </w:r>
      <w:r w:rsidRPr="00AA37ED">
        <w:rPr>
          <w:rFonts w:ascii="Times New Roman" w:hAnsi="Times New Roman"/>
          <w:sz w:val="24"/>
          <w:szCs w:val="24"/>
        </w:rPr>
        <w:t>программы</w:t>
      </w:r>
      <w:r w:rsidRPr="00AA37ED">
        <w:rPr>
          <w:rFonts w:ascii="Times New Roman" w:hAnsi="Times New Roman"/>
          <w:spacing w:val="1"/>
          <w:sz w:val="24"/>
          <w:szCs w:val="24"/>
        </w:rPr>
        <w:t xml:space="preserve"> </w:t>
      </w:r>
      <w:r w:rsidRPr="00AA37ED">
        <w:rPr>
          <w:rFonts w:ascii="Times New Roman" w:hAnsi="Times New Roman"/>
          <w:sz w:val="24"/>
          <w:szCs w:val="24"/>
        </w:rPr>
        <w:t>является</w:t>
      </w:r>
      <w:r w:rsidRPr="00AA37ED">
        <w:rPr>
          <w:rFonts w:ascii="Times New Roman" w:hAnsi="Times New Roman"/>
          <w:spacing w:val="1"/>
          <w:sz w:val="24"/>
          <w:szCs w:val="24"/>
        </w:rPr>
        <w:t xml:space="preserve"> </w:t>
      </w:r>
      <w:r w:rsidRPr="00AA37ED">
        <w:rPr>
          <w:rFonts w:ascii="Times New Roman" w:hAnsi="Times New Roman"/>
          <w:sz w:val="24"/>
          <w:szCs w:val="24"/>
        </w:rPr>
        <w:t>постепенное</w:t>
      </w:r>
      <w:r w:rsidRPr="00AA37ED">
        <w:rPr>
          <w:rFonts w:ascii="Times New Roman" w:hAnsi="Times New Roman"/>
          <w:spacing w:val="1"/>
          <w:sz w:val="24"/>
          <w:szCs w:val="24"/>
        </w:rPr>
        <w:t xml:space="preserve"> </w:t>
      </w:r>
      <w:r w:rsidRPr="00AA37ED">
        <w:rPr>
          <w:rFonts w:ascii="Times New Roman" w:hAnsi="Times New Roman"/>
          <w:sz w:val="24"/>
          <w:szCs w:val="24"/>
        </w:rPr>
        <w:t>усложнение</w:t>
      </w:r>
      <w:r w:rsidRPr="00AA37ED">
        <w:rPr>
          <w:rFonts w:ascii="Times New Roman" w:hAnsi="Times New Roman"/>
          <w:spacing w:val="1"/>
          <w:sz w:val="24"/>
          <w:szCs w:val="24"/>
        </w:rPr>
        <w:t xml:space="preserve"> </w:t>
      </w:r>
      <w:r w:rsidRPr="00AA37ED">
        <w:rPr>
          <w:rFonts w:ascii="Times New Roman" w:hAnsi="Times New Roman"/>
          <w:sz w:val="24"/>
          <w:szCs w:val="24"/>
        </w:rPr>
        <w:t>занятий</w:t>
      </w:r>
      <w:r w:rsidRPr="00AA37ED">
        <w:rPr>
          <w:rFonts w:ascii="Times New Roman" w:hAnsi="Times New Roman"/>
          <w:spacing w:val="1"/>
          <w:sz w:val="24"/>
          <w:szCs w:val="24"/>
        </w:rPr>
        <w:t xml:space="preserve"> </w:t>
      </w:r>
      <w:r w:rsidRPr="00AA37ED">
        <w:rPr>
          <w:rFonts w:ascii="Times New Roman" w:hAnsi="Times New Roman"/>
          <w:sz w:val="24"/>
          <w:szCs w:val="24"/>
        </w:rPr>
        <w:t>от</w:t>
      </w:r>
      <w:r w:rsidRPr="00AA37ED">
        <w:rPr>
          <w:rFonts w:ascii="Times New Roman" w:hAnsi="Times New Roman"/>
          <w:spacing w:val="1"/>
          <w:sz w:val="24"/>
          <w:szCs w:val="24"/>
        </w:rPr>
        <w:t xml:space="preserve"> </w:t>
      </w:r>
      <w:r w:rsidRPr="00AA37ED">
        <w:rPr>
          <w:rFonts w:ascii="Times New Roman" w:hAnsi="Times New Roman"/>
          <w:sz w:val="24"/>
          <w:szCs w:val="24"/>
        </w:rPr>
        <w:t>технического</w:t>
      </w:r>
      <w:r w:rsidRPr="00AA37ED">
        <w:rPr>
          <w:rFonts w:ascii="Times New Roman" w:hAnsi="Times New Roman"/>
          <w:spacing w:val="1"/>
          <w:sz w:val="24"/>
          <w:szCs w:val="24"/>
        </w:rPr>
        <w:t xml:space="preserve"> </w:t>
      </w:r>
      <w:r w:rsidRPr="00AA37ED">
        <w:rPr>
          <w:rFonts w:ascii="Times New Roman" w:hAnsi="Times New Roman"/>
          <w:sz w:val="24"/>
          <w:szCs w:val="24"/>
        </w:rPr>
        <w:t>моделирования</w:t>
      </w:r>
      <w:r w:rsidRPr="00AA37ED">
        <w:rPr>
          <w:rFonts w:ascii="Times New Roman" w:hAnsi="Times New Roman"/>
          <w:spacing w:val="1"/>
          <w:sz w:val="24"/>
          <w:szCs w:val="24"/>
        </w:rPr>
        <w:t xml:space="preserve"> </w:t>
      </w:r>
      <w:r w:rsidRPr="00AA37ED">
        <w:rPr>
          <w:rFonts w:ascii="Times New Roman" w:hAnsi="Times New Roman"/>
          <w:sz w:val="24"/>
          <w:szCs w:val="24"/>
        </w:rPr>
        <w:t>до</w:t>
      </w:r>
      <w:r w:rsidRPr="00AA37ED">
        <w:rPr>
          <w:rFonts w:ascii="Times New Roman" w:hAnsi="Times New Roman"/>
          <w:spacing w:val="1"/>
          <w:sz w:val="24"/>
          <w:szCs w:val="24"/>
        </w:rPr>
        <w:t xml:space="preserve"> </w:t>
      </w:r>
      <w:r w:rsidRPr="00AA37ED">
        <w:rPr>
          <w:rFonts w:ascii="Times New Roman" w:hAnsi="Times New Roman"/>
          <w:sz w:val="24"/>
          <w:szCs w:val="24"/>
        </w:rPr>
        <w:t>сборки</w:t>
      </w:r>
      <w:r w:rsidRPr="00AA37ED">
        <w:rPr>
          <w:rFonts w:ascii="Times New Roman" w:hAnsi="Times New Roman"/>
          <w:spacing w:val="1"/>
          <w:sz w:val="24"/>
          <w:szCs w:val="24"/>
        </w:rPr>
        <w:t xml:space="preserve"> </w:t>
      </w:r>
      <w:r w:rsidRPr="00AA37ED">
        <w:rPr>
          <w:rFonts w:ascii="Times New Roman" w:hAnsi="Times New Roman"/>
          <w:sz w:val="24"/>
          <w:szCs w:val="24"/>
        </w:rPr>
        <w:t>и</w:t>
      </w:r>
      <w:r w:rsidRPr="00AA37ED">
        <w:rPr>
          <w:rFonts w:ascii="Times New Roman" w:hAnsi="Times New Roman"/>
          <w:spacing w:val="1"/>
          <w:sz w:val="24"/>
          <w:szCs w:val="24"/>
        </w:rPr>
        <w:t xml:space="preserve"> </w:t>
      </w:r>
      <w:r w:rsidRPr="00AA37ED">
        <w:rPr>
          <w:rFonts w:ascii="Times New Roman" w:hAnsi="Times New Roman"/>
          <w:sz w:val="24"/>
          <w:szCs w:val="24"/>
        </w:rPr>
        <w:t>программированию</w:t>
      </w:r>
      <w:r w:rsidRPr="00AA37ED">
        <w:rPr>
          <w:rFonts w:ascii="Times New Roman" w:hAnsi="Times New Roman"/>
          <w:spacing w:val="-5"/>
          <w:sz w:val="24"/>
          <w:szCs w:val="24"/>
        </w:rPr>
        <w:t xml:space="preserve"> </w:t>
      </w:r>
      <w:r w:rsidRPr="00AA37ED">
        <w:rPr>
          <w:rFonts w:ascii="Times New Roman" w:hAnsi="Times New Roman"/>
          <w:sz w:val="24"/>
          <w:szCs w:val="24"/>
        </w:rPr>
        <w:t>роботов.</w:t>
      </w:r>
    </w:p>
    <w:p w:rsidR="00C37269" w:rsidRPr="00AA37ED" w:rsidRDefault="00C37269" w:rsidP="00AA37ED">
      <w:pPr>
        <w:spacing w:after="0" w:line="240" w:lineRule="auto"/>
        <w:ind w:firstLine="709"/>
        <w:jc w:val="both"/>
        <w:rPr>
          <w:rFonts w:ascii="Times New Roman" w:hAnsi="Times New Roman"/>
          <w:sz w:val="24"/>
          <w:szCs w:val="24"/>
        </w:rPr>
      </w:pPr>
      <w:r w:rsidRPr="00AA37ED">
        <w:rPr>
          <w:rFonts w:ascii="Times New Roman" w:hAnsi="Times New Roman"/>
          <w:sz w:val="24"/>
          <w:szCs w:val="24"/>
        </w:rPr>
        <w:t>Обучающиеся изучают основы робототехники на базе образовательного</w:t>
      </w:r>
      <w:r w:rsidRPr="00AA37ED">
        <w:rPr>
          <w:rFonts w:ascii="Times New Roman" w:hAnsi="Times New Roman"/>
          <w:spacing w:val="1"/>
          <w:sz w:val="24"/>
          <w:szCs w:val="24"/>
        </w:rPr>
        <w:t xml:space="preserve"> </w:t>
      </w:r>
      <w:r w:rsidRPr="00AA37ED">
        <w:rPr>
          <w:rFonts w:ascii="Times New Roman" w:hAnsi="Times New Roman"/>
          <w:sz w:val="24"/>
          <w:szCs w:val="24"/>
        </w:rPr>
        <w:t>конструктора</w:t>
      </w:r>
      <w:r w:rsidRPr="00AA37ED">
        <w:rPr>
          <w:rFonts w:ascii="Times New Roman" w:hAnsi="Times New Roman"/>
          <w:spacing w:val="64"/>
          <w:sz w:val="24"/>
          <w:szCs w:val="24"/>
        </w:rPr>
        <w:t xml:space="preserve"> </w:t>
      </w:r>
      <w:r w:rsidRPr="00AA37ED">
        <w:rPr>
          <w:rFonts w:ascii="Times New Roman" w:hAnsi="Times New Roman"/>
          <w:sz w:val="24"/>
          <w:szCs w:val="24"/>
        </w:rPr>
        <w:t>КЛИК,</w:t>
      </w:r>
      <w:r w:rsidRPr="00AA37ED">
        <w:rPr>
          <w:rFonts w:ascii="Times New Roman" w:hAnsi="Times New Roman"/>
          <w:spacing w:val="65"/>
          <w:sz w:val="24"/>
          <w:szCs w:val="24"/>
        </w:rPr>
        <w:t xml:space="preserve"> </w:t>
      </w:r>
      <w:r w:rsidRPr="00AA37ED">
        <w:rPr>
          <w:rFonts w:ascii="Times New Roman" w:hAnsi="Times New Roman"/>
          <w:sz w:val="24"/>
          <w:szCs w:val="24"/>
        </w:rPr>
        <w:t>что даёт</w:t>
      </w:r>
      <w:r w:rsidRPr="00AA37ED">
        <w:rPr>
          <w:rFonts w:ascii="Times New Roman" w:hAnsi="Times New Roman"/>
          <w:spacing w:val="-3"/>
          <w:sz w:val="24"/>
          <w:szCs w:val="24"/>
        </w:rPr>
        <w:t xml:space="preserve"> </w:t>
      </w:r>
      <w:r w:rsidRPr="00AA37ED">
        <w:rPr>
          <w:rFonts w:ascii="Times New Roman" w:hAnsi="Times New Roman"/>
          <w:sz w:val="24"/>
          <w:szCs w:val="24"/>
        </w:rPr>
        <w:t>им</w:t>
      </w:r>
      <w:r w:rsidRPr="00AA37ED">
        <w:rPr>
          <w:rFonts w:ascii="Times New Roman" w:hAnsi="Times New Roman"/>
          <w:spacing w:val="-2"/>
          <w:sz w:val="24"/>
          <w:szCs w:val="24"/>
        </w:rPr>
        <w:t xml:space="preserve"> </w:t>
      </w:r>
      <w:r w:rsidRPr="00AA37ED">
        <w:rPr>
          <w:rFonts w:ascii="Times New Roman" w:hAnsi="Times New Roman"/>
          <w:sz w:val="24"/>
          <w:szCs w:val="24"/>
        </w:rPr>
        <w:t>возможность</w:t>
      </w:r>
      <w:r w:rsidRPr="00AA37ED">
        <w:rPr>
          <w:rFonts w:ascii="Times New Roman" w:hAnsi="Times New Roman"/>
          <w:spacing w:val="-3"/>
          <w:sz w:val="24"/>
          <w:szCs w:val="24"/>
        </w:rPr>
        <w:t xml:space="preserve"> </w:t>
      </w:r>
      <w:r w:rsidRPr="00AA37ED">
        <w:rPr>
          <w:rFonts w:ascii="Times New Roman" w:hAnsi="Times New Roman"/>
          <w:sz w:val="24"/>
          <w:szCs w:val="24"/>
        </w:rPr>
        <w:t>создавать</w:t>
      </w:r>
      <w:r w:rsidRPr="00AA37ED">
        <w:rPr>
          <w:rFonts w:ascii="Times New Roman" w:hAnsi="Times New Roman"/>
          <w:spacing w:val="-6"/>
          <w:sz w:val="24"/>
          <w:szCs w:val="24"/>
        </w:rPr>
        <w:t xml:space="preserve"> </w:t>
      </w:r>
      <w:r w:rsidRPr="00AA37ED">
        <w:rPr>
          <w:rFonts w:ascii="Times New Roman" w:hAnsi="Times New Roman"/>
          <w:sz w:val="24"/>
          <w:szCs w:val="24"/>
        </w:rPr>
        <w:t>оригинальные</w:t>
      </w:r>
      <w:r w:rsidRPr="00AA37ED">
        <w:rPr>
          <w:rFonts w:ascii="Times New Roman" w:hAnsi="Times New Roman"/>
          <w:spacing w:val="-2"/>
          <w:sz w:val="24"/>
          <w:szCs w:val="24"/>
        </w:rPr>
        <w:t xml:space="preserve"> </w:t>
      </w:r>
      <w:r w:rsidRPr="00AA37ED">
        <w:rPr>
          <w:rFonts w:ascii="Times New Roman" w:hAnsi="Times New Roman"/>
          <w:sz w:val="24"/>
          <w:szCs w:val="24"/>
        </w:rPr>
        <w:t>модели,</w:t>
      </w:r>
      <w:r w:rsidRPr="00AA37ED">
        <w:rPr>
          <w:rFonts w:ascii="Times New Roman" w:hAnsi="Times New Roman"/>
          <w:spacing w:val="-2"/>
          <w:sz w:val="24"/>
          <w:szCs w:val="24"/>
        </w:rPr>
        <w:t xml:space="preserve"> </w:t>
      </w:r>
      <w:r w:rsidRPr="00AA37ED">
        <w:rPr>
          <w:rFonts w:ascii="Times New Roman" w:hAnsi="Times New Roman"/>
          <w:sz w:val="24"/>
          <w:szCs w:val="24"/>
        </w:rPr>
        <w:t>воплощать</w:t>
      </w:r>
      <w:r w:rsidRPr="00AA37ED">
        <w:rPr>
          <w:rFonts w:ascii="Times New Roman" w:hAnsi="Times New Roman"/>
          <w:spacing w:val="-4"/>
          <w:sz w:val="24"/>
          <w:szCs w:val="24"/>
        </w:rPr>
        <w:t xml:space="preserve"> </w:t>
      </w:r>
      <w:r w:rsidR="002A0B35">
        <w:rPr>
          <w:rFonts w:ascii="Times New Roman" w:hAnsi="Times New Roman"/>
          <w:sz w:val="24"/>
          <w:szCs w:val="24"/>
        </w:rPr>
        <w:t xml:space="preserve">свои сам смелы конструкторские идеи, </w:t>
      </w:r>
      <w:r w:rsidRPr="00AA37ED">
        <w:rPr>
          <w:rFonts w:ascii="Times New Roman" w:hAnsi="Times New Roman"/>
          <w:sz w:val="24"/>
          <w:szCs w:val="24"/>
        </w:rPr>
        <w:t>изучать язык программирования.</w:t>
      </w:r>
    </w:p>
    <w:p w:rsidR="00C37269" w:rsidRPr="00AA37ED" w:rsidRDefault="00C37269" w:rsidP="00AA37ED">
      <w:pPr>
        <w:spacing w:after="0" w:line="240" w:lineRule="auto"/>
        <w:ind w:firstLine="709"/>
        <w:jc w:val="both"/>
        <w:rPr>
          <w:rFonts w:ascii="Times New Roman" w:hAnsi="Times New Roman"/>
          <w:sz w:val="24"/>
          <w:szCs w:val="24"/>
        </w:rPr>
      </w:pPr>
      <w:r w:rsidRPr="00AA37ED">
        <w:rPr>
          <w:rFonts w:ascii="Times New Roman" w:hAnsi="Times New Roman"/>
          <w:sz w:val="24"/>
          <w:szCs w:val="24"/>
        </w:rPr>
        <w:t>Принципы</w:t>
      </w:r>
      <w:r w:rsidRPr="00AA37ED">
        <w:rPr>
          <w:rFonts w:ascii="Times New Roman" w:hAnsi="Times New Roman"/>
          <w:spacing w:val="-3"/>
          <w:sz w:val="24"/>
          <w:szCs w:val="24"/>
        </w:rPr>
        <w:t xml:space="preserve"> </w:t>
      </w:r>
      <w:r w:rsidRPr="00AA37ED">
        <w:rPr>
          <w:rFonts w:ascii="Times New Roman" w:hAnsi="Times New Roman"/>
          <w:sz w:val="24"/>
          <w:szCs w:val="24"/>
        </w:rPr>
        <w:t>построения</w:t>
      </w:r>
      <w:r w:rsidRPr="00AA37ED">
        <w:rPr>
          <w:rFonts w:ascii="Times New Roman" w:hAnsi="Times New Roman"/>
          <w:spacing w:val="-3"/>
          <w:sz w:val="24"/>
          <w:szCs w:val="24"/>
        </w:rPr>
        <w:t xml:space="preserve"> </w:t>
      </w:r>
      <w:r w:rsidRPr="00AA37ED">
        <w:rPr>
          <w:rFonts w:ascii="Times New Roman" w:hAnsi="Times New Roman"/>
          <w:sz w:val="24"/>
          <w:szCs w:val="24"/>
        </w:rPr>
        <w:t>программы:</w:t>
      </w:r>
    </w:p>
    <w:p w:rsidR="00C37269" w:rsidRPr="00AA37ED" w:rsidRDefault="00C37269" w:rsidP="00AA37ED">
      <w:pPr>
        <w:spacing w:after="0" w:line="240" w:lineRule="auto"/>
        <w:ind w:firstLine="709"/>
        <w:jc w:val="both"/>
        <w:rPr>
          <w:rFonts w:ascii="Times New Roman" w:hAnsi="Times New Roman"/>
          <w:sz w:val="24"/>
          <w:szCs w:val="24"/>
        </w:rPr>
      </w:pPr>
      <w:r w:rsidRPr="00AA37ED">
        <w:rPr>
          <w:rFonts w:ascii="Times New Roman" w:hAnsi="Times New Roman"/>
          <w:sz w:val="24"/>
          <w:szCs w:val="24"/>
        </w:rPr>
        <w:t>- от</w:t>
      </w:r>
      <w:r w:rsidRPr="00AA37ED">
        <w:rPr>
          <w:rFonts w:ascii="Times New Roman" w:hAnsi="Times New Roman"/>
          <w:spacing w:val="-3"/>
          <w:sz w:val="24"/>
          <w:szCs w:val="24"/>
        </w:rPr>
        <w:t xml:space="preserve"> </w:t>
      </w:r>
      <w:r w:rsidRPr="00AA37ED">
        <w:rPr>
          <w:rFonts w:ascii="Times New Roman" w:hAnsi="Times New Roman"/>
          <w:sz w:val="24"/>
          <w:szCs w:val="24"/>
        </w:rPr>
        <w:t>простого</w:t>
      </w:r>
      <w:r w:rsidRPr="00AA37ED">
        <w:rPr>
          <w:rFonts w:ascii="Times New Roman" w:hAnsi="Times New Roman"/>
          <w:spacing w:val="-2"/>
          <w:sz w:val="24"/>
          <w:szCs w:val="24"/>
        </w:rPr>
        <w:t xml:space="preserve"> </w:t>
      </w:r>
      <w:r w:rsidRPr="00AA37ED">
        <w:rPr>
          <w:rFonts w:ascii="Times New Roman" w:hAnsi="Times New Roman"/>
          <w:sz w:val="24"/>
          <w:szCs w:val="24"/>
        </w:rPr>
        <w:t>к</w:t>
      </w:r>
      <w:r w:rsidRPr="00AA37ED">
        <w:rPr>
          <w:rFonts w:ascii="Times New Roman" w:hAnsi="Times New Roman"/>
          <w:spacing w:val="-1"/>
          <w:sz w:val="24"/>
          <w:szCs w:val="24"/>
        </w:rPr>
        <w:t xml:space="preserve"> </w:t>
      </w:r>
      <w:r w:rsidRPr="00AA37ED">
        <w:rPr>
          <w:rFonts w:ascii="Times New Roman" w:hAnsi="Times New Roman"/>
          <w:sz w:val="24"/>
          <w:szCs w:val="24"/>
        </w:rPr>
        <w:t>сложному;</w:t>
      </w:r>
    </w:p>
    <w:p w:rsidR="00C37269" w:rsidRPr="00AA37ED" w:rsidRDefault="00C37269" w:rsidP="00AA37ED">
      <w:pPr>
        <w:spacing w:after="0" w:line="240" w:lineRule="auto"/>
        <w:ind w:firstLine="709"/>
        <w:jc w:val="both"/>
        <w:rPr>
          <w:rFonts w:ascii="Times New Roman" w:hAnsi="Times New Roman"/>
          <w:sz w:val="24"/>
          <w:szCs w:val="24"/>
        </w:rPr>
      </w:pPr>
      <w:r w:rsidRPr="00AA37ED">
        <w:rPr>
          <w:rFonts w:ascii="Times New Roman" w:hAnsi="Times New Roman"/>
          <w:sz w:val="24"/>
          <w:szCs w:val="24"/>
        </w:rPr>
        <w:t>- связь</w:t>
      </w:r>
      <w:r w:rsidRPr="00AA37ED">
        <w:rPr>
          <w:rFonts w:ascii="Times New Roman" w:hAnsi="Times New Roman"/>
          <w:spacing w:val="-4"/>
          <w:sz w:val="24"/>
          <w:szCs w:val="24"/>
        </w:rPr>
        <w:t xml:space="preserve"> </w:t>
      </w:r>
      <w:r w:rsidRPr="00AA37ED">
        <w:rPr>
          <w:rFonts w:ascii="Times New Roman" w:hAnsi="Times New Roman"/>
          <w:sz w:val="24"/>
          <w:szCs w:val="24"/>
        </w:rPr>
        <w:t>знаний,</w:t>
      </w:r>
      <w:r w:rsidRPr="00AA37ED">
        <w:rPr>
          <w:rFonts w:ascii="Times New Roman" w:hAnsi="Times New Roman"/>
          <w:spacing w:val="-6"/>
          <w:sz w:val="24"/>
          <w:szCs w:val="24"/>
        </w:rPr>
        <w:t xml:space="preserve"> </w:t>
      </w:r>
      <w:r w:rsidRPr="00AA37ED">
        <w:rPr>
          <w:rFonts w:ascii="Times New Roman" w:hAnsi="Times New Roman"/>
          <w:sz w:val="24"/>
          <w:szCs w:val="24"/>
        </w:rPr>
        <w:t>умений</w:t>
      </w:r>
      <w:r w:rsidRPr="00AA37ED">
        <w:rPr>
          <w:rFonts w:ascii="Times New Roman" w:hAnsi="Times New Roman"/>
          <w:spacing w:val="-1"/>
          <w:sz w:val="24"/>
          <w:szCs w:val="24"/>
        </w:rPr>
        <w:t xml:space="preserve"> </w:t>
      </w:r>
      <w:r w:rsidRPr="00AA37ED">
        <w:rPr>
          <w:rFonts w:ascii="Times New Roman" w:hAnsi="Times New Roman"/>
          <w:sz w:val="24"/>
          <w:szCs w:val="24"/>
        </w:rPr>
        <w:t>и</w:t>
      </w:r>
      <w:r w:rsidRPr="00AA37ED">
        <w:rPr>
          <w:rFonts w:ascii="Times New Roman" w:hAnsi="Times New Roman"/>
          <w:spacing w:val="-2"/>
          <w:sz w:val="24"/>
          <w:szCs w:val="24"/>
        </w:rPr>
        <w:t xml:space="preserve"> </w:t>
      </w:r>
      <w:r w:rsidRPr="00AA37ED">
        <w:rPr>
          <w:rFonts w:ascii="Times New Roman" w:hAnsi="Times New Roman"/>
          <w:sz w:val="24"/>
          <w:szCs w:val="24"/>
        </w:rPr>
        <w:t>навыков</w:t>
      </w:r>
      <w:r w:rsidRPr="00AA37ED">
        <w:rPr>
          <w:rFonts w:ascii="Times New Roman" w:hAnsi="Times New Roman"/>
          <w:spacing w:val="-3"/>
          <w:sz w:val="24"/>
          <w:szCs w:val="24"/>
        </w:rPr>
        <w:t xml:space="preserve"> </w:t>
      </w:r>
      <w:r w:rsidRPr="00AA37ED">
        <w:rPr>
          <w:rFonts w:ascii="Times New Roman" w:hAnsi="Times New Roman"/>
          <w:sz w:val="24"/>
          <w:szCs w:val="24"/>
        </w:rPr>
        <w:t>с</w:t>
      </w:r>
      <w:r w:rsidRPr="00AA37ED">
        <w:rPr>
          <w:rFonts w:ascii="Times New Roman" w:hAnsi="Times New Roman"/>
          <w:spacing w:val="-3"/>
          <w:sz w:val="24"/>
          <w:szCs w:val="24"/>
        </w:rPr>
        <w:t xml:space="preserve"> </w:t>
      </w:r>
      <w:r w:rsidRPr="00AA37ED">
        <w:rPr>
          <w:rFonts w:ascii="Times New Roman" w:hAnsi="Times New Roman"/>
          <w:sz w:val="24"/>
          <w:szCs w:val="24"/>
        </w:rPr>
        <w:t>практикой;</w:t>
      </w:r>
    </w:p>
    <w:p w:rsidR="00C37269" w:rsidRPr="00AA37ED" w:rsidRDefault="00C37269" w:rsidP="00AA37ED">
      <w:pPr>
        <w:spacing w:after="0" w:line="240" w:lineRule="auto"/>
        <w:ind w:firstLine="709"/>
        <w:jc w:val="both"/>
        <w:rPr>
          <w:rFonts w:ascii="Times New Roman" w:hAnsi="Times New Roman"/>
          <w:sz w:val="24"/>
          <w:szCs w:val="24"/>
        </w:rPr>
      </w:pPr>
      <w:r w:rsidRPr="00AA37ED">
        <w:rPr>
          <w:rFonts w:ascii="Times New Roman" w:hAnsi="Times New Roman"/>
          <w:sz w:val="24"/>
          <w:szCs w:val="24"/>
        </w:rPr>
        <w:t>- научность;</w:t>
      </w:r>
    </w:p>
    <w:p w:rsidR="00C37269" w:rsidRPr="00AA37ED" w:rsidRDefault="00C37269" w:rsidP="00AA37ED">
      <w:pPr>
        <w:spacing w:after="0" w:line="240" w:lineRule="auto"/>
        <w:ind w:firstLine="709"/>
        <w:jc w:val="both"/>
        <w:rPr>
          <w:rFonts w:ascii="Times New Roman" w:hAnsi="Times New Roman"/>
          <w:sz w:val="24"/>
          <w:szCs w:val="24"/>
        </w:rPr>
      </w:pPr>
      <w:r w:rsidRPr="00AA37ED">
        <w:rPr>
          <w:rFonts w:ascii="Times New Roman" w:hAnsi="Times New Roman"/>
          <w:sz w:val="24"/>
          <w:szCs w:val="24"/>
        </w:rPr>
        <w:t>- доступность;</w:t>
      </w:r>
    </w:p>
    <w:p w:rsidR="00C37269" w:rsidRPr="00AA37ED" w:rsidRDefault="00C37269" w:rsidP="00AA37ED">
      <w:pPr>
        <w:spacing w:after="0" w:line="240" w:lineRule="auto"/>
        <w:ind w:firstLine="709"/>
        <w:jc w:val="both"/>
        <w:rPr>
          <w:rFonts w:ascii="Times New Roman" w:hAnsi="Times New Roman"/>
          <w:sz w:val="24"/>
          <w:szCs w:val="24"/>
        </w:rPr>
      </w:pPr>
      <w:r w:rsidRPr="00AA37ED">
        <w:rPr>
          <w:rFonts w:ascii="Times New Roman" w:hAnsi="Times New Roman"/>
          <w:sz w:val="24"/>
          <w:szCs w:val="24"/>
        </w:rPr>
        <w:t>- системность</w:t>
      </w:r>
      <w:r w:rsidRPr="00AA37ED">
        <w:rPr>
          <w:rFonts w:ascii="Times New Roman" w:hAnsi="Times New Roman"/>
          <w:spacing w:val="-5"/>
          <w:sz w:val="24"/>
          <w:szCs w:val="24"/>
        </w:rPr>
        <w:t xml:space="preserve"> </w:t>
      </w:r>
      <w:r w:rsidRPr="00AA37ED">
        <w:rPr>
          <w:rFonts w:ascii="Times New Roman" w:hAnsi="Times New Roman"/>
          <w:sz w:val="24"/>
          <w:szCs w:val="24"/>
        </w:rPr>
        <w:t>знаний;</w:t>
      </w:r>
    </w:p>
    <w:p w:rsidR="00C37269" w:rsidRPr="00AA37ED" w:rsidRDefault="00C37269" w:rsidP="00AA37ED">
      <w:pPr>
        <w:spacing w:after="0" w:line="240" w:lineRule="auto"/>
        <w:ind w:firstLine="709"/>
        <w:jc w:val="both"/>
        <w:rPr>
          <w:rFonts w:ascii="Times New Roman" w:hAnsi="Times New Roman"/>
          <w:sz w:val="24"/>
          <w:szCs w:val="24"/>
        </w:rPr>
      </w:pPr>
      <w:r w:rsidRPr="00AA37ED">
        <w:rPr>
          <w:rFonts w:ascii="Times New Roman" w:hAnsi="Times New Roman"/>
          <w:sz w:val="24"/>
          <w:szCs w:val="24"/>
        </w:rPr>
        <w:t>- воспитывающая</w:t>
      </w:r>
      <w:r w:rsidRPr="00AA37ED">
        <w:rPr>
          <w:rFonts w:ascii="Times New Roman" w:hAnsi="Times New Roman"/>
          <w:spacing w:val="-5"/>
          <w:sz w:val="24"/>
          <w:szCs w:val="24"/>
        </w:rPr>
        <w:t xml:space="preserve"> </w:t>
      </w:r>
      <w:r w:rsidRPr="00AA37ED">
        <w:rPr>
          <w:rFonts w:ascii="Times New Roman" w:hAnsi="Times New Roman"/>
          <w:sz w:val="24"/>
          <w:szCs w:val="24"/>
        </w:rPr>
        <w:t>и</w:t>
      </w:r>
      <w:r w:rsidRPr="00AA37ED">
        <w:rPr>
          <w:rFonts w:ascii="Times New Roman" w:hAnsi="Times New Roman"/>
          <w:spacing w:val="-2"/>
          <w:sz w:val="24"/>
          <w:szCs w:val="24"/>
        </w:rPr>
        <w:t xml:space="preserve"> </w:t>
      </w:r>
      <w:r w:rsidRPr="00AA37ED">
        <w:rPr>
          <w:rFonts w:ascii="Times New Roman" w:hAnsi="Times New Roman"/>
          <w:sz w:val="24"/>
          <w:szCs w:val="24"/>
        </w:rPr>
        <w:t>развивающая</w:t>
      </w:r>
      <w:r w:rsidRPr="00AA37ED">
        <w:rPr>
          <w:rFonts w:ascii="Times New Roman" w:hAnsi="Times New Roman"/>
          <w:spacing w:val="-5"/>
          <w:sz w:val="24"/>
          <w:szCs w:val="24"/>
        </w:rPr>
        <w:t xml:space="preserve"> </w:t>
      </w:r>
      <w:r w:rsidRPr="00AA37ED">
        <w:rPr>
          <w:rFonts w:ascii="Times New Roman" w:hAnsi="Times New Roman"/>
          <w:sz w:val="24"/>
          <w:szCs w:val="24"/>
        </w:rPr>
        <w:t>направленность;</w:t>
      </w:r>
    </w:p>
    <w:p w:rsidR="00C37269" w:rsidRPr="00AA37ED" w:rsidRDefault="00C37269" w:rsidP="00AA37ED">
      <w:pPr>
        <w:spacing w:after="0" w:line="240" w:lineRule="auto"/>
        <w:ind w:firstLine="709"/>
        <w:jc w:val="both"/>
        <w:rPr>
          <w:rFonts w:ascii="Times New Roman" w:hAnsi="Times New Roman"/>
          <w:sz w:val="24"/>
          <w:szCs w:val="24"/>
        </w:rPr>
      </w:pPr>
      <w:r w:rsidRPr="00AA37ED">
        <w:rPr>
          <w:rFonts w:ascii="Times New Roman" w:hAnsi="Times New Roman"/>
          <w:sz w:val="24"/>
          <w:szCs w:val="24"/>
        </w:rPr>
        <w:t>- активность</w:t>
      </w:r>
      <w:r w:rsidRPr="00AA37ED">
        <w:rPr>
          <w:rFonts w:ascii="Times New Roman" w:hAnsi="Times New Roman"/>
          <w:spacing w:val="-6"/>
          <w:sz w:val="24"/>
          <w:szCs w:val="24"/>
        </w:rPr>
        <w:t xml:space="preserve"> </w:t>
      </w:r>
      <w:r w:rsidRPr="00AA37ED">
        <w:rPr>
          <w:rFonts w:ascii="Times New Roman" w:hAnsi="Times New Roman"/>
          <w:sz w:val="24"/>
          <w:szCs w:val="24"/>
        </w:rPr>
        <w:t>и</w:t>
      </w:r>
      <w:r w:rsidRPr="00AA37ED">
        <w:rPr>
          <w:rFonts w:ascii="Times New Roman" w:hAnsi="Times New Roman"/>
          <w:spacing w:val="-2"/>
          <w:sz w:val="24"/>
          <w:szCs w:val="24"/>
        </w:rPr>
        <w:t xml:space="preserve"> </w:t>
      </w:r>
      <w:r w:rsidRPr="00AA37ED">
        <w:rPr>
          <w:rFonts w:ascii="Times New Roman" w:hAnsi="Times New Roman"/>
          <w:sz w:val="24"/>
          <w:szCs w:val="24"/>
        </w:rPr>
        <w:t>самостоятельность;</w:t>
      </w:r>
    </w:p>
    <w:p w:rsidR="00C37269" w:rsidRPr="00AA37ED" w:rsidRDefault="00C37269" w:rsidP="00AA37ED">
      <w:pPr>
        <w:spacing w:after="0" w:line="240" w:lineRule="auto"/>
        <w:ind w:firstLine="709"/>
        <w:jc w:val="both"/>
        <w:rPr>
          <w:rFonts w:ascii="Times New Roman" w:hAnsi="Times New Roman"/>
          <w:sz w:val="24"/>
          <w:szCs w:val="24"/>
        </w:rPr>
      </w:pPr>
      <w:r w:rsidRPr="00AA37ED">
        <w:rPr>
          <w:rFonts w:ascii="Times New Roman" w:hAnsi="Times New Roman"/>
          <w:sz w:val="24"/>
          <w:szCs w:val="24"/>
        </w:rPr>
        <w:t>- учет</w:t>
      </w:r>
      <w:r w:rsidRPr="00AA37ED">
        <w:rPr>
          <w:rFonts w:ascii="Times New Roman" w:hAnsi="Times New Roman"/>
          <w:spacing w:val="-4"/>
          <w:sz w:val="24"/>
          <w:szCs w:val="24"/>
        </w:rPr>
        <w:t xml:space="preserve"> </w:t>
      </w:r>
      <w:r w:rsidRPr="00AA37ED">
        <w:rPr>
          <w:rFonts w:ascii="Times New Roman" w:hAnsi="Times New Roman"/>
          <w:sz w:val="24"/>
          <w:szCs w:val="24"/>
        </w:rPr>
        <w:t>возрастных</w:t>
      </w:r>
      <w:r w:rsidRPr="00AA37ED">
        <w:rPr>
          <w:rFonts w:ascii="Times New Roman" w:hAnsi="Times New Roman"/>
          <w:spacing w:val="-4"/>
          <w:sz w:val="24"/>
          <w:szCs w:val="24"/>
        </w:rPr>
        <w:t xml:space="preserve"> </w:t>
      </w:r>
      <w:r w:rsidRPr="00AA37ED">
        <w:rPr>
          <w:rFonts w:ascii="Times New Roman" w:hAnsi="Times New Roman"/>
          <w:sz w:val="24"/>
          <w:szCs w:val="24"/>
        </w:rPr>
        <w:t>и</w:t>
      </w:r>
      <w:r w:rsidRPr="00AA37ED">
        <w:rPr>
          <w:rFonts w:ascii="Times New Roman" w:hAnsi="Times New Roman"/>
          <w:spacing w:val="-3"/>
          <w:sz w:val="24"/>
          <w:szCs w:val="24"/>
        </w:rPr>
        <w:t xml:space="preserve"> </w:t>
      </w:r>
      <w:r w:rsidRPr="00AA37ED">
        <w:rPr>
          <w:rFonts w:ascii="Times New Roman" w:hAnsi="Times New Roman"/>
          <w:sz w:val="24"/>
          <w:szCs w:val="24"/>
        </w:rPr>
        <w:t>индивидуальных</w:t>
      </w:r>
      <w:r w:rsidRPr="00AA37ED">
        <w:rPr>
          <w:rFonts w:ascii="Times New Roman" w:hAnsi="Times New Roman"/>
          <w:spacing w:val="-4"/>
          <w:sz w:val="24"/>
          <w:szCs w:val="24"/>
        </w:rPr>
        <w:t xml:space="preserve"> </w:t>
      </w:r>
      <w:r w:rsidRPr="00AA37ED">
        <w:rPr>
          <w:rFonts w:ascii="Times New Roman" w:hAnsi="Times New Roman"/>
          <w:sz w:val="24"/>
          <w:szCs w:val="24"/>
        </w:rPr>
        <w:t>особенностей.</w:t>
      </w:r>
    </w:p>
    <w:p w:rsidR="00C37269" w:rsidRPr="00AA37ED" w:rsidRDefault="00C37269" w:rsidP="00AA37ED">
      <w:pPr>
        <w:spacing w:after="0" w:line="240" w:lineRule="auto"/>
        <w:ind w:firstLine="709"/>
        <w:jc w:val="both"/>
        <w:rPr>
          <w:rFonts w:ascii="Times New Roman" w:hAnsi="Times New Roman"/>
          <w:sz w:val="24"/>
          <w:szCs w:val="24"/>
        </w:rPr>
      </w:pPr>
      <w:r w:rsidRPr="00AA37ED">
        <w:rPr>
          <w:rFonts w:ascii="Times New Roman" w:hAnsi="Times New Roman"/>
          <w:sz w:val="24"/>
          <w:szCs w:val="24"/>
        </w:rPr>
        <w:t>Курс</w:t>
      </w:r>
      <w:r w:rsidRPr="00AA37ED">
        <w:rPr>
          <w:rFonts w:ascii="Times New Roman" w:hAnsi="Times New Roman"/>
          <w:spacing w:val="-4"/>
          <w:sz w:val="24"/>
          <w:szCs w:val="24"/>
        </w:rPr>
        <w:t xml:space="preserve"> </w:t>
      </w:r>
      <w:r w:rsidRPr="00AA37ED">
        <w:rPr>
          <w:rFonts w:ascii="Times New Roman" w:hAnsi="Times New Roman"/>
          <w:sz w:val="24"/>
          <w:szCs w:val="24"/>
        </w:rPr>
        <w:t>рассчитан</w:t>
      </w:r>
      <w:r w:rsidRPr="00AA37ED">
        <w:rPr>
          <w:rFonts w:ascii="Times New Roman" w:hAnsi="Times New Roman"/>
          <w:spacing w:val="-2"/>
          <w:sz w:val="24"/>
          <w:szCs w:val="24"/>
        </w:rPr>
        <w:t xml:space="preserve"> </w:t>
      </w:r>
      <w:r w:rsidRPr="00AA37ED">
        <w:rPr>
          <w:rFonts w:ascii="Times New Roman" w:hAnsi="Times New Roman"/>
          <w:sz w:val="24"/>
          <w:szCs w:val="24"/>
        </w:rPr>
        <w:t>на</w:t>
      </w:r>
      <w:r w:rsidRPr="00AA37ED">
        <w:rPr>
          <w:rFonts w:ascii="Times New Roman" w:hAnsi="Times New Roman"/>
          <w:spacing w:val="-5"/>
          <w:sz w:val="24"/>
          <w:szCs w:val="24"/>
        </w:rPr>
        <w:t xml:space="preserve"> </w:t>
      </w:r>
      <w:r w:rsidRPr="00AA37ED">
        <w:rPr>
          <w:rFonts w:ascii="Times New Roman" w:hAnsi="Times New Roman"/>
          <w:sz w:val="24"/>
          <w:szCs w:val="24"/>
        </w:rPr>
        <w:t>обучающихся</w:t>
      </w:r>
      <w:r w:rsidRPr="00AA37ED">
        <w:rPr>
          <w:rFonts w:ascii="Times New Roman" w:hAnsi="Times New Roman"/>
          <w:spacing w:val="-3"/>
          <w:sz w:val="24"/>
          <w:szCs w:val="24"/>
        </w:rPr>
        <w:t xml:space="preserve"> </w:t>
      </w:r>
      <w:r w:rsidRPr="00AA37ED">
        <w:rPr>
          <w:rFonts w:ascii="Times New Roman" w:hAnsi="Times New Roman"/>
          <w:sz w:val="24"/>
          <w:szCs w:val="24"/>
        </w:rPr>
        <w:t>14-16</w:t>
      </w:r>
      <w:r w:rsidRPr="00AA37ED">
        <w:rPr>
          <w:rFonts w:ascii="Times New Roman" w:hAnsi="Times New Roman"/>
          <w:spacing w:val="-3"/>
          <w:sz w:val="24"/>
          <w:szCs w:val="24"/>
        </w:rPr>
        <w:t xml:space="preserve"> </w:t>
      </w:r>
      <w:r w:rsidRPr="00AA37ED">
        <w:rPr>
          <w:rFonts w:ascii="Times New Roman" w:hAnsi="Times New Roman"/>
          <w:sz w:val="24"/>
          <w:szCs w:val="24"/>
        </w:rPr>
        <w:t>лет.</w:t>
      </w:r>
    </w:p>
    <w:p w:rsidR="00141F43" w:rsidRPr="00AA37ED" w:rsidRDefault="00141F43" w:rsidP="00AA37ED">
      <w:pPr>
        <w:pStyle w:val="af"/>
        <w:spacing w:after="0" w:line="240" w:lineRule="auto"/>
        <w:ind w:firstLine="709"/>
        <w:jc w:val="both"/>
        <w:rPr>
          <w:rFonts w:ascii="Times New Roman" w:hAnsi="Times New Roman"/>
          <w:sz w:val="24"/>
          <w:szCs w:val="24"/>
        </w:rPr>
      </w:pPr>
      <w:r w:rsidRPr="00AA37ED">
        <w:rPr>
          <w:rFonts w:ascii="Times New Roman" w:hAnsi="Times New Roman"/>
          <w:sz w:val="24"/>
          <w:szCs w:val="24"/>
        </w:rPr>
        <w:t>В</w:t>
      </w:r>
      <w:r w:rsidRPr="00AA37ED">
        <w:rPr>
          <w:rFonts w:ascii="Times New Roman" w:hAnsi="Times New Roman"/>
          <w:spacing w:val="1"/>
          <w:sz w:val="24"/>
          <w:szCs w:val="24"/>
        </w:rPr>
        <w:t xml:space="preserve"> </w:t>
      </w:r>
      <w:r w:rsidRPr="00AA37ED">
        <w:rPr>
          <w:rFonts w:ascii="Times New Roman" w:hAnsi="Times New Roman"/>
          <w:sz w:val="24"/>
          <w:szCs w:val="24"/>
        </w:rPr>
        <w:t>объединение</w:t>
      </w:r>
      <w:r w:rsidRPr="00AA37ED">
        <w:rPr>
          <w:rFonts w:ascii="Times New Roman" w:hAnsi="Times New Roman"/>
          <w:spacing w:val="1"/>
          <w:sz w:val="24"/>
          <w:szCs w:val="24"/>
        </w:rPr>
        <w:t xml:space="preserve"> </w:t>
      </w:r>
      <w:r w:rsidRPr="00AA37ED">
        <w:rPr>
          <w:rFonts w:ascii="Times New Roman" w:hAnsi="Times New Roman"/>
          <w:sz w:val="24"/>
          <w:szCs w:val="24"/>
        </w:rPr>
        <w:t>дополнительного</w:t>
      </w:r>
      <w:r w:rsidRPr="00AA37ED">
        <w:rPr>
          <w:rFonts w:ascii="Times New Roman" w:hAnsi="Times New Roman"/>
          <w:spacing w:val="1"/>
          <w:sz w:val="24"/>
          <w:szCs w:val="24"/>
        </w:rPr>
        <w:t xml:space="preserve"> </w:t>
      </w:r>
      <w:r w:rsidRPr="00AA37ED">
        <w:rPr>
          <w:rFonts w:ascii="Times New Roman" w:hAnsi="Times New Roman"/>
          <w:sz w:val="24"/>
          <w:szCs w:val="24"/>
        </w:rPr>
        <w:t>образования</w:t>
      </w:r>
      <w:r w:rsidRPr="00AA37ED">
        <w:rPr>
          <w:rFonts w:ascii="Times New Roman" w:hAnsi="Times New Roman"/>
          <w:spacing w:val="1"/>
          <w:sz w:val="24"/>
          <w:szCs w:val="24"/>
        </w:rPr>
        <w:t xml:space="preserve"> </w:t>
      </w:r>
      <w:r w:rsidRPr="00AA37ED">
        <w:rPr>
          <w:rFonts w:ascii="Times New Roman" w:hAnsi="Times New Roman"/>
          <w:sz w:val="24"/>
          <w:szCs w:val="24"/>
        </w:rPr>
        <w:t>принимаются</w:t>
      </w:r>
      <w:r w:rsidRPr="00AA37ED">
        <w:rPr>
          <w:rFonts w:ascii="Times New Roman" w:hAnsi="Times New Roman"/>
          <w:spacing w:val="1"/>
          <w:sz w:val="24"/>
          <w:szCs w:val="24"/>
        </w:rPr>
        <w:t xml:space="preserve"> </w:t>
      </w:r>
      <w:r w:rsidRPr="00AA37ED">
        <w:rPr>
          <w:rFonts w:ascii="Times New Roman" w:hAnsi="Times New Roman"/>
          <w:sz w:val="24"/>
          <w:szCs w:val="24"/>
        </w:rPr>
        <w:t>все</w:t>
      </w:r>
      <w:r w:rsidRPr="00AA37ED">
        <w:rPr>
          <w:rFonts w:ascii="Times New Roman" w:hAnsi="Times New Roman"/>
          <w:spacing w:val="1"/>
          <w:sz w:val="24"/>
          <w:szCs w:val="24"/>
        </w:rPr>
        <w:t xml:space="preserve"> </w:t>
      </w:r>
      <w:r w:rsidRPr="00AA37ED">
        <w:rPr>
          <w:rFonts w:ascii="Times New Roman" w:hAnsi="Times New Roman"/>
          <w:sz w:val="24"/>
          <w:szCs w:val="24"/>
        </w:rPr>
        <w:t>дети,</w:t>
      </w:r>
      <w:r w:rsidRPr="00AA37ED">
        <w:rPr>
          <w:rFonts w:ascii="Times New Roman" w:hAnsi="Times New Roman"/>
          <w:spacing w:val="1"/>
          <w:sz w:val="24"/>
          <w:szCs w:val="24"/>
        </w:rPr>
        <w:t xml:space="preserve"> </w:t>
      </w:r>
      <w:r w:rsidRPr="00AA37ED">
        <w:rPr>
          <w:rFonts w:ascii="Times New Roman" w:hAnsi="Times New Roman"/>
          <w:sz w:val="24"/>
          <w:szCs w:val="24"/>
        </w:rPr>
        <w:t>обучающиеся</w:t>
      </w:r>
      <w:r w:rsidRPr="00AA37ED">
        <w:rPr>
          <w:rFonts w:ascii="Times New Roman" w:hAnsi="Times New Roman"/>
          <w:spacing w:val="-5"/>
          <w:sz w:val="24"/>
          <w:szCs w:val="24"/>
        </w:rPr>
        <w:t xml:space="preserve"> </w:t>
      </w:r>
      <w:r w:rsidRPr="00AA37ED">
        <w:rPr>
          <w:rFonts w:ascii="Times New Roman" w:hAnsi="Times New Roman"/>
          <w:sz w:val="24"/>
          <w:szCs w:val="24"/>
        </w:rPr>
        <w:t>в</w:t>
      </w:r>
      <w:r w:rsidRPr="00AA37ED">
        <w:rPr>
          <w:rFonts w:ascii="Times New Roman" w:hAnsi="Times New Roman"/>
          <w:spacing w:val="-7"/>
          <w:sz w:val="24"/>
          <w:szCs w:val="24"/>
        </w:rPr>
        <w:t xml:space="preserve"> </w:t>
      </w:r>
      <w:r w:rsidRPr="00AA37ED">
        <w:rPr>
          <w:rFonts w:ascii="Times New Roman" w:hAnsi="Times New Roman"/>
          <w:sz w:val="24"/>
          <w:szCs w:val="24"/>
        </w:rPr>
        <w:t>МБОУ</w:t>
      </w:r>
      <w:r w:rsidRPr="00AA37ED">
        <w:rPr>
          <w:rFonts w:ascii="Times New Roman" w:hAnsi="Times New Roman"/>
          <w:spacing w:val="-4"/>
          <w:sz w:val="24"/>
          <w:szCs w:val="24"/>
        </w:rPr>
        <w:t xml:space="preserve"> «Свободинская </w:t>
      </w:r>
      <w:r w:rsidR="000C1B46" w:rsidRPr="00AA37ED">
        <w:rPr>
          <w:rFonts w:ascii="Times New Roman" w:hAnsi="Times New Roman"/>
          <w:spacing w:val="-4"/>
          <w:sz w:val="24"/>
          <w:szCs w:val="24"/>
          <w:lang w:val="ru-RU"/>
        </w:rPr>
        <w:t>средняя общеобразовательная школа</w:t>
      </w:r>
      <w:r w:rsidRPr="00AA37ED">
        <w:rPr>
          <w:rFonts w:ascii="Times New Roman" w:hAnsi="Times New Roman"/>
          <w:sz w:val="24"/>
          <w:szCs w:val="24"/>
        </w:rPr>
        <w:t>»</w:t>
      </w:r>
      <w:r w:rsidRPr="00AA37ED">
        <w:rPr>
          <w:rFonts w:ascii="Times New Roman" w:hAnsi="Times New Roman"/>
          <w:spacing w:val="-6"/>
          <w:sz w:val="24"/>
          <w:szCs w:val="24"/>
        </w:rPr>
        <w:t xml:space="preserve"> </w:t>
      </w:r>
      <w:r w:rsidRPr="00AA37ED">
        <w:rPr>
          <w:rFonts w:ascii="Times New Roman" w:hAnsi="Times New Roman"/>
          <w:sz w:val="24"/>
          <w:szCs w:val="24"/>
        </w:rPr>
        <w:t>на</w:t>
      </w:r>
      <w:r w:rsidRPr="00AA37ED">
        <w:rPr>
          <w:rFonts w:ascii="Times New Roman" w:hAnsi="Times New Roman"/>
          <w:spacing w:val="-7"/>
          <w:sz w:val="24"/>
          <w:szCs w:val="24"/>
        </w:rPr>
        <w:t xml:space="preserve"> </w:t>
      </w:r>
      <w:r w:rsidRPr="00AA37ED">
        <w:rPr>
          <w:rFonts w:ascii="Times New Roman" w:hAnsi="Times New Roman"/>
          <w:sz w:val="24"/>
          <w:szCs w:val="24"/>
        </w:rPr>
        <w:t>добровольной</w:t>
      </w:r>
      <w:r w:rsidRPr="00AA37ED">
        <w:rPr>
          <w:rFonts w:ascii="Times New Roman" w:hAnsi="Times New Roman"/>
          <w:spacing w:val="-7"/>
          <w:sz w:val="24"/>
          <w:szCs w:val="24"/>
        </w:rPr>
        <w:t xml:space="preserve"> </w:t>
      </w:r>
      <w:r w:rsidRPr="00AA37ED">
        <w:rPr>
          <w:rFonts w:ascii="Times New Roman" w:hAnsi="Times New Roman"/>
          <w:sz w:val="24"/>
          <w:szCs w:val="24"/>
        </w:rPr>
        <w:t>основе,</w:t>
      </w:r>
      <w:r w:rsidRPr="00AA37ED">
        <w:rPr>
          <w:rFonts w:ascii="Times New Roman" w:hAnsi="Times New Roman"/>
          <w:spacing w:val="-5"/>
          <w:sz w:val="24"/>
          <w:szCs w:val="24"/>
        </w:rPr>
        <w:t xml:space="preserve"> </w:t>
      </w:r>
      <w:r w:rsidRPr="00AA37ED">
        <w:rPr>
          <w:rFonts w:ascii="Times New Roman" w:hAnsi="Times New Roman"/>
          <w:sz w:val="24"/>
          <w:szCs w:val="24"/>
        </w:rPr>
        <w:t>и</w:t>
      </w:r>
      <w:r w:rsidRPr="00AA37ED">
        <w:rPr>
          <w:rFonts w:ascii="Times New Roman" w:hAnsi="Times New Roman"/>
          <w:spacing w:val="-6"/>
          <w:sz w:val="24"/>
          <w:szCs w:val="24"/>
        </w:rPr>
        <w:t xml:space="preserve"> </w:t>
      </w:r>
      <w:r w:rsidRPr="00AA37ED">
        <w:rPr>
          <w:rFonts w:ascii="Times New Roman" w:hAnsi="Times New Roman"/>
          <w:sz w:val="24"/>
          <w:szCs w:val="24"/>
        </w:rPr>
        <w:t>не</w:t>
      </w:r>
      <w:r w:rsidRPr="00AA37ED">
        <w:rPr>
          <w:rFonts w:ascii="Times New Roman" w:hAnsi="Times New Roman"/>
          <w:spacing w:val="-6"/>
          <w:sz w:val="24"/>
          <w:szCs w:val="24"/>
        </w:rPr>
        <w:t xml:space="preserve"> </w:t>
      </w:r>
      <w:r w:rsidRPr="00AA37ED">
        <w:rPr>
          <w:rFonts w:ascii="Times New Roman" w:hAnsi="Times New Roman"/>
          <w:sz w:val="24"/>
          <w:szCs w:val="24"/>
        </w:rPr>
        <w:t>имеющие</w:t>
      </w:r>
      <w:r w:rsidRPr="00AA37ED">
        <w:rPr>
          <w:rFonts w:ascii="Times New Roman" w:hAnsi="Times New Roman"/>
          <w:spacing w:val="-68"/>
          <w:sz w:val="24"/>
          <w:szCs w:val="24"/>
        </w:rPr>
        <w:t xml:space="preserve"> </w:t>
      </w:r>
      <w:r w:rsidRPr="00AA37ED">
        <w:rPr>
          <w:rFonts w:ascii="Times New Roman" w:hAnsi="Times New Roman"/>
          <w:sz w:val="24"/>
          <w:szCs w:val="24"/>
        </w:rPr>
        <w:t>медицинских противопоказаний. Для занятий в кружке специальной подготовки</w:t>
      </w:r>
      <w:r w:rsidRPr="00AA37ED">
        <w:rPr>
          <w:rFonts w:ascii="Times New Roman" w:hAnsi="Times New Roman"/>
          <w:spacing w:val="-67"/>
          <w:sz w:val="24"/>
          <w:szCs w:val="24"/>
        </w:rPr>
        <w:t xml:space="preserve"> </w:t>
      </w:r>
      <w:r w:rsidRPr="00AA37ED">
        <w:rPr>
          <w:rFonts w:ascii="Times New Roman" w:hAnsi="Times New Roman"/>
          <w:sz w:val="24"/>
          <w:szCs w:val="24"/>
        </w:rPr>
        <w:t>не</w:t>
      </w:r>
      <w:r w:rsidRPr="00AA37ED">
        <w:rPr>
          <w:rFonts w:ascii="Times New Roman" w:hAnsi="Times New Roman"/>
          <w:spacing w:val="-2"/>
          <w:sz w:val="24"/>
          <w:szCs w:val="24"/>
        </w:rPr>
        <w:t xml:space="preserve"> </w:t>
      </w:r>
      <w:r w:rsidRPr="00AA37ED">
        <w:rPr>
          <w:rFonts w:ascii="Times New Roman" w:hAnsi="Times New Roman"/>
          <w:sz w:val="24"/>
          <w:szCs w:val="24"/>
        </w:rPr>
        <w:t>требуется.</w:t>
      </w:r>
    </w:p>
    <w:p w:rsidR="00141F43" w:rsidRPr="00AA37ED" w:rsidRDefault="00141F43" w:rsidP="00AA37ED">
      <w:pPr>
        <w:pStyle w:val="1"/>
        <w:spacing w:before="0" w:after="0" w:line="240" w:lineRule="auto"/>
        <w:ind w:firstLine="709"/>
        <w:jc w:val="both"/>
        <w:rPr>
          <w:rFonts w:ascii="Times New Roman" w:hAnsi="Times New Roman" w:cs="Times New Roman"/>
          <w:b w:val="0"/>
          <w:sz w:val="24"/>
          <w:szCs w:val="24"/>
        </w:rPr>
      </w:pPr>
      <w:r w:rsidRPr="00AA37ED">
        <w:rPr>
          <w:rFonts w:ascii="Times New Roman" w:hAnsi="Times New Roman" w:cs="Times New Roman"/>
          <w:b w:val="0"/>
          <w:sz w:val="24"/>
          <w:szCs w:val="24"/>
        </w:rPr>
        <w:lastRenderedPageBreak/>
        <w:t>Наполняемость</w:t>
      </w:r>
      <w:r w:rsidRPr="00AA37ED">
        <w:rPr>
          <w:rFonts w:ascii="Times New Roman" w:hAnsi="Times New Roman" w:cs="Times New Roman"/>
          <w:b w:val="0"/>
          <w:spacing w:val="-2"/>
          <w:sz w:val="24"/>
          <w:szCs w:val="24"/>
        </w:rPr>
        <w:t xml:space="preserve"> </w:t>
      </w:r>
      <w:r w:rsidRPr="00AA37ED">
        <w:rPr>
          <w:rFonts w:ascii="Times New Roman" w:hAnsi="Times New Roman" w:cs="Times New Roman"/>
          <w:b w:val="0"/>
          <w:sz w:val="24"/>
          <w:szCs w:val="24"/>
        </w:rPr>
        <w:t>групп</w:t>
      </w:r>
    </w:p>
    <w:p w:rsidR="00141F43" w:rsidRPr="00AA37ED" w:rsidRDefault="00141F43" w:rsidP="00AA37ED">
      <w:pPr>
        <w:pStyle w:val="af"/>
        <w:spacing w:after="0" w:line="240" w:lineRule="auto"/>
        <w:ind w:firstLine="709"/>
        <w:jc w:val="both"/>
        <w:rPr>
          <w:rFonts w:ascii="Times New Roman" w:hAnsi="Times New Roman"/>
          <w:sz w:val="24"/>
          <w:szCs w:val="24"/>
        </w:rPr>
      </w:pPr>
      <w:r w:rsidRPr="00AA37ED">
        <w:rPr>
          <w:rFonts w:ascii="Times New Roman" w:hAnsi="Times New Roman"/>
          <w:sz w:val="24"/>
          <w:szCs w:val="24"/>
        </w:rPr>
        <w:t>Максимальный состав группы определяется с учетом соблюдения правил</w:t>
      </w:r>
      <w:r w:rsidRPr="00AA37ED">
        <w:rPr>
          <w:rFonts w:ascii="Times New Roman" w:hAnsi="Times New Roman"/>
          <w:spacing w:val="1"/>
          <w:sz w:val="24"/>
          <w:szCs w:val="24"/>
        </w:rPr>
        <w:t xml:space="preserve"> </w:t>
      </w:r>
      <w:r w:rsidRPr="00AA37ED">
        <w:rPr>
          <w:rFonts w:ascii="Times New Roman" w:hAnsi="Times New Roman"/>
          <w:sz w:val="24"/>
          <w:szCs w:val="24"/>
        </w:rPr>
        <w:t>техники</w:t>
      </w:r>
      <w:r w:rsidRPr="00AA37ED">
        <w:rPr>
          <w:rFonts w:ascii="Times New Roman" w:hAnsi="Times New Roman"/>
          <w:spacing w:val="1"/>
          <w:sz w:val="24"/>
          <w:szCs w:val="24"/>
        </w:rPr>
        <w:t xml:space="preserve"> </w:t>
      </w:r>
      <w:r w:rsidRPr="00AA37ED">
        <w:rPr>
          <w:rFonts w:ascii="Times New Roman" w:hAnsi="Times New Roman"/>
          <w:sz w:val="24"/>
          <w:szCs w:val="24"/>
        </w:rPr>
        <w:t>безопасности</w:t>
      </w:r>
      <w:r w:rsidRPr="00AA37ED">
        <w:rPr>
          <w:rFonts w:ascii="Times New Roman" w:hAnsi="Times New Roman"/>
          <w:spacing w:val="1"/>
          <w:sz w:val="24"/>
          <w:szCs w:val="24"/>
        </w:rPr>
        <w:t xml:space="preserve"> </w:t>
      </w:r>
      <w:r w:rsidRPr="00AA37ED">
        <w:rPr>
          <w:rFonts w:ascii="Times New Roman" w:hAnsi="Times New Roman"/>
          <w:sz w:val="24"/>
          <w:szCs w:val="24"/>
        </w:rPr>
        <w:t>на</w:t>
      </w:r>
      <w:r w:rsidRPr="00AA37ED">
        <w:rPr>
          <w:rFonts w:ascii="Times New Roman" w:hAnsi="Times New Roman"/>
          <w:spacing w:val="1"/>
          <w:sz w:val="24"/>
          <w:szCs w:val="24"/>
        </w:rPr>
        <w:t xml:space="preserve"> </w:t>
      </w:r>
      <w:r w:rsidRPr="00AA37ED">
        <w:rPr>
          <w:rFonts w:ascii="Times New Roman" w:hAnsi="Times New Roman"/>
          <w:sz w:val="24"/>
          <w:szCs w:val="24"/>
        </w:rPr>
        <w:t>учебно-тренировочных</w:t>
      </w:r>
      <w:r w:rsidRPr="00AA37ED">
        <w:rPr>
          <w:rFonts w:ascii="Times New Roman" w:hAnsi="Times New Roman"/>
          <w:spacing w:val="1"/>
          <w:sz w:val="24"/>
          <w:szCs w:val="24"/>
        </w:rPr>
        <w:t xml:space="preserve"> </w:t>
      </w:r>
      <w:r w:rsidRPr="00AA37ED">
        <w:rPr>
          <w:rFonts w:ascii="Times New Roman" w:hAnsi="Times New Roman"/>
          <w:sz w:val="24"/>
          <w:szCs w:val="24"/>
        </w:rPr>
        <w:t>занятиях.</w:t>
      </w:r>
      <w:r w:rsidRPr="00AA37ED">
        <w:rPr>
          <w:rFonts w:ascii="Times New Roman" w:hAnsi="Times New Roman"/>
          <w:spacing w:val="1"/>
          <w:sz w:val="24"/>
          <w:szCs w:val="24"/>
        </w:rPr>
        <w:t xml:space="preserve"> </w:t>
      </w:r>
      <w:r w:rsidRPr="00AA37ED">
        <w:rPr>
          <w:rFonts w:ascii="Times New Roman" w:hAnsi="Times New Roman"/>
          <w:sz w:val="24"/>
          <w:szCs w:val="24"/>
        </w:rPr>
        <w:t>Количество</w:t>
      </w:r>
      <w:r w:rsidRPr="00AA37ED">
        <w:rPr>
          <w:rFonts w:ascii="Times New Roman" w:hAnsi="Times New Roman"/>
          <w:spacing w:val="-67"/>
          <w:sz w:val="24"/>
          <w:szCs w:val="24"/>
        </w:rPr>
        <w:t xml:space="preserve"> </w:t>
      </w:r>
      <w:r w:rsidRPr="00AA37ED">
        <w:rPr>
          <w:rFonts w:ascii="Times New Roman" w:hAnsi="Times New Roman"/>
          <w:sz w:val="24"/>
          <w:szCs w:val="24"/>
        </w:rPr>
        <w:t>занимающихся</w:t>
      </w:r>
      <w:r w:rsidRPr="00AA37ED">
        <w:rPr>
          <w:rFonts w:ascii="Times New Roman" w:hAnsi="Times New Roman"/>
          <w:spacing w:val="-1"/>
          <w:sz w:val="24"/>
          <w:szCs w:val="24"/>
        </w:rPr>
        <w:t xml:space="preserve"> </w:t>
      </w:r>
      <w:r w:rsidRPr="00AA37ED">
        <w:rPr>
          <w:rFonts w:ascii="Times New Roman" w:hAnsi="Times New Roman"/>
          <w:sz w:val="24"/>
          <w:szCs w:val="24"/>
        </w:rPr>
        <w:t>в</w:t>
      </w:r>
      <w:r w:rsidRPr="00AA37ED">
        <w:rPr>
          <w:rFonts w:ascii="Times New Roman" w:hAnsi="Times New Roman"/>
          <w:spacing w:val="-2"/>
          <w:sz w:val="24"/>
          <w:szCs w:val="24"/>
        </w:rPr>
        <w:t xml:space="preserve"> </w:t>
      </w:r>
      <w:r w:rsidRPr="00AA37ED">
        <w:rPr>
          <w:rFonts w:ascii="Times New Roman" w:hAnsi="Times New Roman"/>
          <w:sz w:val="24"/>
          <w:szCs w:val="24"/>
        </w:rPr>
        <w:t>группе</w:t>
      </w:r>
      <w:r w:rsidRPr="00AA37ED">
        <w:rPr>
          <w:rFonts w:ascii="Times New Roman" w:hAnsi="Times New Roman"/>
          <w:spacing w:val="-1"/>
          <w:sz w:val="24"/>
          <w:szCs w:val="24"/>
        </w:rPr>
        <w:t xml:space="preserve"> </w:t>
      </w:r>
      <w:r w:rsidRPr="00AA37ED">
        <w:rPr>
          <w:rFonts w:ascii="Times New Roman" w:hAnsi="Times New Roman"/>
          <w:sz w:val="24"/>
          <w:szCs w:val="24"/>
        </w:rPr>
        <w:t>до</w:t>
      </w:r>
      <w:r w:rsidRPr="00AA37ED">
        <w:rPr>
          <w:rFonts w:ascii="Times New Roman" w:hAnsi="Times New Roman"/>
          <w:spacing w:val="-2"/>
          <w:sz w:val="24"/>
          <w:szCs w:val="24"/>
        </w:rPr>
        <w:t xml:space="preserve"> </w:t>
      </w:r>
      <w:r w:rsidRPr="00AA37ED">
        <w:rPr>
          <w:rFonts w:ascii="Times New Roman" w:hAnsi="Times New Roman"/>
          <w:sz w:val="24"/>
          <w:szCs w:val="24"/>
        </w:rPr>
        <w:t>1</w:t>
      </w:r>
      <w:r w:rsidRPr="00AA37ED">
        <w:rPr>
          <w:rFonts w:ascii="Times New Roman" w:hAnsi="Times New Roman"/>
          <w:sz w:val="24"/>
          <w:szCs w:val="24"/>
          <w:lang w:val="ru-RU"/>
        </w:rPr>
        <w:t>5</w:t>
      </w:r>
      <w:r w:rsidRPr="00AA37ED">
        <w:rPr>
          <w:rFonts w:ascii="Times New Roman" w:hAnsi="Times New Roman"/>
          <w:spacing w:val="1"/>
          <w:sz w:val="24"/>
          <w:szCs w:val="24"/>
        </w:rPr>
        <w:t xml:space="preserve"> </w:t>
      </w:r>
      <w:r w:rsidRPr="00AA37ED">
        <w:rPr>
          <w:rFonts w:ascii="Times New Roman" w:hAnsi="Times New Roman"/>
          <w:sz w:val="24"/>
          <w:szCs w:val="24"/>
        </w:rPr>
        <w:t>человек.</w:t>
      </w:r>
    </w:p>
    <w:p w:rsidR="00141F43" w:rsidRPr="00AA37ED" w:rsidRDefault="00141F43" w:rsidP="00AA37ED">
      <w:pPr>
        <w:spacing w:after="0" w:line="240" w:lineRule="auto"/>
        <w:ind w:firstLine="709"/>
        <w:jc w:val="both"/>
        <w:rPr>
          <w:rFonts w:ascii="Times New Roman" w:hAnsi="Times New Roman"/>
          <w:sz w:val="24"/>
          <w:szCs w:val="24"/>
        </w:rPr>
      </w:pPr>
      <w:r w:rsidRPr="00AA37ED">
        <w:rPr>
          <w:rFonts w:ascii="Times New Roman" w:hAnsi="Times New Roman"/>
          <w:sz w:val="24"/>
          <w:szCs w:val="24"/>
        </w:rPr>
        <w:t>Перечень</w:t>
      </w:r>
      <w:r w:rsidRPr="00AA37ED">
        <w:rPr>
          <w:rFonts w:ascii="Times New Roman" w:hAnsi="Times New Roman"/>
          <w:spacing w:val="1"/>
          <w:sz w:val="24"/>
          <w:szCs w:val="24"/>
        </w:rPr>
        <w:t xml:space="preserve"> </w:t>
      </w:r>
      <w:r w:rsidRPr="00AA37ED">
        <w:rPr>
          <w:rFonts w:ascii="Times New Roman" w:hAnsi="Times New Roman"/>
          <w:sz w:val="24"/>
          <w:szCs w:val="24"/>
        </w:rPr>
        <w:t>форм</w:t>
      </w:r>
      <w:r w:rsidRPr="00AA37ED">
        <w:rPr>
          <w:rFonts w:ascii="Times New Roman" w:hAnsi="Times New Roman"/>
          <w:spacing w:val="1"/>
          <w:sz w:val="24"/>
          <w:szCs w:val="24"/>
        </w:rPr>
        <w:t xml:space="preserve"> </w:t>
      </w:r>
      <w:r w:rsidRPr="00AA37ED">
        <w:rPr>
          <w:rFonts w:ascii="Times New Roman" w:hAnsi="Times New Roman"/>
          <w:sz w:val="24"/>
          <w:szCs w:val="24"/>
        </w:rPr>
        <w:t>обучения:</w:t>
      </w:r>
      <w:r w:rsidRPr="00AA37ED">
        <w:rPr>
          <w:rFonts w:ascii="Times New Roman" w:hAnsi="Times New Roman"/>
          <w:spacing w:val="1"/>
          <w:sz w:val="24"/>
          <w:szCs w:val="24"/>
        </w:rPr>
        <w:t xml:space="preserve"> </w:t>
      </w:r>
      <w:r w:rsidRPr="00AA37ED">
        <w:rPr>
          <w:rFonts w:ascii="Times New Roman" w:hAnsi="Times New Roman"/>
          <w:sz w:val="24"/>
          <w:szCs w:val="24"/>
        </w:rPr>
        <w:t>фронтальная,</w:t>
      </w:r>
      <w:r w:rsidRPr="00AA37ED">
        <w:rPr>
          <w:rFonts w:ascii="Times New Roman" w:hAnsi="Times New Roman"/>
          <w:spacing w:val="1"/>
          <w:sz w:val="24"/>
          <w:szCs w:val="24"/>
        </w:rPr>
        <w:t xml:space="preserve"> </w:t>
      </w:r>
      <w:r w:rsidRPr="00AA37ED">
        <w:rPr>
          <w:rFonts w:ascii="Times New Roman" w:hAnsi="Times New Roman"/>
          <w:sz w:val="24"/>
          <w:szCs w:val="24"/>
        </w:rPr>
        <w:t>индивидуальная, групповая. Перечень видов занятий: беседа, лекция,</w:t>
      </w:r>
      <w:r w:rsidRPr="00AA37ED">
        <w:rPr>
          <w:rFonts w:ascii="Times New Roman" w:hAnsi="Times New Roman"/>
          <w:spacing w:val="1"/>
          <w:sz w:val="24"/>
          <w:szCs w:val="24"/>
        </w:rPr>
        <w:t xml:space="preserve"> </w:t>
      </w:r>
      <w:r w:rsidRPr="00AA37ED">
        <w:rPr>
          <w:rFonts w:ascii="Times New Roman" w:hAnsi="Times New Roman"/>
          <w:sz w:val="24"/>
          <w:szCs w:val="24"/>
        </w:rPr>
        <w:t>практическое</w:t>
      </w:r>
      <w:r w:rsidRPr="00AA37ED">
        <w:rPr>
          <w:rFonts w:ascii="Times New Roman" w:hAnsi="Times New Roman"/>
          <w:spacing w:val="-2"/>
          <w:sz w:val="24"/>
          <w:szCs w:val="24"/>
        </w:rPr>
        <w:t xml:space="preserve"> </w:t>
      </w:r>
      <w:r w:rsidRPr="00AA37ED">
        <w:rPr>
          <w:rFonts w:ascii="Times New Roman" w:hAnsi="Times New Roman"/>
          <w:sz w:val="24"/>
          <w:szCs w:val="24"/>
        </w:rPr>
        <w:t>занятие,</w:t>
      </w:r>
      <w:r w:rsidRPr="00AA37ED">
        <w:rPr>
          <w:rFonts w:ascii="Times New Roman" w:hAnsi="Times New Roman"/>
          <w:spacing w:val="-1"/>
          <w:sz w:val="24"/>
          <w:szCs w:val="24"/>
        </w:rPr>
        <w:t xml:space="preserve"> </w:t>
      </w:r>
      <w:r w:rsidRPr="00AA37ED">
        <w:rPr>
          <w:rFonts w:ascii="Times New Roman" w:hAnsi="Times New Roman"/>
          <w:sz w:val="24"/>
          <w:szCs w:val="24"/>
        </w:rPr>
        <w:t>мастер-класс.</w:t>
      </w:r>
    </w:p>
    <w:p w:rsidR="00141F43" w:rsidRPr="00AA37ED" w:rsidRDefault="00141F43" w:rsidP="00AA37ED">
      <w:pPr>
        <w:pStyle w:val="af"/>
        <w:spacing w:after="0" w:line="240" w:lineRule="auto"/>
        <w:ind w:firstLine="709"/>
        <w:jc w:val="both"/>
        <w:rPr>
          <w:rFonts w:ascii="Times New Roman" w:hAnsi="Times New Roman"/>
          <w:sz w:val="24"/>
          <w:szCs w:val="24"/>
        </w:rPr>
      </w:pPr>
      <w:r w:rsidRPr="00AA37ED">
        <w:rPr>
          <w:rFonts w:ascii="Times New Roman" w:hAnsi="Times New Roman"/>
          <w:i/>
          <w:sz w:val="24"/>
          <w:szCs w:val="24"/>
        </w:rPr>
        <w:t>Цель</w:t>
      </w:r>
      <w:r w:rsidRPr="00AA37ED">
        <w:rPr>
          <w:rFonts w:ascii="Times New Roman" w:hAnsi="Times New Roman"/>
          <w:i/>
          <w:spacing w:val="1"/>
          <w:sz w:val="24"/>
          <w:szCs w:val="24"/>
        </w:rPr>
        <w:t xml:space="preserve"> </w:t>
      </w:r>
      <w:r w:rsidRPr="00AA37ED">
        <w:rPr>
          <w:rFonts w:ascii="Times New Roman" w:hAnsi="Times New Roman"/>
          <w:i/>
          <w:sz w:val="24"/>
          <w:szCs w:val="24"/>
        </w:rPr>
        <w:t>программы:</w:t>
      </w:r>
      <w:r w:rsidRPr="00AA37ED">
        <w:rPr>
          <w:rFonts w:ascii="Times New Roman" w:hAnsi="Times New Roman"/>
          <w:i/>
          <w:spacing w:val="1"/>
          <w:sz w:val="24"/>
          <w:szCs w:val="24"/>
        </w:rPr>
        <w:t xml:space="preserve"> </w:t>
      </w:r>
      <w:r w:rsidRPr="00AA37ED">
        <w:rPr>
          <w:rFonts w:ascii="Times New Roman" w:hAnsi="Times New Roman"/>
          <w:sz w:val="24"/>
          <w:szCs w:val="24"/>
        </w:rPr>
        <w:t>введение</w:t>
      </w:r>
      <w:r w:rsidRPr="00AA37ED">
        <w:rPr>
          <w:rFonts w:ascii="Times New Roman" w:hAnsi="Times New Roman"/>
          <w:spacing w:val="1"/>
          <w:sz w:val="24"/>
          <w:szCs w:val="24"/>
        </w:rPr>
        <w:t xml:space="preserve"> </w:t>
      </w:r>
      <w:r w:rsidRPr="00AA37ED">
        <w:rPr>
          <w:rFonts w:ascii="Times New Roman" w:hAnsi="Times New Roman"/>
          <w:sz w:val="24"/>
          <w:szCs w:val="24"/>
        </w:rPr>
        <w:t>в</w:t>
      </w:r>
      <w:r w:rsidRPr="00AA37ED">
        <w:rPr>
          <w:rFonts w:ascii="Times New Roman" w:hAnsi="Times New Roman"/>
          <w:spacing w:val="1"/>
          <w:sz w:val="24"/>
          <w:szCs w:val="24"/>
        </w:rPr>
        <w:t xml:space="preserve"> </w:t>
      </w:r>
      <w:r w:rsidRPr="00AA37ED">
        <w:rPr>
          <w:rFonts w:ascii="Times New Roman" w:hAnsi="Times New Roman"/>
          <w:sz w:val="24"/>
          <w:szCs w:val="24"/>
        </w:rPr>
        <w:t>начальное</w:t>
      </w:r>
      <w:r w:rsidRPr="00AA37ED">
        <w:rPr>
          <w:rFonts w:ascii="Times New Roman" w:hAnsi="Times New Roman"/>
          <w:spacing w:val="1"/>
          <w:sz w:val="24"/>
          <w:szCs w:val="24"/>
        </w:rPr>
        <w:t xml:space="preserve"> </w:t>
      </w:r>
      <w:proofErr w:type="spellStart"/>
      <w:r w:rsidRPr="00AA37ED">
        <w:rPr>
          <w:rFonts w:ascii="Times New Roman" w:hAnsi="Times New Roman"/>
          <w:sz w:val="24"/>
          <w:szCs w:val="24"/>
        </w:rPr>
        <w:t>инженерно</w:t>
      </w:r>
      <w:proofErr w:type="spellEnd"/>
      <w:r w:rsidRPr="00AA37ED">
        <w:rPr>
          <w:rFonts w:ascii="Times New Roman" w:hAnsi="Times New Roman"/>
          <w:spacing w:val="1"/>
          <w:sz w:val="24"/>
          <w:szCs w:val="24"/>
        </w:rPr>
        <w:t xml:space="preserve"> </w:t>
      </w:r>
      <w:r w:rsidRPr="00AA37ED">
        <w:rPr>
          <w:rFonts w:ascii="Times New Roman" w:hAnsi="Times New Roman"/>
          <w:sz w:val="24"/>
          <w:szCs w:val="24"/>
        </w:rPr>
        <w:t>-</w:t>
      </w:r>
      <w:r w:rsidRPr="00AA37ED">
        <w:rPr>
          <w:rFonts w:ascii="Times New Roman" w:hAnsi="Times New Roman"/>
          <w:spacing w:val="1"/>
          <w:sz w:val="24"/>
          <w:szCs w:val="24"/>
        </w:rPr>
        <w:t xml:space="preserve"> </w:t>
      </w:r>
      <w:r w:rsidRPr="00AA37ED">
        <w:rPr>
          <w:rFonts w:ascii="Times New Roman" w:hAnsi="Times New Roman"/>
          <w:sz w:val="24"/>
          <w:szCs w:val="24"/>
        </w:rPr>
        <w:t>техническое</w:t>
      </w:r>
      <w:r w:rsidRPr="00AA37ED">
        <w:rPr>
          <w:rFonts w:ascii="Times New Roman" w:hAnsi="Times New Roman"/>
          <w:spacing w:val="1"/>
          <w:sz w:val="24"/>
          <w:szCs w:val="24"/>
        </w:rPr>
        <w:t xml:space="preserve"> </w:t>
      </w:r>
      <w:r w:rsidRPr="00AA37ED">
        <w:rPr>
          <w:rFonts w:ascii="Times New Roman" w:hAnsi="Times New Roman"/>
          <w:sz w:val="24"/>
          <w:szCs w:val="24"/>
        </w:rPr>
        <w:t>конструирование</w:t>
      </w:r>
      <w:r w:rsidRPr="00AA37ED">
        <w:rPr>
          <w:rFonts w:ascii="Times New Roman" w:hAnsi="Times New Roman"/>
          <w:spacing w:val="1"/>
          <w:sz w:val="24"/>
          <w:szCs w:val="24"/>
        </w:rPr>
        <w:t xml:space="preserve"> </w:t>
      </w:r>
      <w:r w:rsidRPr="00AA37ED">
        <w:rPr>
          <w:rFonts w:ascii="Times New Roman" w:hAnsi="Times New Roman"/>
          <w:sz w:val="24"/>
          <w:szCs w:val="24"/>
        </w:rPr>
        <w:t>и</w:t>
      </w:r>
      <w:r w:rsidRPr="00AA37ED">
        <w:rPr>
          <w:rFonts w:ascii="Times New Roman" w:hAnsi="Times New Roman"/>
          <w:spacing w:val="1"/>
          <w:sz w:val="24"/>
          <w:szCs w:val="24"/>
        </w:rPr>
        <w:t xml:space="preserve"> </w:t>
      </w:r>
      <w:r w:rsidRPr="00AA37ED">
        <w:rPr>
          <w:rFonts w:ascii="Times New Roman" w:hAnsi="Times New Roman"/>
          <w:sz w:val="24"/>
          <w:szCs w:val="24"/>
        </w:rPr>
        <w:t>основы</w:t>
      </w:r>
      <w:r w:rsidRPr="00AA37ED">
        <w:rPr>
          <w:rFonts w:ascii="Times New Roman" w:hAnsi="Times New Roman"/>
          <w:spacing w:val="1"/>
          <w:sz w:val="24"/>
          <w:szCs w:val="24"/>
        </w:rPr>
        <w:t xml:space="preserve"> </w:t>
      </w:r>
      <w:r w:rsidRPr="00AA37ED">
        <w:rPr>
          <w:rFonts w:ascii="Times New Roman" w:hAnsi="Times New Roman"/>
          <w:sz w:val="24"/>
          <w:szCs w:val="24"/>
        </w:rPr>
        <w:t>робототехники</w:t>
      </w:r>
      <w:r w:rsidRPr="00AA37ED">
        <w:rPr>
          <w:rFonts w:ascii="Times New Roman" w:hAnsi="Times New Roman"/>
          <w:spacing w:val="1"/>
          <w:sz w:val="24"/>
          <w:szCs w:val="24"/>
        </w:rPr>
        <w:t xml:space="preserve"> </w:t>
      </w:r>
      <w:r w:rsidRPr="00AA37ED">
        <w:rPr>
          <w:rFonts w:ascii="Times New Roman" w:hAnsi="Times New Roman"/>
          <w:sz w:val="24"/>
          <w:szCs w:val="24"/>
        </w:rPr>
        <w:t>с</w:t>
      </w:r>
      <w:r w:rsidRPr="00AA37ED">
        <w:rPr>
          <w:rFonts w:ascii="Times New Roman" w:hAnsi="Times New Roman"/>
          <w:spacing w:val="1"/>
          <w:sz w:val="24"/>
          <w:szCs w:val="24"/>
        </w:rPr>
        <w:t xml:space="preserve"> </w:t>
      </w:r>
      <w:r w:rsidRPr="00AA37ED">
        <w:rPr>
          <w:rFonts w:ascii="Times New Roman" w:hAnsi="Times New Roman"/>
          <w:sz w:val="24"/>
          <w:szCs w:val="24"/>
        </w:rPr>
        <w:t>использованием</w:t>
      </w:r>
      <w:r w:rsidRPr="00AA37ED">
        <w:rPr>
          <w:rFonts w:ascii="Times New Roman" w:hAnsi="Times New Roman"/>
          <w:spacing w:val="1"/>
          <w:sz w:val="24"/>
          <w:szCs w:val="24"/>
        </w:rPr>
        <w:t xml:space="preserve"> </w:t>
      </w:r>
      <w:r w:rsidRPr="00AA37ED">
        <w:rPr>
          <w:rFonts w:ascii="Times New Roman" w:hAnsi="Times New Roman"/>
          <w:sz w:val="24"/>
          <w:szCs w:val="24"/>
        </w:rPr>
        <w:t>робототехнических</w:t>
      </w:r>
      <w:r w:rsidRPr="00AA37ED">
        <w:rPr>
          <w:rFonts w:ascii="Times New Roman" w:hAnsi="Times New Roman"/>
          <w:spacing w:val="-1"/>
          <w:sz w:val="24"/>
          <w:szCs w:val="24"/>
        </w:rPr>
        <w:t xml:space="preserve"> </w:t>
      </w:r>
      <w:r w:rsidRPr="00AA37ED">
        <w:rPr>
          <w:rFonts w:ascii="Times New Roman" w:hAnsi="Times New Roman"/>
          <w:sz w:val="24"/>
          <w:szCs w:val="24"/>
        </w:rPr>
        <w:t>образовательных</w:t>
      </w:r>
      <w:r w:rsidRPr="00AA37ED">
        <w:rPr>
          <w:rFonts w:ascii="Times New Roman" w:hAnsi="Times New Roman"/>
          <w:spacing w:val="-2"/>
          <w:sz w:val="24"/>
          <w:szCs w:val="24"/>
        </w:rPr>
        <w:t xml:space="preserve"> </w:t>
      </w:r>
      <w:r w:rsidRPr="00AA37ED">
        <w:rPr>
          <w:rFonts w:ascii="Times New Roman" w:hAnsi="Times New Roman"/>
          <w:sz w:val="24"/>
          <w:szCs w:val="24"/>
        </w:rPr>
        <w:t>конструкторов.</w:t>
      </w:r>
    </w:p>
    <w:p w:rsidR="00141F43" w:rsidRPr="00AA37ED" w:rsidRDefault="00141F43" w:rsidP="00AA37ED">
      <w:pPr>
        <w:spacing w:after="0" w:line="240" w:lineRule="auto"/>
        <w:ind w:firstLine="709"/>
        <w:jc w:val="both"/>
        <w:rPr>
          <w:rFonts w:ascii="Times New Roman" w:hAnsi="Times New Roman"/>
          <w:i/>
          <w:sz w:val="24"/>
          <w:szCs w:val="24"/>
        </w:rPr>
      </w:pPr>
      <w:r w:rsidRPr="00AA37ED">
        <w:rPr>
          <w:rFonts w:ascii="Times New Roman" w:hAnsi="Times New Roman"/>
          <w:i/>
          <w:sz w:val="24"/>
          <w:szCs w:val="24"/>
        </w:rPr>
        <w:t>Задачи:</w:t>
      </w:r>
    </w:p>
    <w:p w:rsidR="00141F43" w:rsidRPr="00AA37ED" w:rsidRDefault="00141F43" w:rsidP="00AA37ED">
      <w:pPr>
        <w:pStyle w:val="a5"/>
        <w:widowControl w:val="0"/>
        <w:numPr>
          <w:ilvl w:val="0"/>
          <w:numId w:val="13"/>
        </w:numPr>
        <w:tabs>
          <w:tab w:val="left" w:pos="709"/>
        </w:tabs>
        <w:autoSpaceDE w:val="0"/>
        <w:autoSpaceDN w:val="0"/>
        <w:spacing w:after="0" w:line="240" w:lineRule="auto"/>
        <w:ind w:left="0" w:firstLine="709"/>
        <w:contextualSpacing w:val="0"/>
        <w:jc w:val="both"/>
        <w:rPr>
          <w:rFonts w:ascii="Times New Roman" w:hAnsi="Times New Roman"/>
          <w:sz w:val="24"/>
          <w:szCs w:val="24"/>
        </w:rPr>
      </w:pPr>
      <w:r w:rsidRPr="00AA37ED">
        <w:rPr>
          <w:rFonts w:ascii="Times New Roman" w:hAnsi="Times New Roman"/>
          <w:sz w:val="24"/>
          <w:szCs w:val="24"/>
        </w:rPr>
        <w:t>познакомить</w:t>
      </w:r>
      <w:r w:rsidRPr="00AA37ED">
        <w:rPr>
          <w:rFonts w:ascii="Times New Roman" w:hAnsi="Times New Roman"/>
          <w:spacing w:val="61"/>
          <w:sz w:val="24"/>
          <w:szCs w:val="24"/>
        </w:rPr>
        <w:t xml:space="preserve"> </w:t>
      </w:r>
      <w:r w:rsidRPr="00AA37ED">
        <w:rPr>
          <w:rFonts w:ascii="Times New Roman" w:hAnsi="Times New Roman"/>
          <w:sz w:val="24"/>
          <w:szCs w:val="24"/>
        </w:rPr>
        <w:t>школьников</w:t>
      </w:r>
      <w:r w:rsidRPr="00AA37ED">
        <w:rPr>
          <w:rFonts w:ascii="Times New Roman" w:hAnsi="Times New Roman"/>
          <w:spacing w:val="63"/>
          <w:sz w:val="24"/>
          <w:szCs w:val="24"/>
        </w:rPr>
        <w:t xml:space="preserve"> </w:t>
      </w:r>
      <w:r w:rsidRPr="00AA37ED">
        <w:rPr>
          <w:rFonts w:ascii="Times New Roman" w:hAnsi="Times New Roman"/>
          <w:sz w:val="24"/>
          <w:szCs w:val="24"/>
        </w:rPr>
        <w:t>с</w:t>
      </w:r>
      <w:r w:rsidRPr="00AA37ED">
        <w:rPr>
          <w:rFonts w:ascii="Times New Roman" w:hAnsi="Times New Roman"/>
          <w:spacing w:val="63"/>
          <w:sz w:val="24"/>
          <w:szCs w:val="24"/>
        </w:rPr>
        <w:t xml:space="preserve"> </w:t>
      </w:r>
      <w:r w:rsidRPr="00AA37ED">
        <w:rPr>
          <w:rFonts w:ascii="Times New Roman" w:hAnsi="Times New Roman"/>
          <w:sz w:val="24"/>
          <w:szCs w:val="24"/>
        </w:rPr>
        <w:t>конструктивным</w:t>
      </w:r>
      <w:r w:rsidRPr="00AA37ED">
        <w:rPr>
          <w:rFonts w:ascii="Times New Roman" w:hAnsi="Times New Roman"/>
          <w:spacing w:val="63"/>
          <w:sz w:val="24"/>
          <w:szCs w:val="24"/>
        </w:rPr>
        <w:t xml:space="preserve"> </w:t>
      </w:r>
      <w:r w:rsidRPr="00AA37ED">
        <w:rPr>
          <w:rFonts w:ascii="Times New Roman" w:hAnsi="Times New Roman"/>
          <w:sz w:val="24"/>
          <w:szCs w:val="24"/>
        </w:rPr>
        <w:t>и</w:t>
      </w:r>
      <w:r w:rsidRPr="00AA37ED">
        <w:rPr>
          <w:rFonts w:ascii="Times New Roman" w:hAnsi="Times New Roman"/>
          <w:spacing w:val="64"/>
          <w:sz w:val="24"/>
          <w:szCs w:val="24"/>
        </w:rPr>
        <w:t xml:space="preserve"> </w:t>
      </w:r>
      <w:r w:rsidRPr="00AA37ED">
        <w:rPr>
          <w:rFonts w:ascii="Times New Roman" w:hAnsi="Times New Roman"/>
          <w:sz w:val="24"/>
          <w:szCs w:val="24"/>
        </w:rPr>
        <w:t>аппаратным</w:t>
      </w:r>
      <w:r w:rsidRPr="00AA37ED">
        <w:rPr>
          <w:rFonts w:ascii="Times New Roman" w:hAnsi="Times New Roman"/>
          <w:spacing w:val="62"/>
          <w:sz w:val="24"/>
          <w:szCs w:val="24"/>
        </w:rPr>
        <w:t xml:space="preserve"> </w:t>
      </w:r>
      <w:r w:rsidRPr="00AA37ED">
        <w:rPr>
          <w:rFonts w:ascii="Times New Roman" w:hAnsi="Times New Roman"/>
          <w:sz w:val="24"/>
          <w:szCs w:val="24"/>
        </w:rPr>
        <w:t>обеспечением</w:t>
      </w:r>
      <w:r w:rsidRPr="00AA37ED">
        <w:rPr>
          <w:rFonts w:ascii="Times New Roman" w:hAnsi="Times New Roman"/>
          <w:spacing w:val="-67"/>
          <w:sz w:val="24"/>
          <w:szCs w:val="24"/>
        </w:rPr>
        <w:t xml:space="preserve"> </w:t>
      </w:r>
      <w:r w:rsidRPr="00AA37ED">
        <w:rPr>
          <w:rFonts w:ascii="Times New Roman" w:hAnsi="Times New Roman"/>
          <w:sz w:val="24"/>
          <w:szCs w:val="24"/>
        </w:rPr>
        <w:t>робототехнических</w:t>
      </w:r>
      <w:r w:rsidRPr="00AA37ED">
        <w:rPr>
          <w:rFonts w:ascii="Times New Roman" w:hAnsi="Times New Roman"/>
          <w:spacing w:val="-1"/>
          <w:sz w:val="24"/>
          <w:szCs w:val="24"/>
        </w:rPr>
        <w:t xml:space="preserve"> </w:t>
      </w:r>
      <w:r w:rsidRPr="00AA37ED">
        <w:rPr>
          <w:rFonts w:ascii="Times New Roman" w:hAnsi="Times New Roman"/>
          <w:sz w:val="24"/>
          <w:szCs w:val="24"/>
        </w:rPr>
        <w:t>конструкторов;</w:t>
      </w:r>
    </w:p>
    <w:p w:rsidR="00141F43" w:rsidRPr="00AA37ED" w:rsidRDefault="00141F43" w:rsidP="00AA37ED">
      <w:pPr>
        <w:pStyle w:val="af"/>
        <w:spacing w:after="0" w:line="240" w:lineRule="auto"/>
        <w:ind w:firstLine="709"/>
        <w:jc w:val="both"/>
        <w:rPr>
          <w:rFonts w:ascii="Times New Roman" w:hAnsi="Times New Roman"/>
          <w:sz w:val="24"/>
          <w:szCs w:val="24"/>
        </w:rPr>
      </w:pPr>
      <w:r w:rsidRPr="00AA37ED">
        <w:rPr>
          <w:rFonts w:ascii="Times New Roman" w:hAnsi="Times New Roman"/>
          <w:sz w:val="24"/>
          <w:szCs w:val="24"/>
        </w:rPr>
        <w:t>−</w:t>
      </w:r>
      <w:r w:rsidRPr="00AA37ED">
        <w:rPr>
          <w:rFonts w:ascii="Times New Roman" w:hAnsi="Times New Roman"/>
          <w:spacing w:val="-11"/>
          <w:sz w:val="24"/>
          <w:szCs w:val="24"/>
        </w:rPr>
        <w:t xml:space="preserve"> </w:t>
      </w:r>
      <w:r w:rsidRPr="00AA37ED">
        <w:rPr>
          <w:rFonts w:ascii="Times New Roman" w:hAnsi="Times New Roman"/>
          <w:sz w:val="24"/>
          <w:szCs w:val="24"/>
        </w:rPr>
        <w:t>дать</w:t>
      </w:r>
      <w:r w:rsidRPr="00AA37ED">
        <w:rPr>
          <w:rFonts w:ascii="Times New Roman" w:hAnsi="Times New Roman"/>
          <w:spacing w:val="-12"/>
          <w:sz w:val="24"/>
          <w:szCs w:val="24"/>
        </w:rPr>
        <w:t xml:space="preserve"> </w:t>
      </w:r>
      <w:r w:rsidRPr="00AA37ED">
        <w:rPr>
          <w:rFonts w:ascii="Times New Roman" w:hAnsi="Times New Roman"/>
          <w:sz w:val="24"/>
          <w:szCs w:val="24"/>
        </w:rPr>
        <w:t>первоначальные</w:t>
      </w:r>
      <w:r w:rsidRPr="00AA37ED">
        <w:rPr>
          <w:rFonts w:ascii="Times New Roman" w:hAnsi="Times New Roman"/>
          <w:spacing w:val="-11"/>
          <w:sz w:val="24"/>
          <w:szCs w:val="24"/>
        </w:rPr>
        <w:t xml:space="preserve"> </w:t>
      </w:r>
      <w:r w:rsidRPr="00AA37ED">
        <w:rPr>
          <w:rFonts w:ascii="Times New Roman" w:hAnsi="Times New Roman"/>
          <w:sz w:val="24"/>
          <w:szCs w:val="24"/>
        </w:rPr>
        <w:t>знания</w:t>
      </w:r>
      <w:r w:rsidRPr="00AA37ED">
        <w:rPr>
          <w:rFonts w:ascii="Times New Roman" w:hAnsi="Times New Roman"/>
          <w:spacing w:val="-10"/>
          <w:sz w:val="24"/>
          <w:szCs w:val="24"/>
        </w:rPr>
        <w:t xml:space="preserve"> </w:t>
      </w:r>
      <w:r w:rsidRPr="00AA37ED">
        <w:rPr>
          <w:rFonts w:ascii="Times New Roman" w:hAnsi="Times New Roman"/>
          <w:sz w:val="24"/>
          <w:szCs w:val="24"/>
        </w:rPr>
        <w:t>о</w:t>
      </w:r>
      <w:r w:rsidRPr="00AA37ED">
        <w:rPr>
          <w:rFonts w:ascii="Times New Roman" w:hAnsi="Times New Roman"/>
          <w:spacing w:val="-10"/>
          <w:sz w:val="24"/>
          <w:szCs w:val="24"/>
        </w:rPr>
        <w:t xml:space="preserve"> </w:t>
      </w:r>
      <w:r w:rsidRPr="00AA37ED">
        <w:rPr>
          <w:rFonts w:ascii="Times New Roman" w:hAnsi="Times New Roman"/>
          <w:sz w:val="24"/>
          <w:szCs w:val="24"/>
        </w:rPr>
        <w:t>конструкции</w:t>
      </w:r>
      <w:r w:rsidRPr="00AA37ED">
        <w:rPr>
          <w:rFonts w:ascii="Times New Roman" w:hAnsi="Times New Roman"/>
          <w:spacing w:val="-10"/>
          <w:sz w:val="24"/>
          <w:szCs w:val="24"/>
        </w:rPr>
        <w:t xml:space="preserve"> </w:t>
      </w:r>
      <w:r w:rsidRPr="00AA37ED">
        <w:rPr>
          <w:rFonts w:ascii="Times New Roman" w:hAnsi="Times New Roman"/>
          <w:sz w:val="24"/>
          <w:szCs w:val="24"/>
        </w:rPr>
        <w:t>робототехнических</w:t>
      </w:r>
      <w:r w:rsidRPr="00AA37ED">
        <w:rPr>
          <w:rFonts w:ascii="Times New Roman" w:hAnsi="Times New Roman"/>
          <w:spacing w:val="-9"/>
          <w:sz w:val="24"/>
          <w:szCs w:val="24"/>
        </w:rPr>
        <w:t xml:space="preserve"> </w:t>
      </w:r>
      <w:r w:rsidRPr="00AA37ED">
        <w:rPr>
          <w:rFonts w:ascii="Times New Roman" w:hAnsi="Times New Roman"/>
          <w:sz w:val="24"/>
          <w:szCs w:val="24"/>
        </w:rPr>
        <w:t>устройств;</w:t>
      </w:r>
    </w:p>
    <w:p w:rsidR="00141F43" w:rsidRPr="00AA37ED" w:rsidRDefault="00141F43" w:rsidP="00AA37ED">
      <w:pPr>
        <w:pStyle w:val="af"/>
        <w:spacing w:after="0" w:line="240" w:lineRule="auto"/>
        <w:ind w:firstLine="709"/>
        <w:jc w:val="both"/>
        <w:rPr>
          <w:rFonts w:ascii="Times New Roman" w:hAnsi="Times New Roman"/>
          <w:sz w:val="24"/>
          <w:szCs w:val="24"/>
        </w:rPr>
      </w:pPr>
      <w:r w:rsidRPr="00AA37ED">
        <w:rPr>
          <w:rFonts w:ascii="Times New Roman" w:hAnsi="Times New Roman"/>
          <w:spacing w:val="-10"/>
          <w:sz w:val="24"/>
          <w:szCs w:val="24"/>
        </w:rPr>
        <w:t xml:space="preserve"> </w:t>
      </w:r>
      <w:r w:rsidRPr="00AA37ED">
        <w:rPr>
          <w:rFonts w:ascii="Times New Roman" w:hAnsi="Times New Roman"/>
          <w:sz w:val="24"/>
          <w:szCs w:val="24"/>
        </w:rPr>
        <w:t>−</w:t>
      </w:r>
      <w:r w:rsidRPr="00AA37ED">
        <w:rPr>
          <w:rFonts w:ascii="Times New Roman" w:hAnsi="Times New Roman"/>
          <w:spacing w:val="-67"/>
          <w:sz w:val="24"/>
          <w:szCs w:val="24"/>
        </w:rPr>
        <w:t xml:space="preserve"> </w:t>
      </w:r>
      <w:r w:rsidRPr="00AA37ED">
        <w:rPr>
          <w:rFonts w:ascii="Times New Roman" w:hAnsi="Times New Roman"/>
          <w:sz w:val="24"/>
          <w:szCs w:val="24"/>
        </w:rPr>
        <w:t>научить приемам сборки и программирования с использованием</w:t>
      </w:r>
      <w:r w:rsidRPr="00AA37ED">
        <w:rPr>
          <w:rFonts w:ascii="Times New Roman" w:hAnsi="Times New Roman"/>
          <w:spacing w:val="1"/>
          <w:sz w:val="24"/>
          <w:szCs w:val="24"/>
        </w:rPr>
        <w:t xml:space="preserve"> </w:t>
      </w:r>
      <w:r w:rsidRPr="00AA37ED">
        <w:rPr>
          <w:rFonts w:ascii="Times New Roman" w:hAnsi="Times New Roman"/>
          <w:sz w:val="24"/>
          <w:szCs w:val="24"/>
        </w:rPr>
        <w:t>робототехнических</w:t>
      </w:r>
      <w:r w:rsidRPr="00AA37ED">
        <w:rPr>
          <w:rFonts w:ascii="Times New Roman" w:hAnsi="Times New Roman"/>
          <w:spacing w:val="-1"/>
          <w:sz w:val="24"/>
          <w:szCs w:val="24"/>
        </w:rPr>
        <w:t xml:space="preserve"> </w:t>
      </w:r>
      <w:r w:rsidRPr="00AA37ED">
        <w:rPr>
          <w:rFonts w:ascii="Times New Roman" w:hAnsi="Times New Roman"/>
          <w:sz w:val="24"/>
          <w:szCs w:val="24"/>
        </w:rPr>
        <w:t>образовательных</w:t>
      </w:r>
      <w:r w:rsidRPr="00AA37ED">
        <w:rPr>
          <w:rFonts w:ascii="Times New Roman" w:hAnsi="Times New Roman"/>
          <w:spacing w:val="-2"/>
          <w:sz w:val="24"/>
          <w:szCs w:val="24"/>
        </w:rPr>
        <w:t xml:space="preserve"> </w:t>
      </w:r>
      <w:r w:rsidRPr="00AA37ED">
        <w:rPr>
          <w:rFonts w:ascii="Times New Roman" w:hAnsi="Times New Roman"/>
          <w:sz w:val="24"/>
          <w:szCs w:val="24"/>
        </w:rPr>
        <w:t>конструкторов;</w:t>
      </w:r>
    </w:p>
    <w:p w:rsidR="002A0B35" w:rsidRDefault="00141F43" w:rsidP="002A0B35">
      <w:pPr>
        <w:pStyle w:val="af"/>
        <w:spacing w:after="0" w:line="240" w:lineRule="auto"/>
        <w:ind w:firstLine="709"/>
        <w:jc w:val="both"/>
        <w:rPr>
          <w:rFonts w:ascii="Times New Roman" w:hAnsi="Times New Roman"/>
          <w:sz w:val="24"/>
          <w:szCs w:val="24"/>
        </w:rPr>
      </w:pPr>
      <w:r w:rsidRPr="00AA37ED">
        <w:rPr>
          <w:rFonts w:ascii="Times New Roman" w:hAnsi="Times New Roman"/>
          <w:sz w:val="24"/>
          <w:szCs w:val="24"/>
        </w:rPr>
        <w:t>−</w:t>
      </w:r>
      <w:r w:rsidRPr="00AA37ED">
        <w:rPr>
          <w:rFonts w:ascii="Times New Roman" w:hAnsi="Times New Roman"/>
          <w:spacing w:val="-4"/>
          <w:sz w:val="24"/>
          <w:szCs w:val="24"/>
        </w:rPr>
        <w:t xml:space="preserve"> </w:t>
      </w:r>
      <w:r w:rsidRPr="00AA37ED">
        <w:rPr>
          <w:rFonts w:ascii="Times New Roman" w:hAnsi="Times New Roman"/>
          <w:sz w:val="24"/>
          <w:szCs w:val="24"/>
        </w:rPr>
        <w:t>обучить</w:t>
      </w:r>
      <w:r w:rsidRPr="00AA37ED">
        <w:rPr>
          <w:rFonts w:ascii="Times New Roman" w:hAnsi="Times New Roman"/>
          <w:spacing w:val="-5"/>
          <w:sz w:val="24"/>
          <w:szCs w:val="24"/>
        </w:rPr>
        <w:t xml:space="preserve"> </w:t>
      </w:r>
      <w:r w:rsidRPr="00AA37ED">
        <w:rPr>
          <w:rFonts w:ascii="Times New Roman" w:hAnsi="Times New Roman"/>
          <w:sz w:val="24"/>
          <w:szCs w:val="24"/>
        </w:rPr>
        <w:t>проектированию,</w:t>
      </w:r>
      <w:r w:rsidRPr="00AA37ED">
        <w:rPr>
          <w:rFonts w:ascii="Times New Roman" w:hAnsi="Times New Roman"/>
          <w:spacing w:val="-4"/>
          <w:sz w:val="24"/>
          <w:szCs w:val="24"/>
        </w:rPr>
        <w:t xml:space="preserve"> </w:t>
      </w:r>
      <w:r w:rsidRPr="00AA37ED">
        <w:rPr>
          <w:rFonts w:ascii="Times New Roman" w:hAnsi="Times New Roman"/>
          <w:sz w:val="24"/>
          <w:szCs w:val="24"/>
        </w:rPr>
        <w:t>сборке</w:t>
      </w:r>
      <w:r w:rsidRPr="00AA37ED">
        <w:rPr>
          <w:rFonts w:ascii="Times New Roman" w:hAnsi="Times New Roman"/>
          <w:spacing w:val="-4"/>
          <w:sz w:val="24"/>
          <w:szCs w:val="24"/>
        </w:rPr>
        <w:t xml:space="preserve"> </w:t>
      </w:r>
      <w:r w:rsidRPr="00AA37ED">
        <w:rPr>
          <w:rFonts w:ascii="Times New Roman" w:hAnsi="Times New Roman"/>
          <w:sz w:val="24"/>
          <w:szCs w:val="24"/>
        </w:rPr>
        <w:t>и</w:t>
      </w:r>
      <w:r w:rsidRPr="00AA37ED">
        <w:rPr>
          <w:rFonts w:ascii="Times New Roman" w:hAnsi="Times New Roman"/>
          <w:spacing w:val="-5"/>
          <w:sz w:val="24"/>
          <w:szCs w:val="24"/>
        </w:rPr>
        <w:t xml:space="preserve"> </w:t>
      </w:r>
      <w:r w:rsidRPr="00AA37ED">
        <w:rPr>
          <w:rFonts w:ascii="Times New Roman" w:hAnsi="Times New Roman"/>
          <w:sz w:val="24"/>
          <w:szCs w:val="24"/>
        </w:rPr>
        <w:t>программированию</w:t>
      </w:r>
      <w:r w:rsidRPr="00AA37ED">
        <w:rPr>
          <w:rFonts w:ascii="Times New Roman" w:hAnsi="Times New Roman"/>
          <w:spacing w:val="-5"/>
          <w:sz w:val="24"/>
          <w:szCs w:val="24"/>
        </w:rPr>
        <w:t xml:space="preserve"> </w:t>
      </w:r>
      <w:r w:rsidRPr="00AA37ED">
        <w:rPr>
          <w:rFonts w:ascii="Times New Roman" w:hAnsi="Times New Roman"/>
          <w:sz w:val="24"/>
          <w:szCs w:val="24"/>
        </w:rPr>
        <w:t>устройства;</w:t>
      </w:r>
    </w:p>
    <w:p w:rsidR="00141F43" w:rsidRPr="00AA37ED" w:rsidRDefault="002A0B35" w:rsidP="002A0B35">
      <w:pPr>
        <w:pStyle w:val="af"/>
        <w:spacing w:after="0" w:line="240" w:lineRule="auto"/>
        <w:ind w:firstLine="709"/>
        <w:jc w:val="both"/>
        <w:rPr>
          <w:rFonts w:ascii="Times New Roman" w:hAnsi="Times New Roman"/>
          <w:sz w:val="24"/>
          <w:szCs w:val="24"/>
        </w:rPr>
      </w:pPr>
      <w:r>
        <w:rPr>
          <w:rFonts w:ascii="Times New Roman" w:hAnsi="Times New Roman"/>
          <w:sz w:val="24"/>
          <w:szCs w:val="24"/>
          <w:lang w:val="ru-RU"/>
        </w:rPr>
        <w:t xml:space="preserve">– </w:t>
      </w:r>
      <w:r w:rsidR="00141F43" w:rsidRPr="00AA37ED">
        <w:rPr>
          <w:rFonts w:ascii="Times New Roman" w:hAnsi="Times New Roman"/>
          <w:sz w:val="24"/>
          <w:szCs w:val="24"/>
        </w:rPr>
        <w:t>познакомить</w:t>
      </w:r>
      <w:r w:rsidR="00141F43" w:rsidRPr="00AA37ED">
        <w:rPr>
          <w:rFonts w:ascii="Times New Roman" w:hAnsi="Times New Roman"/>
          <w:spacing w:val="-5"/>
          <w:sz w:val="24"/>
          <w:szCs w:val="24"/>
        </w:rPr>
        <w:t xml:space="preserve"> </w:t>
      </w:r>
      <w:r w:rsidR="00141F43" w:rsidRPr="00AA37ED">
        <w:rPr>
          <w:rFonts w:ascii="Times New Roman" w:hAnsi="Times New Roman"/>
          <w:sz w:val="24"/>
          <w:szCs w:val="24"/>
        </w:rPr>
        <w:t>с</w:t>
      </w:r>
      <w:r w:rsidR="00141F43" w:rsidRPr="00AA37ED">
        <w:rPr>
          <w:rFonts w:ascii="Times New Roman" w:hAnsi="Times New Roman"/>
          <w:spacing w:val="-4"/>
          <w:sz w:val="24"/>
          <w:szCs w:val="24"/>
        </w:rPr>
        <w:t xml:space="preserve"> </w:t>
      </w:r>
      <w:r w:rsidR="00141F43" w:rsidRPr="00AA37ED">
        <w:rPr>
          <w:rFonts w:ascii="Times New Roman" w:hAnsi="Times New Roman"/>
          <w:sz w:val="24"/>
          <w:szCs w:val="24"/>
        </w:rPr>
        <w:t>профессиями</w:t>
      </w:r>
      <w:r w:rsidR="00141F43" w:rsidRPr="00AA37ED">
        <w:rPr>
          <w:rFonts w:ascii="Times New Roman" w:hAnsi="Times New Roman"/>
          <w:spacing w:val="-5"/>
          <w:sz w:val="24"/>
          <w:szCs w:val="24"/>
        </w:rPr>
        <w:t xml:space="preserve"> </w:t>
      </w:r>
      <w:r w:rsidR="00141F43" w:rsidRPr="00AA37ED">
        <w:rPr>
          <w:rFonts w:ascii="Times New Roman" w:hAnsi="Times New Roman"/>
          <w:sz w:val="24"/>
          <w:szCs w:val="24"/>
        </w:rPr>
        <w:t>программист,</w:t>
      </w:r>
      <w:r w:rsidR="00141F43" w:rsidRPr="00AA37ED">
        <w:rPr>
          <w:rFonts w:ascii="Times New Roman" w:hAnsi="Times New Roman"/>
          <w:spacing w:val="-4"/>
          <w:sz w:val="24"/>
          <w:szCs w:val="24"/>
        </w:rPr>
        <w:t xml:space="preserve"> </w:t>
      </w:r>
      <w:r w:rsidR="00141F43" w:rsidRPr="00AA37ED">
        <w:rPr>
          <w:rFonts w:ascii="Times New Roman" w:hAnsi="Times New Roman"/>
          <w:sz w:val="24"/>
          <w:szCs w:val="24"/>
        </w:rPr>
        <w:t>инженер,</w:t>
      </w:r>
      <w:r w:rsidR="00141F43" w:rsidRPr="00AA37ED">
        <w:rPr>
          <w:rFonts w:ascii="Times New Roman" w:hAnsi="Times New Roman"/>
          <w:spacing w:val="-4"/>
          <w:sz w:val="24"/>
          <w:szCs w:val="24"/>
        </w:rPr>
        <w:t xml:space="preserve"> </w:t>
      </w:r>
      <w:r w:rsidR="00141F43" w:rsidRPr="00AA37ED">
        <w:rPr>
          <w:rFonts w:ascii="Times New Roman" w:hAnsi="Times New Roman"/>
          <w:sz w:val="24"/>
          <w:szCs w:val="24"/>
        </w:rPr>
        <w:t>конструктор;</w:t>
      </w:r>
    </w:p>
    <w:p w:rsidR="00141F43" w:rsidRPr="00AA37ED" w:rsidRDefault="00141F43" w:rsidP="00AA37ED">
      <w:pPr>
        <w:pStyle w:val="af"/>
        <w:spacing w:after="0" w:line="240" w:lineRule="auto"/>
        <w:ind w:firstLine="709"/>
        <w:jc w:val="both"/>
        <w:rPr>
          <w:rFonts w:ascii="Times New Roman" w:hAnsi="Times New Roman"/>
          <w:sz w:val="24"/>
          <w:szCs w:val="24"/>
        </w:rPr>
      </w:pPr>
      <w:r w:rsidRPr="00AA37ED">
        <w:rPr>
          <w:rFonts w:ascii="Times New Roman" w:hAnsi="Times New Roman"/>
          <w:sz w:val="24"/>
          <w:szCs w:val="24"/>
        </w:rPr>
        <w:t>− способствовать формированию творческого отношения к выполняемой</w:t>
      </w:r>
      <w:r w:rsidRPr="00AA37ED">
        <w:rPr>
          <w:rFonts w:ascii="Times New Roman" w:hAnsi="Times New Roman"/>
          <w:spacing w:val="-67"/>
          <w:sz w:val="24"/>
          <w:szCs w:val="24"/>
        </w:rPr>
        <w:t xml:space="preserve"> </w:t>
      </w:r>
      <w:r w:rsidRPr="00AA37ED">
        <w:rPr>
          <w:rFonts w:ascii="Times New Roman" w:hAnsi="Times New Roman"/>
          <w:sz w:val="24"/>
          <w:szCs w:val="24"/>
        </w:rPr>
        <w:t>работе;</w:t>
      </w:r>
    </w:p>
    <w:p w:rsidR="00141F43" w:rsidRPr="00AA37ED" w:rsidRDefault="00141F43" w:rsidP="00AA37ED">
      <w:pPr>
        <w:pStyle w:val="af"/>
        <w:spacing w:after="0" w:line="240" w:lineRule="auto"/>
        <w:ind w:firstLine="709"/>
        <w:jc w:val="both"/>
        <w:rPr>
          <w:rFonts w:ascii="Times New Roman" w:hAnsi="Times New Roman"/>
          <w:sz w:val="24"/>
          <w:szCs w:val="24"/>
        </w:rPr>
      </w:pPr>
      <w:r w:rsidRPr="00AA37ED">
        <w:rPr>
          <w:rFonts w:ascii="Times New Roman" w:hAnsi="Times New Roman"/>
          <w:sz w:val="24"/>
          <w:szCs w:val="24"/>
        </w:rPr>
        <w:t>−</w:t>
      </w:r>
      <w:r w:rsidRPr="00AA37ED">
        <w:rPr>
          <w:rFonts w:ascii="Times New Roman" w:hAnsi="Times New Roman"/>
          <w:spacing w:val="34"/>
          <w:sz w:val="24"/>
          <w:szCs w:val="24"/>
        </w:rPr>
        <w:t xml:space="preserve"> </w:t>
      </w:r>
      <w:r w:rsidRPr="00AA37ED">
        <w:rPr>
          <w:rFonts w:ascii="Times New Roman" w:hAnsi="Times New Roman"/>
          <w:sz w:val="24"/>
          <w:szCs w:val="24"/>
        </w:rPr>
        <w:t>воспитывать</w:t>
      </w:r>
      <w:r w:rsidRPr="00AA37ED">
        <w:rPr>
          <w:rFonts w:ascii="Times New Roman" w:hAnsi="Times New Roman"/>
          <w:spacing w:val="30"/>
          <w:sz w:val="24"/>
          <w:szCs w:val="24"/>
        </w:rPr>
        <w:t xml:space="preserve"> </w:t>
      </w:r>
      <w:r w:rsidRPr="00AA37ED">
        <w:rPr>
          <w:rFonts w:ascii="Times New Roman" w:hAnsi="Times New Roman"/>
          <w:sz w:val="24"/>
          <w:szCs w:val="24"/>
        </w:rPr>
        <w:t>умение</w:t>
      </w:r>
      <w:r w:rsidRPr="00AA37ED">
        <w:rPr>
          <w:rFonts w:ascii="Times New Roman" w:hAnsi="Times New Roman"/>
          <w:spacing w:val="34"/>
          <w:sz w:val="24"/>
          <w:szCs w:val="24"/>
        </w:rPr>
        <w:t xml:space="preserve"> </w:t>
      </w:r>
      <w:r w:rsidRPr="00AA37ED">
        <w:rPr>
          <w:rFonts w:ascii="Times New Roman" w:hAnsi="Times New Roman"/>
          <w:sz w:val="24"/>
          <w:szCs w:val="24"/>
        </w:rPr>
        <w:t>работать</w:t>
      </w:r>
      <w:r w:rsidRPr="00AA37ED">
        <w:rPr>
          <w:rFonts w:ascii="Times New Roman" w:hAnsi="Times New Roman"/>
          <w:spacing w:val="33"/>
          <w:sz w:val="24"/>
          <w:szCs w:val="24"/>
        </w:rPr>
        <w:t xml:space="preserve"> </w:t>
      </w:r>
      <w:r w:rsidRPr="00AA37ED">
        <w:rPr>
          <w:rFonts w:ascii="Times New Roman" w:hAnsi="Times New Roman"/>
          <w:sz w:val="24"/>
          <w:szCs w:val="24"/>
        </w:rPr>
        <w:t>в</w:t>
      </w:r>
      <w:r w:rsidRPr="00AA37ED">
        <w:rPr>
          <w:rFonts w:ascii="Times New Roman" w:hAnsi="Times New Roman"/>
          <w:spacing w:val="33"/>
          <w:sz w:val="24"/>
          <w:szCs w:val="24"/>
        </w:rPr>
        <w:t xml:space="preserve"> </w:t>
      </w:r>
      <w:r w:rsidRPr="00AA37ED">
        <w:rPr>
          <w:rFonts w:ascii="Times New Roman" w:hAnsi="Times New Roman"/>
          <w:sz w:val="24"/>
          <w:szCs w:val="24"/>
        </w:rPr>
        <w:t>коллективе,</w:t>
      </w:r>
      <w:r w:rsidRPr="00AA37ED">
        <w:rPr>
          <w:rFonts w:ascii="Times New Roman" w:hAnsi="Times New Roman"/>
          <w:spacing w:val="33"/>
          <w:sz w:val="24"/>
          <w:szCs w:val="24"/>
        </w:rPr>
        <w:t xml:space="preserve"> </w:t>
      </w:r>
      <w:r w:rsidRPr="00AA37ED">
        <w:rPr>
          <w:rFonts w:ascii="Times New Roman" w:hAnsi="Times New Roman"/>
          <w:sz w:val="24"/>
          <w:szCs w:val="24"/>
        </w:rPr>
        <w:t>эффективно</w:t>
      </w:r>
      <w:r w:rsidRPr="00AA37ED">
        <w:rPr>
          <w:rFonts w:ascii="Times New Roman" w:hAnsi="Times New Roman"/>
          <w:spacing w:val="35"/>
          <w:sz w:val="24"/>
          <w:szCs w:val="24"/>
        </w:rPr>
        <w:t xml:space="preserve"> </w:t>
      </w:r>
      <w:r w:rsidRPr="00AA37ED">
        <w:rPr>
          <w:rFonts w:ascii="Times New Roman" w:hAnsi="Times New Roman"/>
          <w:sz w:val="24"/>
          <w:szCs w:val="24"/>
        </w:rPr>
        <w:t>распределять</w:t>
      </w:r>
      <w:r w:rsidRPr="00AA37ED">
        <w:rPr>
          <w:rFonts w:ascii="Times New Roman" w:hAnsi="Times New Roman"/>
          <w:spacing w:val="-67"/>
          <w:sz w:val="24"/>
          <w:szCs w:val="24"/>
        </w:rPr>
        <w:t xml:space="preserve"> </w:t>
      </w:r>
      <w:r w:rsidRPr="00AA37ED">
        <w:rPr>
          <w:rFonts w:ascii="Times New Roman" w:hAnsi="Times New Roman"/>
          <w:sz w:val="24"/>
          <w:szCs w:val="24"/>
        </w:rPr>
        <w:t>обязанности;</w:t>
      </w:r>
    </w:p>
    <w:p w:rsidR="00141F43" w:rsidRPr="00AA37ED" w:rsidRDefault="00141F43" w:rsidP="00AA37ED">
      <w:pPr>
        <w:pStyle w:val="af"/>
        <w:spacing w:after="0" w:line="240" w:lineRule="auto"/>
        <w:ind w:firstLine="709"/>
        <w:jc w:val="both"/>
        <w:rPr>
          <w:rFonts w:ascii="Times New Roman" w:hAnsi="Times New Roman"/>
          <w:sz w:val="24"/>
          <w:szCs w:val="24"/>
        </w:rPr>
      </w:pPr>
      <w:r w:rsidRPr="00AA37ED">
        <w:rPr>
          <w:rFonts w:ascii="Times New Roman" w:hAnsi="Times New Roman"/>
          <w:sz w:val="24"/>
          <w:szCs w:val="24"/>
        </w:rPr>
        <w:t>−</w:t>
      </w:r>
      <w:r w:rsidRPr="00AA37ED">
        <w:rPr>
          <w:rFonts w:ascii="Times New Roman" w:hAnsi="Times New Roman"/>
          <w:spacing w:val="-4"/>
          <w:sz w:val="24"/>
          <w:szCs w:val="24"/>
        </w:rPr>
        <w:t xml:space="preserve"> </w:t>
      </w:r>
      <w:r w:rsidRPr="00AA37ED">
        <w:rPr>
          <w:rFonts w:ascii="Times New Roman" w:hAnsi="Times New Roman"/>
          <w:sz w:val="24"/>
          <w:szCs w:val="24"/>
        </w:rPr>
        <w:t>развивать</w:t>
      </w:r>
      <w:r w:rsidRPr="00AA37ED">
        <w:rPr>
          <w:rFonts w:ascii="Times New Roman" w:hAnsi="Times New Roman"/>
          <w:spacing w:val="-4"/>
          <w:sz w:val="24"/>
          <w:szCs w:val="24"/>
        </w:rPr>
        <w:t xml:space="preserve"> </w:t>
      </w:r>
      <w:r w:rsidRPr="00AA37ED">
        <w:rPr>
          <w:rFonts w:ascii="Times New Roman" w:hAnsi="Times New Roman"/>
          <w:sz w:val="24"/>
          <w:szCs w:val="24"/>
        </w:rPr>
        <w:t>творческую</w:t>
      </w:r>
      <w:r w:rsidRPr="00AA37ED">
        <w:rPr>
          <w:rFonts w:ascii="Times New Roman" w:hAnsi="Times New Roman"/>
          <w:spacing w:val="-5"/>
          <w:sz w:val="24"/>
          <w:szCs w:val="24"/>
        </w:rPr>
        <w:t xml:space="preserve"> </w:t>
      </w:r>
      <w:r w:rsidRPr="00AA37ED">
        <w:rPr>
          <w:rFonts w:ascii="Times New Roman" w:hAnsi="Times New Roman"/>
          <w:sz w:val="24"/>
          <w:szCs w:val="24"/>
        </w:rPr>
        <w:t>инициативу</w:t>
      </w:r>
      <w:r w:rsidRPr="00AA37ED">
        <w:rPr>
          <w:rFonts w:ascii="Times New Roman" w:hAnsi="Times New Roman"/>
          <w:spacing w:val="-3"/>
          <w:sz w:val="24"/>
          <w:szCs w:val="24"/>
        </w:rPr>
        <w:t xml:space="preserve"> </w:t>
      </w:r>
      <w:r w:rsidRPr="00AA37ED">
        <w:rPr>
          <w:rFonts w:ascii="Times New Roman" w:hAnsi="Times New Roman"/>
          <w:sz w:val="24"/>
          <w:szCs w:val="24"/>
        </w:rPr>
        <w:t>и</w:t>
      </w:r>
      <w:r w:rsidRPr="00AA37ED">
        <w:rPr>
          <w:rFonts w:ascii="Times New Roman" w:hAnsi="Times New Roman"/>
          <w:spacing w:val="-2"/>
          <w:sz w:val="24"/>
          <w:szCs w:val="24"/>
        </w:rPr>
        <w:t xml:space="preserve"> </w:t>
      </w:r>
      <w:r w:rsidRPr="00AA37ED">
        <w:rPr>
          <w:rFonts w:ascii="Times New Roman" w:hAnsi="Times New Roman"/>
          <w:sz w:val="24"/>
          <w:szCs w:val="24"/>
        </w:rPr>
        <w:t>самостоятельность;</w:t>
      </w:r>
    </w:p>
    <w:p w:rsidR="002A0B35" w:rsidRDefault="00141F43" w:rsidP="002A0B35">
      <w:pPr>
        <w:pStyle w:val="af"/>
        <w:spacing w:after="0" w:line="240" w:lineRule="auto"/>
        <w:ind w:firstLine="709"/>
        <w:jc w:val="both"/>
        <w:rPr>
          <w:rFonts w:ascii="Times New Roman" w:hAnsi="Times New Roman"/>
          <w:sz w:val="28"/>
          <w:szCs w:val="28"/>
        </w:rPr>
      </w:pPr>
      <w:r w:rsidRPr="00AA37ED">
        <w:rPr>
          <w:rFonts w:ascii="Times New Roman" w:hAnsi="Times New Roman"/>
          <w:sz w:val="24"/>
          <w:szCs w:val="24"/>
        </w:rPr>
        <w:t>−</w:t>
      </w:r>
      <w:r w:rsidRPr="00AA37ED">
        <w:rPr>
          <w:rFonts w:ascii="Times New Roman" w:hAnsi="Times New Roman"/>
          <w:spacing w:val="-9"/>
          <w:sz w:val="24"/>
          <w:szCs w:val="24"/>
        </w:rPr>
        <w:t xml:space="preserve"> </w:t>
      </w:r>
      <w:r w:rsidRPr="00AA37ED">
        <w:rPr>
          <w:rFonts w:ascii="Times New Roman" w:hAnsi="Times New Roman"/>
          <w:sz w:val="24"/>
          <w:szCs w:val="24"/>
        </w:rPr>
        <w:t>развивать</w:t>
      </w:r>
      <w:r w:rsidRPr="00AA37ED">
        <w:rPr>
          <w:rFonts w:ascii="Times New Roman" w:hAnsi="Times New Roman"/>
          <w:spacing w:val="-10"/>
          <w:sz w:val="24"/>
          <w:szCs w:val="24"/>
        </w:rPr>
        <w:t xml:space="preserve"> </w:t>
      </w:r>
      <w:r w:rsidRPr="00AA37ED">
        <w:rPr>
          <w:rFonts w:ascii="Times New Roman" w:hAnsi="Times New Roman"/>
          <w:sz w:val="24"/>
          <w:szCs w:val="24"/>
        </w:rPr>
        <w:t>психофизиологические</w:t>
      </w:r>
      <w:r w:rsidRPr="00AA37ED">
        <w:rPr>
          <w:rFonts w:ascii="Times New Roman" w:hAnsi="Times New Roman"/>
          <w:spacing w:val="-9"/>
          <w:sz w:val="24"/>
          <w:szCs w:val="24"/>
        </w:rPr>
        <w:t xml:space="preserve"> </w:t>
      </w:r>
      <w:r w:rsidRPr="00AA37ED">
        <w:rPr>
          <w:rFonts w:ascii="Times New Roman" w:hAnsi="Times New Roman"/>
          <w:sz w:val="24"/>
          <w:szCs w:val="24"/>
        </w:rPr>
        <w:t>качества</w:t>
      </w:r>
      <w:r w:rsidRPr="00AA37ED">
        <w:rPr>
          <w:rFonts w:ascii="Times New Roman" w:hAnsi="Times New Roman"/>
          <w:spacing w:val="-8"/>
          <w:sz w:val="24"/>
          <w:szCs w:val="24"/>
        </w:rPr>
        <w:t xml:space="preserve"> </w:t>
      </w:r>
      <w:r w:rsidRPr="00AA37ED">
        <w:rPr>
          <w:rFonts w:ascii="Times New Roman" w:hAnsi="Times New Roman"/>
          <w:sz w:val="24"/>
          <w:szCs w:val="24"/>
        </w:rPr>
        <w:t>обучающихся:</w:t>
      </w:r>
      <w:r w:rsidRPr="00AA37ED">
        <w:rPr>
          <w:rFonts w:ascii="Times New Roman" w:hAnsi="Times New Roman"/>
          <w:spacing w:val="-10"/>
          <w:sz w:val="24"/>
          <w:szCs w:val="24"/>
        </w:rPr>
        <w:t xml:space="preserve"> </w:t>
      </w:r>
      <w:r w:rsidRPr="00AA37ED">
        <w:rPr>
          <w:rFonts w:ascii="Times New Roman" w:hAnsi="Times New Roman"/>
          <w:sz w:val="24"/>
          <w:szCs w:val="24"/>
        </w:rPr>
        <w:t>память,</w:t>
      </w:r>
      <w:r w:rsidRPr="00AA37ED">
        <w:rPr>
          <w:rFonts w:ascii="Times New Roman" w:hAnsi="Times New Roman"/>
          <w:spacing w:val="-9"/>
          <w:sz w:val="24"/>
          <w:szCs w:val="24"/>
        </w:rPr>
        <w:t xml:space="preserve"> </w:t>
      </w:r>
      <w:r w:rsidRPr="00AA37ED">
        <w:rPr>
          <w:rFonts w:ascii="Times New Roman" w:hAnsi="Times New Roman"/>
          <w:sz w:val="24"/>
          <w:szCs w:val="24"/>
        </w:rPr>
        <w:t>внимание,</w:t>
      </w:r>
      <w:r w:rsidRPr="00AA37ED">
        <w:rPr>
          <w:rFonts w:ascii="Times New Roman" w:hAnsi="Times New Roman"/>
          <w:spacing w:val="-67"/>
          <w:sz w:val="24"/>
          <w:szCs w:val="24"/>
        </w:rPr>
        <w:t xml:space="preserve"> </w:t>
      </w:r>
      <w:r w:rsidRPr="00AA37ED">
        <w:rPr>
          <w:rFonts w:ascii="Times New Roman" w:hAnsi="Times New Roman"/>
          <w:sz w:val="24"/>
          <w:szCs w:val="24"/>
        </w:rPr>
        <w:t>способность логически мыслить, анализировать, концентрировать внимание</w:t>
      </w:r>
      <w:r w:rsidRPr="00AA37ED">
        <w:rPr>
          <w:rFonts w:ascii="Times New Roman" w:hAnsi="Times New Roman"/>
          <w:spacing w:val="1"/>
          <w:sz w:val="24"/>
          <w:szCs w:val="24"/>
        </w:rPr>
        <w:t xml:space="preserve"> </w:t>
      </w:r>
      <w:r w:rsidRPr="00AA37ED">
        <w:rPr>
          <w:rFonts w:ascii="Times New Roman" w:hAnsi="Times New Roman"/>
          <w:sz w:val="24"/>
          <w:szCs w:val="24"/>
        </w:rPr>
        <w:t>на</w:t>
      </w:r>
      <w:r w:rsidRPr="00AA37ED">
        <w:rPr>
          <w:rFonts w:ascii="Times New Roman" w:hAnsi="Times New Roman"/>
          <w:spacing w:val="-2"/>
          <w:sz w:val="24"/>
          <w:szCs w:val="24"/>
        </w:rPr>
        <w:t xml:space="preserve"> </w:t>
      </w:r>
      <w:r w:rsidRPr="00AA37ED">
        <w:rPr>
          <w:rFonts w:ascii="Times New Roman" w:hAnsi="Times New Roman"/>
          <w:sz w:val="24"/>
          <w:szCs w:val="24"/>
        </w:rPr>
        <w:t>главном</w:t>
      </w:r>
      <w:r w:rsidRPr="00C37269">
        <w:rPr>
          <w:rFonts w:ascii="Times New Roman" w:hAnsi="Times New Roman"/>
          <w:sz w:val="28"/>
          <w:szCs w:val="28"/>
        </w:rPr>
        <w:t>;</w:t>
      </w:r>
    </w:p>
    <w:p w:rsidR="00E759DA" w:rsidRPr="002A0B35" w:rsidRDefault="002A0B35" w:rsidP="002A0B35">
      <w:pPr>
        <w:pStyle w:val="af"/>
        <w:spacing w:after="0" w:line="240" w:lineRule="auto"/>
        <w:ind w:firstLine="709"/>
        <w:jc w:val="both"/>
        <w:rPr>
          <w:rFonts w:ascii="Times New Roman" w:hAnsi="Times New Roman"/>
          <w:sz w:val="24"/>
          <w:szCs w:val="24"/>
        </w:rPr>
      </w:pPr>
      <w:r w:rsidRPr="002A0B35">
        <w:rPr>
          <w:rFonts w:ascii="Times New Roman" w:hAnsi="Times New Roman"/>
          <w:sz w:val="24"/>
          <w:szCs w:val="24"/>
        </w:rPr>
        <w:t xml:space="preserve"> </w:t>
      </w:r>
      <w:r w:rsidR="00141F43" w:rsidRPr="002A0B35">
        <w:rPr>
          <w:rFonts w:ascii="Times New Roman" w:hAnsi="Times New Roman"/>
          <w:sz w:val="24"/>
          <w:szCs w:val="24"/>
        </w:rPr>
        <w:t>− развивать умения излагать мысли в четкой логической последовательности,</w:t>
      </w:r>
      <w:r w:rsidR="00141F43" w:rsidRPr="002A0B35">
        <w:rPr>
          <w:rFonts w:ascii="Times New Roman" w:hAnsi="Times New Roman"/>
          <w:spacing w:val="-67"/>
          <w:sz w:val="24"/>
          <w:szCs w:val="24"/>
        </w:rPr>
        <w:t xml:space="preserve"> </w:t>
      </w:r>
      <w:r w:rsidR="00141F43" w:rsidRPr="002A0B35">
        <w:rPr>
          <w:rFonts w:ascii="Times New Roman" w:hAnsi="Times New Roman"/>
          <w:sz w:val="24"/>
          <w:szCs w:val="24"/>
        </w:rPr>
        <w:t>отстаивать</w:t>
      </w:r>
      <w:r w:rsidR="00141F43" w:rsidRPr="002A0B35">
        <w:rPr>
          <w:rFonts w:ascii="Times New Roman" w:hAnsi="Times New Roman"/>
          <w:spacing w:val="1"/>
          <w:sz w:val="24"/>
          <w:szCs w:val="24"/>
        </w:rPr>
        <w:t xml:space="preserve"> </w:t>
      </w:r>
      <w:r w:rsidR="00141F43" w:rsidRPr="002A0B35">
        <w:rPr>
          <w:rFonts w:ascii="Times New Roman" w:hAnsi="Times New Roman"/>
          <w:sz w:val="24"/>
          <w:szCs w:val="24"/>
        </w:rPr>
        <w:t>свою</w:t>
      </w:r>
      <w:r w:rsidR="00141F43" w:rsidRPr="002A0B35">
        <w:rPr>
          <w:rFonts w:ascii="Times New Roman" w:hAnsi="Times New Roman"/>
          <w:spacing w:val="1"/>
          <w:sz w:val="24"/>
          <w:szCs w:val="24"/>
        </w:rPr>
        <w:t xml:space="preserve"> </w:t>
      </w:r>
      <w:r w:rsidR="00141F43" w:rsidRPr="002A0B35">
        <w:rPr>
          <w:rFonts w:ascii="Times New Roman" w:hAnsi="Times New Roman"/>
          <w:sz w:val="24"/>
          <w:szCs w:val="24"/>
        </w:rPr>
        <w:t>точку</w:t>
      </w:r>
      <w:r w:rsidR="00141F43" w:rsidRPr="002A0B35">
        <w:rPr>
          <w:rFonts w:ascii="Times New Roman" w:hAnsi="Times New Roman"/>
          <w:spacing w:val="1"/>
          <w:sz w:val="24"/>
          <w:szCs w:val="24"/>
        </w:rPr>
        <w:t xml:space="preserve"> </w:t>
      </w:r>
      <w:r w:rsidR="00141F43" w:rsidRPr="002A0B35">
        <w:rPr>
          <w:rFonts w:ascii="Times New Roman" w:hAnsi="Times New Roman"/>
          <w:sz w:val="24"/>
          <w:szCs w:val="24"/>
        </w:rPr>
        <w:t>зрения,</w:t>
      </w:r>
      <w:r w:rsidR="00141F43" w:rsidRPr="002A0B35">
        <w:rPr>
          <w:rFonts w:ascii="Times New Roman" w:hAnsi="Times New Roman"/>
          <w:spacing w:val="1"/>
          <w:sz w:val="24"/>
          <w:szCs w:val="24"/>
        </w:rPr>
        <w:t xml:space="preserve"> </w:t>
      </w:r>
      <w:r w:rsidR="00141F43" w:rsidRPr="002A0B35">
        <w:rPr>
          <w:rFonts w:ascii="Times New Roman" w:hAnsi="Times New Roman"/>
          <w:sz w:val="24"/>
          <w:szCs w:val="24"/>
        </w:rPr>
        <w:t>анализировать</w:t>
      </w:r>
      <w:r w:rsidR="00141F43" w:rsidRPr="002A0B35">
        <w:rPr>
          <w:rFonts w:ascii="Times New Roman" w:hAnsi="Times New Roman"/>
          <w:spacing w:val="1"/>
          <w:sz w:val="24"/>
          <w:szCs w:val="24"/>
        </w:rPr>
        <w:t xml:space="preserve"> </w:t>
      </w:r>
      <w:r w:rsidR="00141F43" w:rsidRPr="002A0B35">
        <w:rPr>
          <w:rFonts w:ascii="Times New Roman" w:hAnsi="Times New Roman"/>
          <w:sz w:val="24"/>
          <w:szCs w:val="24"/>
        </w:rPr>
        <w:t>ситуацию</w:t>
      </w:r>
      <w:r w:rsidR="00141F43" w:rsidRPr="002A0B35">
        <w:rPr>
          <w:rFonts w:ascii="Times New Roman" w:hAnsi="Times New Roman"/>
          <w:spacing w:val="1"/>
          <w:sz w:val="24"/>
          <w:szCs w:val="24"/>
        </w:rPr>
        <w:t xml:space="preserve"> </w:t>
      </w:r>
      <w:r w:rsidR="00141F43" w:rsidRPr="002A0B35">
        <w:rPr>
          <w:rFonts w:ascii="Times New Roman" w:hAnsi="Times New Roman"/>
          <w:sz w:val="24"/>
          <w:szCs w:val="24"/>
        </w:rPr>
        <w:t>и</w:t>
      </w:r>
      <w:r w:rsidR="00141F43" w:rsidRPr="002A0B35">
        <w:rPr>
          <w:rFonts w:ascii="Times New Roman" w:hAnsi="Times New Roman"/>
          <w:spacing w:val="1"/>
          <w:sz w:val="24"/>
          <w:szCs w:val="24"/>
        </w:rPr>
        <w:t xml:space="preserve"> </w:t>
      </w:r>
      <w:r w:rsidR="00141F43" w:rsidRPr="002A0B35">
        <w:rPr>
          <w:rFonts w:ascii="Times New Roman" w:hAnsi="Times New Roman"/>
          <w:sz w:val="24"/>
          <w:szCs w:val="24"/>
        </w:rPr>
        <w:t>самостоятельно</w:t>
      </w:r>
      <w:r w:rsidR="00141F43" w:rsidRPr="002A0B35">
        <w:rPr>
          <w:rFonts w:ascii="Times New Roman" w:hAnsi="Times New Roman"/>
          <w:spacing w:val="-67"/>
          <w:sz w:val="24"/>
          <w:szCs w:val="24"/>
        </w:rPr>
        <w:t xml:space="preserve"> </w:t>
      </w:r>
      <w:r w:rsidR="00141F43" w:rsidRPr="002A0B35">
        <w:rPr>
          <w:rFonts w:ascii="Times New Roman" w:hAnsi="Times New Roman"/>
          <w:sz w:val="24"/>
          <w:szCs w:val="24"/>
        </w:rPr>
        <w:t>находить</w:t>
      </w:r>
      <w:r w:rsidR="00141F43" w:rsidRPr="002A0B35">
        <w:rPr>
          <w:rFonts w:ascii="Times New Roman" w:hAnsi="Times New Roman"/>
          <w:spacing w:val="-5"/>
          <w:sz w:val="24"/>
          <w:szCs w:val="24"/>
        </w:rPr>
        <w:t xml:space="preserve"> </w:t>
      </w:r>
      <w:r w:rsidR="00141F43" w:rsidRPr="002A0B35">
        <w:rPr>
          <w:rFonts w:ascii="Times New Roman" w:hAnsi="Times New Roman"/>
          <w:sz w:val="24"/>
          <w:szCs w:val="24"/>
        </w:rPr>
        <w:t>ответы</w:t>
      </w:r>
      <w:r w:rsidR="00141F43" w:rsidRPr="002A0B35">
        <w:rPr>
          <w:rFonts w:ascii="Times New Roman" w:hAnsi="Times New Roman"/>
          <w:spacing w:val="-2"/>
          <w:sz w:val="24"/>
          <w:szCs w:val="24"/>
        </w:rPr>
        <w:t xml:space="preserve"> </w:t>
      </w:r>
      <w:r w:rsidR="00141F43" w:rsidRPr="002A0B35">
        <w:rPr>
          <w:rFonts w:ascii="Times New Roman" w:hAnsi="Times New Roman"/>
          <w:sz w:val="24"/>
          <w:szCs w:val="24"/>
        </w:rPr>
        <w:t>на</w:t>
      </w:r>
      <w:r w:rsidR="00141F43" w:rsidRPr="002A0B35">
        <w:rPr>
          <w:rFonts w:ascii="Times New Roman" w:hAnsi="Times New Roman"/>
          <w:spacing w:val="-3"/>
          <w:sz w:val="24"/>
          <w:szCs w:val="24"/>
        </w:rPr>
        <w:t xml:space="preserve"> </w:t>
      </w:r>
      <w:r w:rsidR="00141F43" w:rsidRPr="002A0B35">
        <w:rPr>
          <w:rFonts w:ascii="Times New Roman" w:hAnsi="Times New Roman"/>
          <w:sz w:val="24"/>
          <w:szCs w:val="24"/>
        </w:rPr>
        <w:t>вопросы</w:t>
      </w:r>
      <w:r w:rsidR="00141F43" w:rsidRPr="002A0B35">
        <w:rPr>
          <w:rFonts w:ascii="Times New Roman" w:hAnsi="Times New Roman"/>
          <w:spacing w:val="-2"/>
          <w:sz w:val="24"/>
          <w:szCs w:val="24"/>
        </w:rPr>
        <w:t xml:space="preserve"> </w:t>
      </w:r>
      <w:r w:rsidR="00141F43" w:rsidRPr="002A0B35">
        <w:rPr>
          <w:rFonts w:ascii="Times New Roman" w:hAnsi="Times New Roman"/>
          <w:sz w:val="24"/>
          <w:szCs w:val="24"/>
        </w:rPr>
        <w:t>путем</w:t>
      </w:r>
      <w:r w:rsidR="00141F43" w:rsidRPr="002A0B35">
        <w:rPr>
          <w:rFonts w:ascii="Times New Roman" w:hAnsi="Times New Roman"/>
          <w:spacing w:val="-2"/>
          <w:sz w:val="24"/>
          <w:szCs w:val="24"/>
        </w:rPr>
        <w:t xml:space="preserve"> </w:t>
      </w:r>
      <w:r w:rsidR="00141F43" w:rsidRPr="002A0B35">
        <w:rPr>
          <w:rFonts w:ascii="Times New Roman" w:hAnsi="Times New Roman"/>
          <w:sz w:val="24"/>
          <w:szCs w:val="24"/>
        </w:rPr>
        <w:t>логических</w:t>
      </w:r>
      <w:r w:rsidR="00141F43" w:rsidRPr="002A0B35">
        <w:rPr>
          <w:rFonts w:ascii="Times New Roman" w:hAnsi="Times New Roman"/>
          <w:spacing w:val="-2"/>
          <w:sz w:val="24"/>
          <w:szCs w:val="24"/>
        </w:rPr>
        <w:t xml:space="preserve"> </w:t>
      </w:r>
      <w:r w:rsidR="00141F43" w:rsidRPr="002A0B35">
        <w:rPr>
          <w:rFonts w:ascii="Times New Roman" w:hAnsi="Times New Roman"/>
          <w:sz w:val="24"/>
          <w:szCs w:val="24"/>
        </w:rPr>
        <w:t>рассуждений.</w:t>
      </w:r>
    </w:p>
    <w:p w:rsidR="00E759DA" w:rsidRPr="002A0B35" w:rsidRDefault="00E759DA" w:rsidP="002A0B35">
      <w:pPr>
        <w:spacing w:after="0" w:line="240" w:lineRule="auto"/>
        <w:ind w:firstLine="709"/>
        <w:jc w:val="both"/>
        <w:rPr>
          <w:rFonts w:ascii="Times New Roman" w:hAnsi="Times New Roman"/>
          <w:b/>
          <w:sz w:val="24"/>
          <w:szCs w:val="24"/>
          <w:u w:val="single"/>
        </w:rPr>
      </w:pPr>
      <w:r w:rsidRPr="002A0B35">
        <w:rPr>
          <w:rFonts w:ascii="Times New Roman" w:hAnsi="Times New Roman"/>
          <w:b/>
          <w:sz w:val="24"/>
          <w:szCs w:val="24"/>
          <w:u w:val="single"/>
        </w:rPr>
        <w:t>Естественнонаучная направленность</w:t>
      </w:r>
    </w:p>
    <w:p w:rsidR="00E759DA" w:rsidRPr="002A0B35" w:rsidRDefault="00E759DA" w:rsidP="002A0B35">
      <w:pPr>
        <w:spacing w:after="0" w:line="240" w:lineRule="auto"/>
        <w:ind w:firstLine="709"/>
        <w:jc w:val="both"/>
        <w:rPr>
          <w:rFonts w:ascii="Times New Roman" w:hAnsi="Times New Roman"/>
          <w:b/>
          <w:sz w:val="24"/>
          <w:szCs w:val="24"/>
        </w:rPr>
      </w:pPr>
      <w:r w:rsidRPr="002A0B35">
        <w:rPr>
          <w:rFonts w:ascii="Times New Roman" w:hAnsi="Times New Roman"/>
          <w:b/>
          <w:sz w:val="24"/>
          <w:szCs w:val="24"/>
        </w:rPr>
        <w:t>1. «</w:t>
      </w:r>
      <w:r w:rsidR="00141F43" w:rsidRPr="002A0B35">
        <w:rPr>
          <w:rFonts w:ascii="Times New Roman" w:hAnsi="Times New Roman"/>
          <w:b/>
          <w:sz w:val="24"/>
          <w:szCs w:val="24"/>
        </w:rPr>
        <w:t xml:space="preserve">Точка роста. </w:t>
      </w:r>
      <w:r w:rsidRPr="002A0B35">
        <w:rPr>
          <w:rFonts w:ascii="Times New Roman" w:hAnsi="Times New Roman"/>
          <w:b/>
          <w:sz w:val="24"/>
          <w:szCs w:val="24"/>
        </w:rPr>
        <w:t>Погружение в биологию»</w:t>
      </w:r>
    </w:p>
    <w:p w:rsidR="00E759DA" w:rsidRPr="002A0B35" w:rsidRDefault="00E759DA" w:rsidP="002A0B35">
      <w:pPr>
        <w:spacing w:after="0" w:line="240" w:lineRule="auto"/>
        <w:ind w:firstLine="709"/>
        <w:contextualSpacing/>
        <w:jc w:val="both"/>
        <w:rPr>
          <w:rFonts w:ascii="Times New Roman" w:hAnsi="Times New Roman"/>
          <w:color w:val="000000"/>
          <w:kern w:val="1"/>
          <w:sz w:val="24"/>
          <w:szCs w:val="24"/>
          <w:lang w:eastAsia="zh-CN"/>
        </w:rPr>
      </w:pPr>
      <w:r w:rsidRPr="002A0B35">
        <w:rPr>
          <w:rFonts w:ascii="Times New Roman" w:hAnsi="Times New Roman"/>
          <w:color w:val="000000"/>
          <w:kern w:val="1"/>
          <w:sz w:val="24"/>
          <w:szCs w:val="24"/>
          <w:lang w:eastAsia="zh-CN"/>
        </w:rPr>
        <w:t>Современный учебный процесс направлен не столько на достижение результатов в области предметных знаний, сколько на личностный рост ребенка. Обучение по новым образовательным стандарт</w:t>
      </w:r>
      <w:r w:rsidR="002A0B35">
        <w:rPr>
          <w:rFonts w:ascii="Times New Roman" w:hAnsi="Times New Roman"/>
          <w:color w:val="000000"/>
          <w:kern w:val="1"/>
          <w:sz w:val="24"/>
          <w:szCs w:val="24"/>
          <w:lang w:eastAsia="zh-CN"/>
        </w:rPr>
        <w:t xml:space="preserve">ам предусматривает организацию </w:t>
      </w:r>
      <w:r w:rsidRPr="002A0B35">
        <w:rPr>
          <w:rFonts w:ascii="Times New Roman" w:hAnsi="Times New Roman"/>
          <w:color w:val="000000"/>
          <w:kern w:val="1"/>
          <w:sz w:val="24"/>
          <w:szCs w:val="24"/>
          <w:lang w:eastAsia="zh-CN"/>
        </w:rPr>
        <w:t xml:space="preserve">деятельности ребенка, которая способствует раскрытию внутреннего потенциала каждого ученика, развитие и поддержание его таланта. </w:t>
      </w:r>
    </w:p>
    <w:p w:rsidR="00E759DA" w:rsidRPr="002A0B35" w:rsidRDefault="00E759DA" w:rsidP="002A0B35">
      <w:pPr>
        <w:spacing w:after="0" w:line="240" w:lineRule="auto"/>
        <w:ind w:firstLine="709"/>
        <w:contextualSpacing/>
        <w:jc w:val="both"/>
        <w:rPr>
          <w:rFonts w:ascii="Times New Roman" w:hAnsi="Times New Roman"/>
          <w:color w:val="000000"/>
          <w:kern w:val="1"/>
          <w:sz w:val="24"/>
          <w:szCs w:val="24"/>
          <w:lang w:eastAsia="zh-CN"/>
        </w:rPr>
      </w:pPr>
      <w:r w:rsidRPr="002A0B35">
        <w:rPr>
          <w:rFonts w:ascii="Times New Roman" w:hAnsi="Times New Roman"/>
          <w:color w:val="000000"/>
          <w:kern w:val="1"/>
          <w:sz w:val="24"/>
          <w:szCs w:val="24"/>
          <w:lang w:eastAsia="zh-CN"/>
        </w:rPr>
        <w:t>Одним из ключевых требований к биологическому обр</w:t>
      </w:r>
      <w:r w:rsidR="002A0B35">
        <w:rPr>
          <w:rFonts w:ascii="Times New Roman" w:hAnsi="Times New Roman"/>
          <w:color w:val="000000"/>
          <w:kern w:val="1"/>
          <w:sz w:val="24"/>
          <w:szCs w:val="24"/>
          <w:lang w:eastAsia="zh-CN"/>
        </w:rPr>
        <w:t>азованию в современных условиях</w:t>
      </w:r>
      <w:r w:rsidRPr="002A0B35">
        <w:rPr>
          <w:rFonts w:ascii="Times New Roman" w:hAnsi="Times New Roman"/>
          <w:color w:val="000000"/>
          <w:kern w:val="1"/>
          <w:sz w:val="24"/>
          <w:szCs w:val="24"/>
          <w:lang w:eastAsia="zh-CN"/>
        </w:rPr>
        <w:t xml:space="preserve"> является овладение учащимися практическими умениями и навыками, </w:t>
      </w:r>
      <w:proofErr w:type="spellStart"/>
      <w:r w:rsidRPr="002A0B35">
        <w:rPr>
          <w:rFonts w:ascii="Times New Roman" w:hAnsi="Times New Roman"/>
          <w:color w:val="000000"/>
          <w:kern w:val="1"/>
          <w:sz w:val="24"/>
          <w:szCs w:val="24"/>
          <w:lang w:eastAsia="zh-CN"/>
        </w:rPr>
        <w:t>проектно</w:t>
      </w:r>
      <w:proofErr w:type="spellEnd"/>
      <w:r w:rsidRPr="002A0B35">
        <w:rPr>
          <w:rFonts w:ascii="Times New Roman" w:hAnsi="Times New Roman"/>
          <w:color w:val="000000"/>
          <w:kern w:val="1"/>
          <w:sz w:val="24"/>
          <w:szCs w:val="24"/>
          <w:lang w:eastAsia="zh-CN"/>
        </w:rPr>
        <w:t xml:space="preserve"> – исследовательской деятельностью. Программа «Погружение биологию» направ</w:t>
      </w:r>
      <w:r w:rsidR="002A0B35">
        <w:rPr>
          <w:rFonts w:ascii="Times New Roman" w:hAnsi="Times New Roman"/>
          <w:color w:val="000000"/>
          <w:kern w:val="1"/>
          <w:sz w:val="24"/>
          <w:szCs w:val="24"/>
          <w:lang w:eastAsia="zh-CN"/>
        </w:rPr>
        <w:t>лена на формирование у учащихся</w:t>
      </w:r>
      <w:r w:rsidRPr="002A0B35">
        <w:rPr>
          <w:rFonts w:ascii="Times New Roman" w:hAnsi="Times New Roman"/>
          <w:color w:val="000000"/>
          <w:kern w:val="1"/>
          <w:sz w:val="24"/>
          <w:szCs w:val="24"/>
          <w:lang w:eastAsia="zh-CN"/>
        </w:rPr>
        <w:t xml:space="preserve"> интереса к изучению биологии, развитие практических умений, применение полученных знаний на практике, подготовка учащихся к участию в олимпиадном движении. </w:t>
      </w:r>
    </w:p>
    <w:p w:rsidR="00E759DA" w:rsidRPr="002A0B35" w:rsidRDefault="00E759DA" w:rsidP="002A0B35">
      <w:pPr>
        <w:widowControl w:val="0"/>
        <w:spacing w:after="0" w:line="240" w:lineRule="auto"/>
        <w:ind w:firstLine="709"/>
        <w:contextualSpacing/>
        <w:jc w:val="both"/>
        <w:rPr>
          <w:rFonts w:ascii="Times New Roman" w:hAnsi="Times New Roman"/>
          <w:color w:val="000000"/>
          <w:kern w:val="1"/>
          <w:sz w:val="24"/>
          <w:szCs w:val="24"/>
          <w:lang w:eastAsia="zh-CN"/>
        </w:rPr>
      </w:pPr>
      <w:r w:rsidRPr="002A0B35">
        <w:rPr>
          <w:rFonts w:ascii="Times New Roman" w:hAnsi="Times New Roman"/>
          <w:color w:val="000000"/>
          <w:kern w:val="1"/>
          <w:sz w:val="24"/>
          <w:szCs w:val="24"/>
          <w:lang w:eastAsia="zh-CN"/>
        </w:rPr>
        <w:t>Реализация данной программы естественнонаучной направленности предусматривает использование оборудования,</w:t>
      </w:r>
      <w:r w:rsidR="002A0B35">
        <w:rPr>
          <w:rFonts w:ascii="Times New Roman" w:hAnsi="Times New Roman"/>
          <w:color w:val="000000"/>
          <w:kern w:val="1"/>
          <w:sz w:val="24"/>
          <w:szCs w:val="24"/>
          <w:lang w:eastAsia="zh-CN"/>
        </w:rPr>
        <w:t xml:space="preserve"> средств обучения и воспитания </w:t>
      </w:r>
      <w:r w:rsidRPr="002A0B35">
        <w:rPr>
          <w:rFonts w:ascii="Times New Roman" w:hAnsi="Times New Roman"/>
          <w:color w:val="000000"/>
          <w:kern w:val="1"/>
          <w:sz w:val="24"/>
          <w:szCs w:val="24"/>
          <w:lang w:eastAsia="zh-CN"/>
        </w:rPr>
        <w:t>Центра «Точка роста».</w:t>
      </w:r>
    </w:p>
    <w:p w:rsidR="00E759DA" w:rsidRPr="002A0B35" w:rsidRDefault="00E759DA" w:rsidP="002A0B35">
      <w:pPr>
        <w:spacing w:after="0" w:line="240" w:lineRule="auto"/>
        <w:ind w:firstLine="709"/>
        <w:contextualSpacing/>
        <w:jc w:val="both"/>
        <w:rPr>
          <w:rFonts w:ascii="Times New Roman" w:hAnsi="Times New Roman"/>
          <w:color w:val="000000"/>
          <w:kern w:val="1"/>
          <w:sz w:val="24"/>
          <w:szCs w:val="24"/>
          <w:lang w:eastAsia="zh-CN"/>
        </w:rPr>
      </w:pPr>
      <w:r w:rsidRPr="002A0B35">
        <w:rPr>
          <w:rFonts w:ascii="Times New Roman" w:hAnsi="Times New Roman"/>
          <w:color w:val="000000"/>
          <w:kern w:val="1"/>
          <w:sz w:val="24"/>
          <w:szCs w:val="24"/>
          <w:lang w:eastAsia="zh-CN"/>
        </w:rPr>
        <w:t>Программа способствует ознакомлению с организацией коллективного и индивидуального исследования, обучению в действии, позволяет чередовать коллективную и индивидуальную деятельность. Теоретический материал включает в себя вопросы, касающиеся основ проектно-исследовательской деятельности, знакомства со структурой работы.</w:t>
      </w:r>
    </w:p>
    <w:p w:rsidR="00E759DA" w:rsidRPr="002A0B35" w:rsidRDefault="00E759DA" w:rsidP="002A0B35">
      <w:pPr>
        <w:spacing w:after="0" w:line="240" w:lineRule="auto"/>
        <w:ind w:firstLine="709"/>
        <w:contextualSpacing/>
        <w:jc w:val="both"/>
        <w:rPr>
          <w:rFonts w:ascii="Times New Roman" w:hAnsi="Times New Roman"/>
          <w:color w:val="000000"/>
          <w:kern w:val="1"/>
          <w:sz w:val="24"/>
          <w:szCs w:val="24"/>
          <w:lang w:eastAsia="zh-CN"/>
        </w:rPr>
      </w:pPr>
      <w:r w:rsidRPr="002A0B35">
        <w:rPr>
          <w:rFonts w:ascii="Times New Roman" w:hAnsi="Times New Roman"/>
          <w:b/>
          <w:color w:val="000000"/>
          <w:kern w:val="1"/>
          <w:sz w:val="24"/>
          <w:szCs w:val="24"/>
          <w:lang w:eastAsia="zh-CN"/>
        </w:rPr>
        <w:t>Актуальность программы.</w:t>
      </w:r>
      <w:r w:rsidRPr="002A0B35">
        <w:rPr>
          <w:rFonts w:ascii="Times New Roman" w:hAnsi="Times New Roman"/>
          <w:color w:val="000000"/>
          <w:kern w:val="1"/>
          <w:sz w:val="24"/>
          <w:szCs w:val="24"/>
          <w:lang w:eastAsia="zh-CN"/>
        </w:rPr>
        <w:t xml:space="preserve"> Программа направлена на формирование у учащихся стойкой мотивации для изучения биологических наук, расширение знаний по биологии и экологии, формирование осознанного отношения к миру живой природы, развитие интереса к медицинским наукам, повышение образовательного уровня. Программа дает возможность учащимся выбрать свой «биологический путь», и повысить уровень подготовки к экзаменам.  </w:t>
      </w:r>
    </w:p>
    <w:p w:rsidR="00E759DA" w:rsidRPr="002A0B35" w:rsidRDefault="00E759DA" w:rsidP="002A0B35">
      <w:pPr>
        <w:autoSpaceDE w:val="0"/>
        <w:autoSpaceDN w:val="0"/>
        <w:adjustRightInd w:val="0"/>
        <w:spacing w:after="0" w:line="240" w:lineRule="auto"/>
        <w:ind w:firstLine="709"/>
        <w:jc w:val="both"/>
        <w:rPr>
          <w:rFonts w:ascii="Times New Roman" w:eastAsia="Calibri" w:hAnsi="Times New Roman"/>
          <w:color w:val="000000"/>
          <w:sz w:val="24"/>
          <w:szCs w:val="24"/>
          <w:lang w:eastAsia="en-US"/>
        </w:rPr>
      </w:pPr>
      <w:r w:rsidRPr="002A0B35">
        <w:rPr>
          <w:rFonts w:ascii="Times New Roman" w:eastAsia="Calibri" w:hAnsi="Times New Roman"/>
          <w:color w:val="000000"/>
          <w:sz w:val="24"/>
          <w:szCs w:val="24"/>
          <w:lang w:eastAsia="en-US"/>
        </w:rPr>
        <w:lastRenderedPageBreak/>
        <w:t xml:space="preserve">Данная образовательная программа обеспечивает сознательное усвоение учащимися важнейших биологических понятий, законов и теорий, формирует представление о роли биологии в познании живого мира и в жизни человека. Основное внимание уделяется сущности биологических явлений, процессов и методам их изучения. </w:t>
      </w:r>
    </w:p>
    <w:p w:rsidR="00E759DA" w:rsidRPr="002A0B35" w:rsidRDefault="00E759DA" w:rsidP="002A0B35">
      <w:pPr>
        <w:spacing w:after="0" w:line="240" w:lineRule="auto"/>
        <w:ind w:firstLine="709"/>
        <w:contextualSpacing/>
        <w:jc w:val="both"/>
        <w:rPr>
          <w:rFonts w:ascii="Times New Roman" w:hAnsi="Times New Roman"/>
          <w:color w:val="000000"/>
          <w:kern w:val="1"/>
          <w:sz w:val="24"/>
          <w:szCs w:val="24"/>
          <w:lang w:eastAsia="zh-CN"/>
        </w:rPr>
      </w:pPr>
      <w:r w:rsidRPr="002A0B35">
        <w:rPr>
          <w:rFonts w:ascii="Times New Roman" w:eastAsia="Calibri" w:hAnsi="Times New Roman"/>
          <w:color w:val="000000"/>
          <w:sz w:val="24"/>
          <w:szCs w:val="24"/>
          <w:lang w:eastAsia="en-US"/>
        </w:rPr>
        <w:t>В 5―7 классах учащиеся узнают, чем живая природа отличается от неживой; получа</w:t>
      </w:r>
      <w:r w:rsidRPr="002A0B35">
        <w:rPr>
          <w:rFonts w:ascii="Times New Roman" w:eastAsia="Calibri" w:hAnsi="Times New Roman"/>
          <w:color w:val="000000"/>
          <w:sz w:val="24"/>
          <w:szCs w:val="24"/>
          <w:lang w:eastAsia="en-US"/>
        </w:rPr>
        <w:softHyphen/>
        <w:t>ют общие представления о структуре биологической науки, её истории и методах иссле</w:t>
      </w:r>
      <w:r w:rsidRPr="002A0B35">
        <w:rPr>
          <w:rFonts w:ascii="Times New Roman" w:eastAsia="Calibri" w:hAnsi="Times New Roman"/>
          <w:color w:val="000000"/>
          <w:sz w:val="24"/>
          <w:szCs w:val="24"/>
          <w:lang w:eastAsia="en-US"/>
        </w:rPr>
        <w:softHyphen/>
        <w:t>дования, царствах живых организмов, средах обитания организмов, нравственных нор</w:t>
      </w:r>
      <w:r w:rsidRPr="002A0B35">
        <w:rPr>
          <w:rFonts w:ascii="Times New Roman" w:eastAsia="Calibri" w:hAnsi="Times New Roman"/>
          <w:color w:val="000000"/>
          <w:sz w:val="24"/>
          <w:szCs w:val="24"/>
          <w:lang w:eastAsia="en-US"/>
        </w:rPr>
        <w:softHyphen/>
        <w:t>мах и принципах отношения к природе. Учащиеся получают сведения о клетке, тканях и органах, о процессах жизнедеятельности организмов, об условиях жизни и разнообра</w:t>
      </w:r>
      <w:r w:rsidRPr="002A0B35">
        <w:rPr>
          <w:rFonts w:ascii="Times New Roman" w:eastAsia="Calibri" w:hAnsi="Times New Roman"/>
          <w:color w:val="000000"/>
          <w:sz w:val="24"/>
          <w:szCs w:val="24"/>
          <w:lang w:eastAsia="en-US"/>
        </w:rPr>
        <w:softHyphen/>
        <w:t>зии живой природы, а также о строении, жизнедеятельности и многообразии бактерий, грибов, растений</w:t>
      </w:r>
    </w:p>
    <w:p w:rsidR="00E759DA" w:rsidRPr="002A0B35" w:rsidRDefault="00E759DA" w:rsidP="002A0B35">
      <w:pPr>
        <w:spacing w:after="0" w:line="240" w:lineRule="auto"/>
        <w:ind w:firstLine="709"/>
        <w:contextualSpacing/>
        <w:jc w:val="both"/>
        <w:rPr>
          <w:rFonts w:ascii="Times New Roman" w:hAnsi="Times New Roman"/>
          <w:color w:val="000000"/>
          <w:kern w:val="1"/>
          <w:sz w:val="24"/>
          <w:szCs w:val="24"/>
          <w:lang w:eastAsia="zh-CN"/>
        </w:rPr>
      </w:pPr>
      <w:r w:rsidRPr="002A0B35">
        <w:rPr>
          <w:rFonts w:ascii="Times New Roman" w:hAnsi="Times New Roman"/>
          <w:b/>
          <w:color w:val="000000"/>
          <w:kern w:val="1"/>
          <w:sz w:val="24"/>
          <w:szCs w:val="24"/>
          <w:lang w:eastAsia="zh-CN"/>
        </w:rPr>
        <w:t>Новизна данной образовательной программы</w:t>
      </w:r>
      <w:r w:rsidRPr="002A0B35">
        <w:rPr>
          <w:rFonts w:ascii="Times New Roman" w:hAnsi="Times New Roman"/>
          <w:b/>
          <w:i/>
          <w:color w:val="000000"/>
          <w:kern w:val="1"/>
          <w:sz w:val="24"/>
          <w:szCs w:val="24"/>
          <w:lang w:eastAsia="zh-CN"/>
        </w:rPr>
        <w:t> </w:t>
      </w:r>
      <w:r w:rsidRPr="002A0B35">
        <w:rPr>
          <w:rFonts w:ascii="Times New Roman" w:hAnsi="Times New Roman"/>
          <w:color w:val="000000"/>
          <w:kern w:val="1"/>
          <w:sz w:val="24"/>
          <w:szCs w:val="24"/>
          <w:lang w:eastAsia="zh-CN"/>
        </w:rPr>
        <w:t>в том, что данная прогр</w:t>
      </w:r>
      <w:r w:rsidR="002A0B35">
        <w:rPr>
          <w:rFonts w:ascii="Times New Roman" w:hAnsi="Times New Roman"/>
          <w:color w:val="000000"/>
          <w:kern w:val="1"/>
          <w:sz w:val="24"/>
          <w:szCs w:val="24"/>
          <w:lang w:eastAsia="zh-CN"/>
        </w:rPr>
        <w:t xml:space="preserve">амма </w:t>
      </w:r>
      <w:r w:rsidRPr="002A0B35">
        <w:rPr>
          <w:rFonts w:ascii="Times New Roman" w:hAnsi="Times New Roman"/>
          <w:color w:val="000000"/>
          <w:kern w:val="1"/>
          <w:sz w:val="24"/>
          <w:szCs w:val="24"/>
          <w:lang w:eastAsia="zh-CN"/>
        </w:rPr>
        <w:t>носит развивающий характер, целью которой является формирование поисково-исследовательских, коммуникативных умений школьников, интеллекта учащихся.</w:t>
      </w:r>
    </w:p>
    <w:p w:rsidR="00E759DA" w:rsidRPr="002A0B35" w:rsidRDefault="002A0B35" w:rsidP="002A0B35">
      <w:pPr>
        <w:widowControl w:val="0"/>
        <w:spacing w:after="0" w:line="240" w:lineRule="auto"/>
        <w:ind w:firstLine="709"/>
        <w:contextualSpacing/>
        <w:jc w:val="both"/>
        <w:rPr>
          <w:rFonts w:ascii="Times New Roman" w:hAnsi="Times New Roman"/>
          <w:color w:val="000000"/>
          <w:kern w:val="1"/>
          <w:sz w:val="24"/>
          <w:szCs w:val="24"/>
          <w:lang w:eastAsia="zh-CN"/>
        </w:rPr>
      </w:pPr>
      <w:r>
        <w:rPr>
          <w:rFonts w:ascii="Times New Roman" w:hAnsi="Times New Roman"/>
          <w:color w:val="000000"/>
          <w:kern w:val="1"/>
          <w:sz w:val="24"/>
          <w:szCs w:val="24"/>
          <w:lang w:eastAsia="zh-CN"/>
        </w:rPr>
        <w:t xml:space="preserve">Занятия </w:t>
      </w:r>
      <w:r w:rsidR="00E759DA" w:rsidRPr="002A0B35">
        <w:rPr>
          <w:rFonts w:ascii="Times New Roman" w:hAnsi="Times New Roman"/>
          <w:color w:val="000000"/>
          <w:kern w:val="1"/>
          <w:sz w:val="24"/>
          <w:szCs w:val="24"/>
          <w:lang w:eastAsia="zh-CN"/>
        </w:rPr>
        <w:t>разделены на теоретические и практические. Причём деятельность может носить как групповой, так и индивидуальный характер.</w:t>
      </w:r>
    </w:p>
    <w:p w:rsidR="00E759DA" w:rsidRPr="002A0B35" w:rsidRDefault="00E759DA" w:rsidP="002A0B35">
      <w:pPr>
        <w:widowControl w:val="0"/>
        <w:spacing w:after="0" w:line="240" w:lineRule="auto"/>
        <w:ind w:firstLine="709"/>
        <w:contextualSpacing/>
        <w:jc w:val="both"/>
        <w:rPr>
          <w:rFonts w:ascii="Times New Roman" w:hAnsi="Times New Roman"/>
          <w:color w:val="000000"/>
          <w:kern w:val="1"/>
          <w:sz w:val="24"/>
          <w:szCs w:val="24"/>
          <w:lang w:eastAsia="zh-CN"/>
        </w:rPr>
      </w:pPr>
      <w:r w:rsidRPr="002A0B35">
        <w:rPr>
          <w:rFonts w:ascii="Times New Roman" w:hAnsi="Times New Roman"/>
          <w:b/>
          <w:color w:val="000000"/>
          <w:kern w:val="1"/>
          <w:sz w:val="24"/>
          <w:szCs w:val="24"/>
          <w:lang w:eastAsia="zh-CN"/>
        </w:rPr>
        <w:t>Педагогическая целесообразность</w:t>
      </w:r>
      <w:r w:rsidRPr="002A0B35">
        <w:rPr>
          <w:rFonts w:ascii="Times New Roman" w:hAnsi="Times New Roman"/>
          <w:color w:val="000000"/>
          <w:kern w:val="1"/>
          <w:sz w:val="24"/>
          <w:szCs w:val="24"/>
          <w:lang w:eastAsia="zh-CN"/>
        </w:rPr>
        <w:t xml:space="preserve"> программы заключается в том, чтобы: способствовать систематизации биологических знаний, полученных во время</w:t>
      </w:r>
      <w:r w:rsidR="002A0B35">
        <w:rPr>
          <w:rFonts w:ascii="Times New Roman" w:hAnsi="Times New Roman"/>
          <w:color w:val="000000"/>
          <w:kern w:val="1"/>
          <w:sz w:val="24"/>
          <w:szCs w:val="24"/>
          <w:lang w:eastAsia="zh-CN"/>
        </w:rPr>
        <w:t xml:space="preserve"> </w:t>
      </w:r>
      <w:r w:rsidRPr="002A0B35">
        <w:rPr>
          <w:rFonts w:ascii="Times New Roman" w:hAnsi="Times New Roman"/>
          <w:color w:val="000000"/>
          <w:kern w:val="1"/>
          <w:sz w:val="24"/>
          <w:szCs w:val="24"/>
          <w:lang w:eastAsia="zh-CN"/>
        </w:rPr>
        <w:t>обучения в общеобразовательной школе, восполнить пробелы, полученные при изучении предмета биологии, расширить имеющиеся у учащихся программные биологические знания с целью подготовки к экзаменам, к поступлению в учебные заведения, а также к биологическим олимпиадам.</w:t>
      </w:r>
    </w:p>
    <w:p w:rsidR="00E759DA" w:rsidRPr="002A0B35" w:rsidRDefault="00E759DA" w:rsidP="002A0B35">
      <w:pPr>
        <w:spacing w:after="0" w:line="240" w:lineRule="auto"/>
        <w:ind w:firstLine="709"/>
        <w:contextualSpacing/>
        <w:jc w:val="both"/>
        <w:rPr>
          <w:rFonts w:ascii="Times New Roman" w:hAnsi="Times New Roman"/>
          <w:color w:val="000000"/>
          <w:kern w:val="1"/>
          <w:sz w:val="24"/>
          <w:szCs w:val="24"/>
          <w:lang w:eastAsia="zh-CN"/>
        </w:rPr>
      </w:pPr>
      <w:r w:rsidRPr="002A0B35">
        <w:rPr>
          <w:rFonts w:ascii="Times New Roman" w:hAnsi="Times New Roman"/>
          <w:b/>
          <w:color w:val="000000"/>
          <w:kern w:val="1"/>
          <w:sz w:val="24"/>
          <w:szCs w:val="24"/>
          <w:lang w:eastAsia="zh-CN"/>
        </w:rPr>
        <w:t>Цель</w:t>
      </w:r>
      <w:r w:rsidRPr="002A0B35">
        <w:rPr>
          <w:rFonts w:ascii="Times New Roman" w:hAnsi="Times New Roman"/>
          <w:color w:val="000000"/>
          <w:kern w:val="1"/>
          <w:sz w:val="24"/>
          <w:szCs w:val="24"/>
          <w:lang w:eastAsia="zh-CN"/>
        </w:rPr>
        <w:t xml:space="preserve">: создание условий для успешного освоения учащимися практической составляющей школьной биологии и основ исследовательской деятельности. </w:t>
      </w:r>
    </w:p>
    <w:p w:rsidR="00E759DA" w:rsidRPr="002A0B35" w:rsidRDefault="00E759DA" w:rsidP="002A0B35">
      <w:pPr>
        <w:spacing w:after="0" w:line="240" w:lineRule="auto"/>
        <w:ind w:firstLine="709"/>
        <w:contextualSpacing/>
        <w:jc w:val="both"/>
        <w:rPr>
          <w:rFonts w:ascii="Times New Roman" w:hAnsi="Times New Roman"/>
          <w:color w:val="000000"/>
          <w:kern w:val="1"/>
          <w:sz w:val="24"/>
          <w:szCs w:val="24"/>
          <w:lang w:eastAsia="zh-CN"/>
        </w:rPr>
      </w:pPr>
      <w:r w:rsidRPr="002A0B35">
        <w:rPr>
          <w:rFonts w:ascii="Times New Roman" w:hAnsi="Times New Roman"/>
          <w:b/>
          <w:color w:val="000000"/>
          <w:kern w:val="1"/>
          <w:sz w:val="24"/>
          <w:szCs w:val="24"/>
          <w:lang w:eastAsia="zh-CN"/>
        </w:rPr>
        <w:t xml:space="preserve">Задачи: </w:t>
      </w:r>
    </w:p>
    <w:p w:rsidR="00E759DA" w:rsidRPr="002A0B35" w:rsidRDefault="00E759DA" w:rsidP="002A0B35">
      <w:pPr>
        <w:spacing w:after="0" w:line="240" w:lineRule="auto"/>
        <w:ind w:firstLine="709"/>
        <w:contextualSpacing/>
        <w:jc w:val="both"/>
        <w:rPr>
          <w:rFonts w:ascii="Times New Roman" w:hAnsi="Times New Roman"/>
          <w:i/>
          <w:color w:val="000000"/>
          <w:kern w:val="1"/>
          <w:sz w:val="24"/>
          <w:szCs w:val="24"/>
          <w:lang w:eastAsia="zh-CN"/>
        </w:rPr>
      </w:pPr>
      <w:r w:rsidRPr="002A0B35">
        <w:rPr>
          <w:rFonts w:ascii="Times New Roman" w:hAnsi="Times New Roman"/>
          <w:i/>
          <w:color w:val="000000"/>
          <w:kern w:val="1"/>
          <w:sz w:val="24"/>
          <w:szCs w:val="24"/>
          <w:lang w:eastAsia="zh-CN"/>
        </w:rPr>
        <w:t xml:space="preserve">Предметные: </w:t>
      </w:r>
    </w:p>
    <w:p w:rsidR="00E759DA" w:rsidRPr="002A0B35" w:rsidRDefault="00E759DA" w:rsidP="002A0B35">
      <w:pPr>
        <w:widowControl w:val="0"/>
        <w:numPr>
          <w:ilvl w:val="0"/>
          <w:numId w:val="15"/>
        </w:numPr>
        <w:spacing w:after="0" w:line="240" w:lineRule="auto"/>
        <w:ind w:left="0" w:firstLine="709"/>
        <w:contextualSpacing/>
        <w:jc w:val="both"/>
        <w:rPr>
          <w:rFonts w:ascii="Times New Roman" w:hAnsi="Times New Roman"/>
          <w:color w:val="000000"/>
          <w:kern w:val="1"/>
          <w:sz w:val="24"/>
          <w:szCs w:val="24"/>
          <w:lang w:eastAsia="zh-CN"/>
        </w:rPr>
      </w:pPr>
      <w:r w:rsidRPr="002A0B35">
        <w:rPr>
          <w:rFonts w:ascii="Times New Roman" w:hAnsi="Times New Roman"/>
          <w:color w:val="000000"/>
          <w:kern w:val="1"/>
          <w:sz w:val="24"/>
          <w:szCs w:val="24"/>
          <w:lang w:eastAsia="zh-CN"/>
        </w:rPr>
        <w:t xml:space="preserve">Формирование системы научных знаний о системе живой природы и начальных представлений о биологических объектах, процессах, явлениях, закономерностях; </w:t>
      </w:r>
    </w:p>
    <w:p w:rsidR="00E759DA" w:rsidRPr="002A0B35" w:rsidRDefault="00E759DA" w:rsidP="002A0B35">
      <w:pPr>
        <w:spacing w:after="0" w:line="240" w:lineRule="auto"/>
        <w:ind w:firstLine="709"/>
        <w:contextualSpacing/>
        <w:jc w:val="both"/>
        <w:rPr>
          <w:rFonts w:ascii="Times New Roman" w:hAnsi="Times New Roman"/>
          <w:i/>
          <w:color w:val="000000"/>
          <w:kern w:val="1"/>
          <w:sz w:val="24"/>
          <w:szCs w:val="24"/>
          <w:lang w:eastAsia="zh-CN"/>
        </w:rPr>
      </w:pPr>
      <w:r w:rsidRPr="002A0B35">
        <w:rPr>
          <w:rFonts w:ascii="Times New Roman" w:hAnsi="Times New Roman"/>
          <w:i/>
          <w:color w:val="000000"/>
          <w:kern w:val="1"/>
          <w:sz w:val="24"/>
          <w:szCs w:val="24"/>
          <w:lang w:eastAsia="zh-CN"/>
        </w:rPr>
        <w:t>Метапредметные:</w:t>
      </w:r>
    </w:p>
    <w:p w:rsidR="00E759DA" w:rsidRPr="002A0B35" w:rsidRDefault="00E759DA" w:rsidP="002A0B35">
      <w:pPr>
        <w:widowControl w:val="0"/>
        <w:numPr>
          <w:ilvl w:val="0"/>
          <w:numId w:val="15"/>
        </w:numPr>
        <w:spacing w:after="0" w:line="240" w:lineRule="auto"/>
        <w:ind w:left="0" w:firstLine="709"/>
        <w:contextualSpacing/>
        <w:jc w:val="both"/>
        <w:rPr>
          <w:rFonts w:ascii="Times New Roman" w:hAnsi="Times New Roman"/>
          <w:color w:val="000000"/>
          <w:kern w:val="1"/>
          <w:sz w:val="24"/>
          <w:szCs w:val="24"/>
          <w:lang w:eastAsia="zh-CN"/>
        </w:rPr>
      </w:pPr>
      <w:r w:rsidRPr="002A0B35">
        <w:rPr>
          <w:rFonts w:ascii="Times New Roman" w:hAnsi="Times New Roman"/>
          <w:color w:val="000000"/>
          <w:kern w:val="1"/>
          <w:sz w:val="24"/>
          <w:szCs w:val="24"/>
          <w:lang w:eastAsia="zh-CN"/>
        </w:rPr>
        <w:t xml:space="preserve">приобретение опыта использования методов биологической науки для проведения несложных биологических экспериментов; </w:t>
      </w:r>
    </w:p>
    <w:p w:rsidR="00E759DA" w:rsidRPr="002A0B35" w:rsidRDefault="00E759DA" w:rsidP="002A0B35">
      <w:pPr>
        <w:widowControl w:val="0"/>
        <w:numPr>
          <w:ilvl w:val="0"/>
          <w:numId w:val="15"/>
        </w:numPr>
        <w:spacing w:after="0" w:line="240" w:lineRule="auto"/>
        <w:ind w:left="0" w:firstLine="709"/>
        <w:contextualSpacing/>
        <w:jc w:val="both"/>
        <w:rPr>
          <w:rFonts w:ascii="Times New Roman" w:hAnsi="Times New Roman"/>
          <w:color w:val="000000"/>
          <w:kern w:val="1"/>
          <w:sz w:val="24"/>
          <w:szCs w:val="24"/>
          <w:lang w:eastAsia="zh-CN"/>
        </w:rPr>
      </w:pPr>
      <w:r w:rsidRPr="002A0B35">
        <w:rPr>
          <w:rFonts w:ascii="Times New Roman" w:hAnsi="Times New Roman"/>
          <w:color w:val="000000"/>
          <w:kern w:val="1"/>
          <w:sz w:val="24"/>
          <w:szCs w:val="24"/>
          <w:lang w:eastAsia="zh-CN"/>
        </w:rPr>
        <w:t xml:space="preserve">развитие умений и навыков </w:t>
      </w:r>
      <w:proofErr w:type="spellStart"/>
      <w:r w:rsidRPr="002A0B35">
        <w:rPr>
          <w:rFonts w:ascii="Times New Roman" w:hAnsi="Times New Roman"/>
          <w:color w:val="000000"/>
          <w:kern w:val="1"/>
          <w:sz w:val="24"/>
          <w:szCs w:val="24"/>
          <w:lang w:eastAsia="zh-CN"/>
        </w:rPr>
        <w:t>проектно</w:t>
      </w:r>
      <w:proofErr w:type="spellEnd"/>
      <w:r w:rsidRPr="002A0B35">
        <w:rPr>
          <w:rFonts w:ascii="Times New Roman" w:hAnsi="Times New Roman"/>
          <w:color w:val="000000"/>
          <w:kern w:val="1"/>
          <w:sz w:val="24"/>
          <w:szCs w:val="24"/>
          <w:lang w:eastAsia="zh-CN"/>
        </w:rPr>
        <w:t xml:space="preserve"> – исследовательской деятельности; </w:t>
      </w:r>
    </w:p>
    <w:p w:rsidR="00E759DA" w:rsidRPr="002A0B35" w:rsidRDefault="00E759DA" w:rsidP="002A0B35">
      <w:pPr>
        <w:spacing w:after="0" w:line="240" w:lineRule="auto"/>
        <w:ind w:firstLine="709"/>
        <w:contextualSpacing/>
        <w:jc w:val="both"/>
        <w:rPr>
          <w:rFonts w:ascii="Times New Roman" w:hAnsi="Times New Roman"/>
          <w:i/>
          <w:color w:val="000000"/>
          <w:kern w:val="1"/>
          <w:sz w:val="24"/>
          <w:szCs w:val="24"/>
          <w:lang w:eastAsia="zh-CN"/>
        </w:rPr>
      </w:pPr>
      <w:r w:rsidRPr="002A0B35">
        <w:rPr>
          <w:rFonts w:ascii="Times New Roman" w:hAnsi="Times New Roman"/>
          <w:i/>
          <w:color w:val="000000"/>
          <w:kern w:val="1"/>
          <w:sz w:val="24"/>
          <w:szCs w:val="24"/>
          <w:lang w:eastAsia="zh-CN"/>
        </w:rPr>
        <w:t>Личностные:</w:t>
      </w:r>
    </w:p>
    <w:p w:rsidR="00E759DA" w:rsidRPr="002A0B35" w:rsidRDefault="00E759DA" w:rsidP="002A0B35">
      <w:pPr>
        <w:widowControl w:val="0"/>
        <w:numPr>
          <w:ilvl w:val="0"/>
          <w:numId w:val="15"/>
        </w:numPr>
        <w:spacing w:after="0" w:line="240" w:lineRule="auto"/>
        <w:ind w:left="0" w:firstLine="709"/>
        <w:contextualSpacing/>
        <w:jc w:val="both"/>
        <w:rPr>
          <w:rFonts w:ascii="Times New Roman" w:hAnsi="Times New Roman"/>
          <w:color w:val="000000"/>
          <w:kern w:val="1"/>
          <w:sz w:val="24"/>
          <w:szCs w:val="24"/>
          <w:lang w:eastAsia="zh-CN"/>
        </w:rPr>
      </w:pPr>
      <w:r w:rsidRPr="002A0B35">
        <w:rPr>
          <w:rFonts w:ascii="Times New Roman" w:hAnsi="Times New Roman"/>
          <w:color w:val="000000"/>
          <w:kern w:val="1"/>
          <w:sz w:val="24"/>
          <w:szCs w:val="24"/>
          <w:lang w:eastAsia="zh-CN"/>
        </w:rPr>
        <w:t xml:space="preserve">подготовка учащихся к участию в олимпиадном движении; </w:t>
      </w:r>
    </w:p>
    <w:p w:rsidR="00E759DA" w:rsidRPr="002A0B35" w:rsidRDefault="00E759DA" w:rsidP="002A0B35">
      <w:pPr>
        <w:widowControl w:val="0"/>
        <w:numPr>
          <w:ilvl w:val="0"/>
          <w:numId w:val="15"/>
        </w:numPr>
        <w:spacing w:after="0" w:line="240" w:lineRule="auto"/>
        <w:ind w:left="0" w:firstLine="709"/>
        <w:contextualSpacing/>
        <w:jc w:val="both"/>
        <w:rPr>
          <w:rFonts w:ascii="Times New Roman" w:hAnsi="Times New Roman"/>
          <w:color w:val="000000"/>
          <w:kern w:val="1"/>
          <w:sz w:val="24"/>
          <w:szCs w:val="24"/>
          <w:lang w:eastAsia="zh-CN"/>
        </w:rPr>
      </w:pPr>
      <w:r w:rsidRPr="002A0B35">
        <w:rPr>
          <w:rFonts w:ascii="Times New Roman" w:hAnsi="Times New Roman"/>
          <w:color w:val="000000"/>
          <w:kern w:val="1"/>
          <w:sz w:val="24"/>
          <w:szCs w:val="24"/>
          <w:lang w:eastAsia="zh-CN"/>
        </w:rPr>
        <w:t xml:space="preserve">формирование основ экологической грамотности. </w:t>
      </w:r>
    </w:p>
    <w:p w:rsidR="00E759DA" w:rsidRPr="002A0B35" w:rsidRDefault="00E759DA" w:rsidP="002A0B35">
      <w:pPr>
        <w:spacing w:after="0" w:line="240" w:lineRule="auto"/>
        <w:ind w:firstLine="709"/>
        <w:contextualSpacing/>
        <w:jc w:val="both"/>
        <w:rPr>
          <w:rFonts w:ascii="Times New Roman" w:hAnsi="Times New Roman"/>
          <w:color w:val="000000"/>
          <w:kern w:val="1"/>
          <w:sz w:val="24"/>
          <w:szCs w:val="24"/>
          <w:lang w:eastAsia="zh-CN"/>
        </w:rPr>
      </w:pPr>
      <w:r w:rsidRPr="002A0B35">
        <w:rPr>
          <w:rFonts w:ascii="Times New Roman" w:hAnsi="Times New Roman"/>
          <w:color w:val="000000"/>
          <w:kern w:val="1"/>
          <w:sz w:val="24"/>
          <w:szCs w:val="24"/>
          <w:lang w:eastAsia="zh-CN"/>
        </w:rPr>
        <w:t>При организации образовательного процесса необходимо обратить внимание на следующие аспекты:</w:t>
      </w:r>
    </w:p>
    <w:p w:rsidR="00E759DA" w:rsidRPr="002A0B35" w:rsidRDefault="00E759DA" w:rsidP="002A0B35">
      <w:pPr>
        <w:widowControl w:val="0"/>
        <w:numPr>
          <w:ilvl w:val="0"/>
          <w:numId w:val="14"/>
        </w:numPr>
        <w:spacing w:after="0" w:line="240" w:lineRule="auto"/>
        <w:ind w:left="0" w:firstLine="709"/>
        <w:contextualSpacing/>
        <w:jc w:val="both"/>
        <w:rPr>
          <w:rFonts w:ascii="Times New Roman" w:hAnsi="Times New Roman"/>
          <w:color w:val="000000"/>
          <w:kern w:val="1"/>
          <w:sz w:val="24"/>
          <w:szCs w:val="24"/>
          <w:lang w:eastAsia="zh-CN"/>
        </w:rPr>
      </w:pPr>
      <w:r w:rsidRPr="002A0B35">
        <w:rPr>
          <w:rFonts w:ascii="Times New Roman" w:hAnsi="Times New Roman"/>
          <w:color w:val="000000"/>
          <w:kern w:val="1"/>
          <w:sz w:val="24"/>
          <w:szCs w:val="24"/>
          <w:lang w:eastAsia="zh-CN"/>
        </w:rPr>
        <w:t>создание портфолио ученика, позволяющее оценивать его личностный рост;</w:t>
      </w:r>
    </w:p>
    <w:p w:rsidR="00E759DA" w:rsidRPr="002A0B35" w:rsidRDefault="00E759DA" w:rsidP="002A0B35">
      <w:pPr>
        <w:widowControl w:val="0"/>
        <w:numPr>
          <w:ilvl w:val="0"/>
          <w:numId w:val="14"/>
        </w:numPr>
        <w:spacing w:after="0" w:line="240" w:lineRule="auto"/>
        <w:ind w:left="0" w:firstLine="709"/>
        <w:contextualSpacing/>
        <w:jc w:val="both"/>
        <w:rPr>
          <w:rFonts w:ascii="Times New Roman" w:hAnsi="Times New Roman"/>
          <w:color w:val="000000"/>
          <w:kern w:val="1"/>
          <w:sz w:val="24"/>
          <w:szCs w:val="24"/>
          <w:lang w:eastAsia="zh-CN"/>
        </w:rPr>
      </w:pPr>
      <w:r w:rsidRPr="002A0B35">
        <w:rPr>
          <w:rFonts w:ascii="Times New Roman" w:hAnsi="Times New Roman"/>
          <w:color w:val="000000"/>
          <w:kern w:val="1"/>
          <w:sz w:val="24"/>
          <w:szCs w:val="24"/>
          <w:lang w:eastAsia="zh-CN"/>
        </w:rPr>
        <w:t xml:space="preserve">использование личностно-ориентированных технологий (технология развития критического мышления, технология проблемного обучения, технология обучения в сотрудничестве, кейс-технология, метод проектов); </w:t>
      </w:r>
    </w:p>
    <w:p w:rsidR="00E759DA" w:rsidRPr="002A0B35" w:rsidRDefault="00E759DA" w:rsidP="002A0B35">
      <w:pPr>
        <w:widowControl w:val="0"/>
        <w:numPr>
          <w:ilvl w:val="0"/>
          <w:numId w:val="14"/>
        </w:numPr>
        <w:spacing w:after="0" w:line="240" w:lineRule="auto"/>
        <w:ind w:left="0" w:firstLine="709"/>
        <w:contextualSpacing/>
        <w:jc w:val="both"/>
        <w:rPr>
          <w:rFonts w:ascii="Times New Roman" w:hAnsi="Times New Roman"/>
          <w:color w:val="000000"/>
          <w:kern w:val="1"/>
          <w:sz w:val="24"/>
          <w:szCs w:val="24"/>
          <w:lang w:eastAsia="zh-CN"/>
        </w:rPr>
      </w:pPr>
      <w:r w:rsidRPr="002A0B35">
        <w:rPr>
          <w:rFonts w:ascii="Times New Roman" w:hAnsi="Times New Roman"/>
          <w:color w:val="000000"/>
          <w:kern w:val="1"/>
          <w:sz w:val="24"/>
          <w:szCs w:val="24"/>
          <w:lang w:eastAsia="zh-CN"/>
        </w:rPr>
        <w:t xml:space="preserve">организация проектной деятельности школьников и проведение мини-конференций, позволяющих школьникам представить индивидуальные (или групповые) проекты по выбранной теме. </w:t>
      </w:r>
    </w:p>
    <w:p w:rsidR="00E759DA" w:rsidRPr="002A0B35" w:rsidRDefault="00E759DA" w:rsidP="002A0B35">
      <w:pPr>
        <w:spacing w:after="0" w:line="240" w:lineRule="auto"/>
        <w:ind w:firstLine="709"/>
        <w:contextualSpacing/>
        <w:jc w:val="both"/>
        <w:rPr>
          <w:rFonts w:ascii="Times New Roman" w:eastAsia="SimSun" w:hAnsi="Times New Roman"/>
          <w:color w:val="000000"/>
          <w:kern w:val="1"/>
          <w:sz w:val="24"/>
          <w:szCs w:val="24"/>
          <w:lang w:eastAsia="zh-CN"/>
        </w:rPr>
      </w:pPr>
      <w:r w:rsidRPr="002A0B35">
        <w:rPr>
          <w:rFonts w:ascii="Times New Roman" w:eastAsia="SimSun" w:hAnsi="Times New Roman"/>
          <w:color w:val="000000"/>
          <w:kern w:val="1"/>
          <w:sz w:val="24"/>
          <w:szCs w:val="24"/>
          <w:lang w:eastAsia="zh-CN"/>
        </w:rPr>
        <w:t>Особенности возрастной группы детей, которым адресована программа.</w:t>
      </w:r>
    </w:p>
    <w:p w:rsidR="00E759DA" w:rsidRPr="002A0B35" w:rsidRDefault="00E759DA" w:rsidP="002A0B35">
      <w:pPr>
        <w:spacing w:after="0" w:line="240" w:lineRule="auto"/>
        <w:ind w:firstLine="709"/>
        <w:contextualSpacing/>
        <w:jc w:val="both"/>
        <w:rPr>
          <w:rFonts w:ascii="Times New Roman" w:hAnsi="Times New Roman"/>
          <w:color w:val="000000"/>
          <w:kern w:val="1"/>
          <w:sz w:val="24"/>
          <w:szCs w:val="24"/>
          <w:lang w:eastAsia="zh-CN"/>
        </w:rPr>
      </w:pPr>
      <w:r w:rsidRPr="002A0B35">
        <w:rPr>
          <w:rFonts w:ascii="Times New Roman" w:hAnsi="Times New Roman"/>
          <w:color w:val="000000"/>
          <w:kern w:val="1"/>
          <w:sz w:val="24"/>
          <w:szCs w:val="24"/>
          <w:lang w:eastAsia="zh-CN"/>
        </w:rPr>
        <w:t>Данная пр</w:t>
      </w:r>
      <w:r w:rsidR="002A0B35">
        <w:rPr>
          <w:rFonts w:ascii="Times New Roman" w:hAnsi="Times New Roman"/>
          <w:color w:val="000000"/>
          <w:kern w:val="1"/>
          <w:sz w:val="24"/>
          <w:szCs w:val="24"/>
          <w:lang w:eastAsia="zh-CN"/>
        </w:rPr>
        <w:t xml:space="preserve">ограмма предусмотрена не более </w:t>
      </w:r>
      <w:r w:rsidRPr="002A0B35">
        <w:rPr>
          <w:rFonts w:ascii="Times New Roman" w:hAnsi="Times New Roman"/>
          <w:color w:val="000000"/>
          <w:kern w:val="1"/>
          <w:sz w:val="24"/>
          <w:szCs w:val="24"/>
          <w:lang w:eastAsia="zh-CN"/>
        </w:rPr>
        <w:t>15 человек разновозрастной категории  на базе школы.</w:t>
      </w:r>
    </w:p>
    <w:p w:rsidR="00E759DA" w:rsidRPr="002A0B35" w:rsidRDefault="00E759DA" w:rsidP="002A0B35">
      <w:pPr>
        <w:spacing w:after="0" w:line="240" w:lineRule="auto"/>
        <w:ind w:firstLine="709"/>
        <w:contextualSpacing/>
        <w:jc w:val="both"/>
        <w:rPr>
          <w:rFonts w:ascii="Times New Roman" w:hAnsi="Times New Roman"/>
          <w:color w:val="000000"/>
          <w:kern w:val="1"/>
          <w:sz w:val="24"/>
          <w:szCs w:val="24"/>
          <w:lang w:eastAsia="zh-CN"/>
        </w:rPr>
      </w:pPr>
      <w:r w:rsidRPr="002A0B35">
        <w:rPr>
          <w:rFonts w:ascii="Times New Roman" w:hAnsi="Times New Roman"/>
          <w:color w:val="000000"/>
          <w:kern w:val="1"/>
          <w:sz w:val="24"/>
          <w:szCs w:val="24"/>
          <w:lang w:eastAsia="zh-CN"/>
        </w:rPr>
        <w:t>На занятиях учащиеся опираются на полученные знания по биологии, что позволяет быстро и легко овладевать новыми знаниями, правильно и качественно выполнять практические задания.</w:t>
      </w:r>
    </w:p>
    <w:p w:rsidR="00E759DA" w:rsidRPr="002A0B35" w:rsidRDefault="00E759DA" w:rsidP="002A0B35">
      <w:pPr>
        <w:spacing w:after="0" w:line="240" w:lineRule="auto"/>
        <w:ind w:firstLine="709"/>
        <w:contextualSpacing/>
        <w:jc w:val="both"/>
        <w:rPr>
          <w:rFonts w:ascii="Times New Roman" w:hAnsi="Times New Roman"/>
          <w:color w:val="000000"/>
          <w:kern w:val="1"/>
          <w:sz w:val="24"/>
          <w:szCs w:val="24"/>
          <w:lang w:eastAsia="zh-CN"/>
        </w:rPr>
      </w:pPr>
      <w:r w:rsidRPr="002A0B35">
        <w:rPr>
          <w:rFonts w:ascii="Times New Roman" w:hAnsi="Times New Roman"/>
          <w:b/>
          <w:i/>
          <w:color w:val="000000"/>
          <w:kern w:val="1"/>
          <w:sz w:val="24"/>
          <w:szCs w:val="24"/>
          <w:lang w:eastAsia="zh-CN"/>
        </w:rPr>
        <w:t>Адресат программы: </w:t>
      </w:r>
      <w:r w:rsidRPr="002A0B35">
        <w:rPr>
          <w:rFonts w:ascii="Times New Roman" w:hAnsi="Times New Roman"/>
          <w:color w:val="000000"/>
          <w:kern w:val="1"/>
          <w:sz w:val="24"/>
          <w:szCs w:val="24"/>
          <w:lang w:eastAsia="zh-CN"/>
        </w:rPr>
        <w:t>дети в возрасте 11 – 13 лет.</w:t>
      </w:r>
    </w:p>
    <w:p w:rsidR="00E759DA" w:rsidRPr="002A0B35" w:rsidRDefault="00E759DA" w:rsidP="002A0B35">
      <w:pPr>
        <w:widowControl w:val="0"/>
        <w:spacing w:after="0" w:line="240" w:lineRule="auto"/>
        <w:ind w:firstLine="709"/>
        <w:contextualSpacing/>
        <w:jc w:val="both"/>
        <w:rPr>
          <w:rFonts w:ascii="Times New Roman" w:hAnsi="Times New Roman"/>
          <w:color w:val="000000"/>
          <w:kern w:val="1"/>
          <w:sz w:val="24"/>
          <w:szCs w:val="24"/>
          <w:lang w:eastAsia="zh-CN"/>
        </w:rPr>
      </w:pPr>
      <w:r w:rsidRPr="002A0B35">
        <w:rPr>
          <w:rFonts w:ascii="Times New Roman" w:hAnsi="Times New Roman"/>
          <w:color w:val="000000"/>
          <w:kern w:val="1"/>
          <w:sz w:val="24"/>
          <w:szCs w:val="24"/>
          <w:lang w:eastAsia="zh-CN"/>
        </w:rPr>
        <w:t>В этом возрасте ребенок оказывается без достаточной уверенности в себе, принятия себя он не сможет определить свой дальнейший путь.</w:t>
      </w:r>
    </w:p>
    <w:p w:rsidR="00E759DA" w:rsidRPr="002A0B35" w:rsidRDefault="00E759DA" w:rsidP="002A0B35">
      <w:pPr>
        <w:widowControl w:val="0"/>
        <w:spacing w:after="0" w:line="240" w:lineRule="auto"/>
        <w:ind w:firstLine="709"/>
        <w:contextualSpacing/>
        <w:jc w:val="both"/>
        <w:rPr>
          <w:rFonts w:ascii="Times New Roman" w:hAnsi="Times New Roman"/>
          <w:color w:val="000000"/>
          <w:kern w:val="1"/>
          <w:sz w:val="24"/>
          <w:szCs w:val="24"/>
          <w:lang w:eastAsia="zh-CN"/>
        </w:rPr>
      </w:pPr>
      <w:r w:rsidRPr="002A0B35">
        <w:rPr>
          <w:rFonts w:ascii="Times New Roman" w:hAnsi="Times New Roman"/>
          <w:color w:val="000000"/>
          <w:kern w:val="1"/>
          <w:sz w:val="24"/>
          <w:szCs w:val="24"/>
          <w:lang w:eastAsia="zh-CN"/>
        </w:rPr>
        <w:lastRenderedPageBreak/>
        <w:t>Центральным же новообразованием периода становится самоопределение, профессиональное и личностное.  Еще один момент, связанный с самоопределением, - изменение учебной мотивации. Обучающиеся, ведущую деятельность которых обычно называют учебно-профессиональной, начинают рассматривать учебу как необходимую базу, предпосылку будущей профессиональной деятельности. Их интересуют, главным образом, те предметы, которые им будут нужны в дальнейшем, их снова начинает волновать успеваемость, появляется сознательное отношение к учению</w:t>
      </w:r>
      <w:r w:rsidR="00141F43" w:rsidRPr="002A0B35">
        <w:rPr>
          <w:rFonts w:ascii="Times New Roman" w:hAnsi="Times New Roman"/>
          <w:color w:val="000000"/>
          <w:kern w:val="1"/>
          <w:sz w:val="24"/>
          <w:szCs w:val="24"/>
          <w:lang w:eastAsia="zh-CN"/>
        </w:rPr>
        <w:t>.</w:t>
      </w:r>
    </w:p>
    <w:p w:rsidR="00141F43" w:rsidRPr="002A0B35" w:rsidRDefault="00141F43" w:rsidP="002A0B35">
      <w:pPr>
        <w:widowControl w:val="0"/>
        <w:spacing w:after="0" w:line="240" w:lineRule="auto"/>
        <w:ind w:firstLine="709"/>
        <w:contextualSpacing/>
        <w:jc w:val="both"/>
        <w:rPr>
          <w:rFonts w:ascii="Times New Roman" w:hAnsi="Times New Roman"/>
          <w:b/>
          <w:color w:val="000000"/>
          <w:kern w:val="1"/>
          <w:sz w:val="24"/>
          <w:szCs w:val="24"/>
          <w:lang w:eastAsia="zh-CN"/>
        </w:rPr>
      </w:pPr>
      <w:r w:rsidRPr="002A0B35">
        <w:rPr>
          <w:rFonts w:ascii="Times New Roman" w:hAnsi="Times New Roman"/>
          <w:b/>
          <w:color w:val="000000"/>
          <w:kern w:val="1"/>
          <w:sz w:val="24"/>
          <w:szCs w:val="24"/>
          <w:lang w:eastAsia="zh-CN"/>
        </w:rPr>
        <w:t>2. «Точка роста. Удивительная химия»</w:t>
      </w:r>
    </w:p>
    <w:p w:rsidR="00141F43" w:rsidRPr="002A0B35" w:rsidRDefault="00141F43" w:rsidP="002A0B35">
      <w:pPr>
        <w:widowControl w:val="0"/>
        <w:suppressAutoHyphens/>
        <w:autoSpaceDN w:val="0"/>
        <w:spacing w:after="0" w:line="240" w:lineRule="auto"/>
        <w:ind w:firstLine="709"/>
        <w:contextualSpacing/>
        <w:jc w:val="both"/>
        <w:textAlignment w:val="baseline"/>
        <w:rPr>
          <w:rFonts w:ascii="Times New Roman" w:hAnsi="Times New Roman"/>
          <w:color w:val="000000"/>
          <w:sz w:val="24"/>
          <w:szCs w:val="24"/>
          <w:lang w:eastAsia="en-US"/>
        </w:rPr>
      </w:pPr>
      <w:r w:rsidRPr="002A0B35">
        <w:rPr>
          <w:rFonts w:ascii="Times New Roman" w:hAnsi="Times New Roman"/>
          <w:color w:val="000000"/>
          <w:sz w:val="24"/>
          <w:szCs w:val="24"/>
          <w:lang w:eastAsia="en-US"/>
        </w:rPr>
        <w:t xml:space="preserve">Дополнительная общеобразовательная общеразвивающая программа «Удивительная химия» естественнонаучной направленности, стартовый уровень, </w:t>
      </w:r>
      <w:r w:rsidRPr="002A0B35">
        <w:rPr>
          <w:rFonts w:ascii="Times New Roman" w:hAnsi="Times New Roman"/>
          <w:color w:val="000000"/>
          <w:sz w:val="24"/>
          <w:szCs w:val="24"/>
        </w:rPr>
        <w:t>составлена с учетом оборудования «Точка роста».</w:t>
      </w:r>
    </w:p>
    <w:p w:rsidR="00141F43" w:rsidRPr="002A0B35" w:rsidRDefault="00141F43" w:rsidP="002A0B35">
      <w:pPr>
        <w:widowControl w:val="0"/>
        <w:suppressAutoHyphens/>
        <w:autoSpaceDN w:val="0"/>
        <w:spacing w:after="0" w:line="240" w:lineRule="auto"/>
        <w:ind w:firstLine="709"/>
        <w:contextualSpacing/>
        <w:jc w:val="both"/>
        <w:textAlignment w:val="baseline"/>
        <w:rPr>
          <w:rFonts w:ascii="Times New Roman" w:eastAsia="Lucida Sans Unicode" w:hAnsi="Times New Roman"/>
          <w:color w:val="000000"/>
          <w:kern w:val="3"/>
          <w:sz w:val="24"/>
          <w:szCs w:val="24"/>
        </w:rPr>
      </w:pPr>
      <w:r w:rsidRPr="002A0B35">
        <w:rPr>
          <w:rFonts w:ascii="Times New Roman" w:eastAsia="Lucida Sans Unicode" w:hAnsi="Times New Roman"/>
          <w:color w:val="000000"/>
          <w:kern w:val="3"/>
          <w:sz w:val="24"/>
          <w:szCs w:val="24"/>
        </w:rPr>
        <w:t xml:space="preserve">Программа является важным направлением в развитии и формировании у школьников первоначального целостного представления о мире на основе сообщения им некоторых химических знаний. </w:t>
      </w:r>
    </w:p>
    <w:p w:rsidR="00141F43" w:rsidRPr="002A0B35" w:rsidRDefault="00141F43" w:rsidP="002A0B35">
      <w:pPr>
        <w:spacing w:after="0" w:line="240" w:lineRule="auto"/>
        <w:ind w:firstLine="709"/>
        <w:jc w:val="both"/>
        <w:rPr>
          <w:rFonts w:ascii="Times New Roman" w:hAnsi="Times New Roman"/>
          <w:sz w:val="24"/>
          <w:szCs w:val="24"/>
        </w:rPr>
      </w:pPr>
      <w:r w:rsidRPr="002A0B35">
        <w:rPr>
          <w:rFonts w:ascii="Times New Roman" w:hAnsi="Times New Roman"/>
          <w:b/>
          <w:bCs/>
          <w:sz w:val="24"/>
          <w:szCs w:val="24"/>
        </w:rPr>
        <w:t>Новизна </w:t>
      </w:r>
      <w:r w:rsidRPr="002A0B35">
        <w:rPr>
          <w:rFonts w:ascii="Times New Roman" w:hAnsi="Times New Roman"/>
          <w:sz w:val="24"/>
          <w:szCs w:val="24"/>
        </w:rPr>
        <w:t>программы состоит в личностно-ориентированном обучении. Роль учителя состоит в том, чтобы создать каждому учащемуся все условия, для наиболее полного раскрытия и реализации его способностей. Создать такие ситуации с использованием различных методов обучения, при которых каждый обучающийся прилагает собственные творческие усилия и интеллектуальные способности при решении поставленных задач.</w:t>
      </w:r>
    </w:p>
    <w:p w:rsidR="00141F43" w:rsidRPr="002A0B35" w:rsidRDefault="00141F43" w:rsidP="002A0B35">
      <w:pPr>
        <w:widowControl w:val="0"/>
        <w:suppressAutoHyphens/>
        <w:autoSpaceDN w:val="0"/>
        <w:spacing w:after="0" w:line="240" w:lineRule="auto"/>
        <w:ind w:firstLine="709"/>
        <w:jc w:val="both"/>
        <w:textAlignment w:val="baseline"/>
        <w:rPr>
          <w:rFonts w:ascii="Times New Roman" w:eastAsia="Lucida Sans Unicode" w:hAnsi="Times New Roman"/>
          <w:b/>
          <w:color w:val="000000"/>
          <w:kern w:val="3"/>
          <w:sz w:val="24"/>
          <w:szCs w:val="24"/>
        </w:rPr>
      </w:pPr>
      <w:r w:rsidRPr="002A0B35">
        <w:rPr>
          <w:rFonts w:ascii="Times New Roman" w:eastAsia="Lucida Sans Unicode" w:hAnsi="Times New Roman"/>
          <w:b/>
          <w:color w:val="000000"/>
          <w:kern w:val="3"/>
          <w:sz w:val="24"/>
          <w:szCs w:val="24"/>
        </w:rPr>
        <w:t>Актуальность и особенность программы.</w:t>
      </w:r>
    </w:p>
    <w:p w:rsidR="00141F43" w:rsidRPr="002A0B35" w:rsidRDefault="00141F43" w:rsidP="002A0B35">
      <w:pPr>
        <w:widowControl w:val="0"/>
        <w:suppressAutoHyphens/>
        <w:autoSpaceDN w:val="0"/>
        <w:spacing w:after="0" w:line="240" w:lineRule="auto"/>
        <w:ind w:firstLine="709"/>
        <w:jc w:val="both"/>
        <w:textAlignment w:val="baseline"/>
        <w:rPr>
          <w:rFonts w:ascii="Times New Roman" w:eastAsia="Lucida Sans Unicode" w:hAnsi="Times New Roman"/>
          <w:color w:val="000000"/>
          <w:kern w:val="3"/>
          <w:sz w:val="24"/>
          <w:szCs w:val="24"/>
        </w:rPr>
      </w:pPr>
      <w:r w:rsidRPr="002A0B35">
        <w:rPr>
          <w:rFonts w:ascii="Times New Roman" w:eastAsia="Lucida Sans Unicode" w:hAnsi="Times New Roman"/>
          <w:color w:val="000000"/>
          <w:kern w:val="3"/>
          <w:sz w:val="24"/>
          <w:szCs w:val="24"/>
        </w:rPr>
        <w:t>Система общего образования не всегда может обеспечить учащихся таким</w:t>
      </w:r>
    </w:p>
    <w:p w:rsidR="00141F43" w:rsidRPr="002A0B35" w:rsidRDefault="00141F43" w:rsidP="002A0B35">
      <w:pPr>
        <w:widowControl w:val="0"/>
        <w:suppressAutoHyphens/>
        <w:autoSpaceDN w:val="0"/>
        <w:spacing w:after="0" w:line="240" w:lineRule="auto"/>
        <w:ind w:firstLine="709"/>
        <w:jc w:val="both"/>
        <w:textAlignment w:val="baseline"/>
        <w:rPr>
          <w:rFonts w:ascii="Times New Roman" w:eastAsia="Lucida Sans Unicode" w:hAnsi="Times New Roman"/>
          <w:color w:val="000000"/>
          <w:kern w:val="3"/>
          <w:sz w:val="24"/>
          <w:szCs w:val="24"/>
        </w:rPr>
      </w:pPr>
      <w:r w:rsidRPr="002A0B35">
        <w:rPr>
          <w:rFonts w:ascii="Times New Roman" w:eastAsia="Lucida Sans Unicode" w:hAnsi="Times New Roman"/>
          <w:color w:val="000000"/>
          <w:kern w:val="3"/>
          <w:sz w:val="24"/>
          <w:szCs w:val="24"/>
        </w:rPr>
        <w:t>уровнем образования, который будет достаточен для реализации их способностей в выбранной сфере деятельности. Программа внеурочной деятельности «Удивительная химия» (далее - Программа) направлена на развитие и формирование у обучающихся целостного представления об окружающих веществах на основе полученных химических знаний. В ходе реализации программы, обучающиеся совершенствуют свои умения и навыки в решении практических задач, что способствует развитию у них логического и экологического мышления. На примере химии, учащиеся получают представления о методах познания, характерных для естественных наук (экспериментальном и теоретическом).</w:t>
      </w:r>
    </w:p>
    <w:p w:rsidR="00141F43" w:rsidRPr="002A0B35" w:rsidRDefault="00141F43" w:rsidP="002A0B35">
      <w:pPr>
        <w:widowControl w:val="0"/>
        <w:suppressAutoHyphens/>
        <w:autoSpaceDN w:val="0"/>
        <w:spacing w:after="0" w:line="240" w:lineRule="auto"/>
        <w:ind w:firstLine="709"/>
        <w:jc w:val="both"/>
        <w:textAlignment w:val="baseline"/>
        <w:rPr>
          <w:rFonts w:ascii="Times New Roman" w:eastAsia="Lucida Sans Unicode" w:hAnsi="Times New Roman"/>
          <w:color w:val="000000"/>
          <w:kern w:val="3"/>
          <w:sz w:val="24"/>
          <w:szCs w:val="24"/>
        </w:rPr>
      </w:pPr>
      <w:r w:rsidRPr="002A0B35">
        <w:rPr>
          <w:rFonts w:ascii="Times New Roman" w:eastAsia="Lucida Sans Unicode" w:hAnsi="Times New Roman"/>
          <w:color w:val="000000"/>
          <w:kern w:val="3"/>
          <w:sz w:val="24"/>
          <w:szCs w:val="24"/>
        </w:rPr>
        <w:t>Предусмотренная программой реализация метапредметных связей позволит учащимся осуществить интеграцию имеющихся представлений в целостную картину мира, а практические занятия и проектная деятельность позволят сформировать у обучающихся умение самостоятельно приобретать и применять знания, а также развивают их творческие способности, совершенствовать умения и навыки, необходимые для проведения исследования, сопоставления фактов, анализа полученных результатов, работы с приборами и реактивами.</w:t>
      </w:r>
    </w:p>
    <w:p w:rsidR="00141F43" w:rsidRPr="002A0B35" w:rsidRDefault="00141F43" w:rsidP="002A0B35">
      <w:pPr>
        <w:widowControl w:val="0"/>
        <w:suppressAutoHyphens/>
        <w:autoSpaceDN w:val="0"/>
        <w:spacing w:after="0" w:line="240" w:lineRule="auto"/>
        <w:ind w:firstLine="709"/>
        <w:jc w:val="both"/>
        <w:textAlignment w:val="baseline"/>
        <w:rPr>
          <w:rFonts w:ascii="Times New Roman" w:eastAsia="Lucida Sans Unicode" w:hAnsi="Times New Roman"/>
          <w:color w:val="000000"/>
          <w:kern w:val="3"/>
          <w:sz w:val="24"/>
          <w:szCs w:val="24"/>
        </w:rPr>
      </w:pPr>
      <w:r w:rsidRPr="002A0B35">
        <w:rPr>
          <w:rFonts w:ascii="Times New Roman" w:eastAsia="Lucida Sans Unicode" w:hAnsi="Times New Roman"/>
          <w:color w:val="000000"/>
          <w:kern w:val="3"/>
          <w:sz w:val="24"/>
          <w:szCs w:val="24"/>
        </w:rPr>
        <w:t>Владение знаниями о химических веществах могут обеспечить грамотное отношение к природе и к собственному здоровью без нанесения ущерба. Поэтому знание возможных последствий воздействия различного рода химических соединений на организм человека становится необходимым не только для врачей, но и для каждого человека.</w:t>
      </w:r>
    </w:p>
    <w:p w:rsidR="00141F43" w:rsidRPr="002A0B35" w:rsidRDefault="00141F43" w:rsidP="002A0B35">
      <w:pPr>
        <w:widowControl w:val="0"/>
        <w:suppressAutoHyphens/>
        <w:autoSpaceDN w:val="0"/>
        <w:spacing w:after="0" w:line="240" w:lineRule="auto"/>
        <w:ind w:firstLine="709"/>
        <w:jc w:val="both"/>
        <w:textAlignment w:val="baseline"/>
        <w:rPr>
          <w:rFonts w:ascii="Times New Roman" w:eastAsia="Lucida Sans Unicode" w:hAnsi="Times New Roman"/>
          <w:color w:val="000000"/>
          <w:kern w:val="3"/>
          <w:sz w:val="24"/>
          <w:szCs w:val="24"/>
        </w:rPr>
      </w:pPr>
      <w:r w:rsidRPr="002A0B35">
        <w:rPr>
          <w:rFonts w:ascii="Times New Roman" w:eastAsia="Lucida Sans Unicode" w:hAnsi="Times New Roman"/>
          <w:color w:val="000000"/>
          <w:kern w:val="3"/>
          <w:sz w:val="24"/>
          <w:szCs w:val="24"/>
        </w:rPr>
        <w:t>Знания, получаемые в школе по химии, возможно и необходимо грамотно применять и в повседневной жизни. Познавая основополагающие законы химии, учащиеся знакомятся с составом и свойствами различных химических веществ, как естественным образом присутствующих в человеческом организме, так и при независимом внешнем воздействии. Школьники узнают, как именно эти вещества влияют на процессы жизнедеятельности организма и на саму жизнь человека - что полезно и в каких количествах, а что может оказывать отрицательное влияние.</w:t>
      </w:r>
    </w:p>
    <w:p w:rsidR="00141F43" w:rsidRPr="002A0B35" w:rsidRDefault="00141F43" w:rsidP="002A0B35">
      <w:pPr>
        <w:widowControl w:val="0"/>
        <w:suppressAutoHyphens/>
        <w:autoSpaceDN w:val="0"/>
        <w:spacing w:after="0" w:line="240" w:lineRule="auto"/>
        <w:ind w:firstLine="709"/>
        <w:jc w:val="both"/>
        <w:textAlignment w:val="baseline"/>
        <w:rPr>
          <w:rFonts w:ascii="Times New Roman" w:eastAsia="Lucida Sans Unicode" w:hAnsi="Times New Roman"/>
          <w:color w:val="000000"/>
          <w:kern w:val="3"/>
          <w:sz w:val="24"/>
          <w:szCs w:val="24"/>
        </w:rPr>
      </w:pPr>
      <w:r w:rsidRPr="002A0B35">
        <w:rPr>
          <w:rFonts w:ascii="Times New Roman" w:eastAsia="Lucida Sans Unicode" w:hAnsi="Times New Roman"/>
          <w:color w:val="000000"/>
          <w:kern w:val="3"/>
          <w:sz w:val="24"/>
          <w:szCs w:val="24"/>
        </w:rPr>
        <w:t>Программа знакомит обучающихся с комплексными проблемами и задачами, требующими синтеза знаний по ряду предметов (физика, биология, экология, география, история).</w:t>
      </w:r>
    </w:p>
    <w:p w:rsidR="00141F43" w:rsidRPr="002A0B35" w:rsidRDefault="00141F43" w:rsidP="002A0B35">
      <w:pPr>
        <w:widowControl w:val="0"/>
        <w:suppressAutoHyphens/>
        <w:autoSpaceDN w:val="0"/>
        <w:spacing w:after="0" w:line="240" w:lineRule="auto"/>
        <w:ind w:firstLine="709"/>
        <w:jc w:val="both"/>
        <w:textAlignment w:val="baseline"/>
        <w:rPr>
          <w:rFonts w:ascii="Times New Roman" w:eastAsia="Lucida Sans Unicode" w:hAnsi="Times New Roman"/>
          <w:color w:val="000000"/>
          <w:kern w:val="3"/>
          <w:sz w:val="24"/>
          <w:szCs w:val="24"/>
        </w:rPr>
      </w:pPr>
      <w:r w:rsidRPr="002A0B35">
        <w:rPr>
          <w:rFonts w:ascii="Times New Roman" w:eastAsia="Lucida Sans Unicode" w:hAnsi="Times New Roman"/>
          <w:color w:val="000000"/>
          <w:kern w:val="3"/>
          <w:sz w:val="24"/>
          <w:szCs w:val="24"/>
        </w:rPr>
        <w:t>Экологические задачи: анализ изменений в окружающей среде и организация своего влияния на ситуацию, формирование бережного отношения к природе.</w:t>
      </w:r>
    </w:p>
    <w:p w:rsidR="00141F43" w:rsidRPr="002A0B35" w:rsidRDefault="00141F43" w:rsidP="002A0B35">
      <w:pPr>
        <w:widowControl w:val="0"/>
        <w:suppressAutoHyphens/>
        <w:autoSpaceDN w:val="0"/>
        <w:spacing w:after="0" w:line="240" w:lineRule="auto"/>
        <w:ind w:firstLine="709"/>
        <w:jc w:val="both"/>
        <w:textAlignment w:val="baseline"/>
        <w:rPr>
          <w:rFonts w:ascii="Times New Roman" w:eastAsia="Lucida Sans Unicode" w:hAnsi="Times New Roman"/>
          <w:color w:val="000000"/>
          <w:kern w:val="3"/>
          <w:sz w:val="24"/>
          <w:szCs w:val="24"/>
        </w:rPr>
      </w:pPr>
      <w:r w:rsidRPr="002A0B35">
        <w:rPr>
          <w:rFonts w:ascii="Times New Roman" w:eastAsia="Lucida Sans Unicode" w:hAnsi="Times New Roman"/>
          <w:color w:val="000000"/>
          <w:kern w:val="3"/>
          <w:sz w:val="24"/>
          <w:szCs w:val="24"/>
        </w:rPr>
        <w:lastRenderedPageBreak/>
        <w:t>Физические задачи: изучение физических свойств веществ, физические методы анализа вещества.</w:t>
      </w:r>
    </w:p>
    <w:p w:rsidR="00141F43" w:rsidRPr="002A0B35" w:rsidRDefault="00141F43" w:rsidP="002A0B35">
      <w:pPr>
        <w:widowControl w:val="0"/>
        <w:suppressAutoHyphens/>
        <w:autoSpaceDN w:val="0"/>
        <w:spacing w:after="0" w:line="240" w:lineRule="auto"/>
        <w:ind w:firstLine="709"/>
        <w:jc w:val="both"/>
        <w:textAlignment w:val="baseline"/>
        <w:rPr>
          <w:rFonts w:ascii="Times New Roman" w:eastAsia="Lucida Sans Unicode" w:hAnsi="Times New Roman"/>
          <w:color w:val="000000"/>
          <w:kern w:val="3"/>
          <w:sz w:val="24"/>
          <w:szCs w:val="24"/>
        </w:rPr>
      </w:pPr>
      <w:r w:rsidRPr="002A0B35">
        <w:rPr>
          <w:rFonts w:ascii="Times New Roman" w:eastAsia="Lucida Sans Unicode" w:hAnsi="Times New Roman"/>
          <w:color w:val="000000"/>
          <w:kern w:val="3"/>
          <w:sz w:val="24"/>
          <w:szCs w:val="24"/>
        </w:rPr>
        <w:t>Исторические задачи: исторические сведения о влиянии химии на жизнь человека.</w:t>
      </w:r>
    </w:p>
    <w:p w:rsidR="00141F43" w:rsidRPr="002A0B35" w:rsidRDefault="00141F43" w:rsidP="002A0B35">
      <w:pPr>
        <w:widowControl w:val="0"/>
        <w:suppressAutoHyphens/>
        <w:autoSpaceDN w:val="0"/>
        <w:spacing w:after="0" w:line="240" w:lineRule="auto"/>
        <w:ind w:firstLine="709"/>
        <w:jc w:val="both"/>
        <w:textAlignment w:val="baseline"/>
        <w:rPr>
          <w:rFonts w:ascii="Times New Roman" w:eastAsia="Lucida Sans Unicode" w:hAnsi="Times New Roman"/>
          <w:color w:val="000000"/>
          <w:kern w:val="3"/>
          <w:sz w:val="24"/>
          <w:szCs w:val="24"/>
        </w:rPr>
      </w:pPr>
      <w:r w:rsidRPr="002A0B35">
        <w:rPr>
          <w:rFonts w:ascii="Times New Roman" w:eastAsia="Lucida Sans Unicode" w:hAnsi="Times New Roman"/>
          <w:color w:val="000000"/>
          <w:kern w:val="3"/>
          <w:sz w:val="24"/>
          <w:szCs w:val="24"/>
        </w:rPr>
        <w:t>Биологические задачи: изучение химического состава объектов живой природы.</w:t>
      </w:r>
    </w:p>
    <w:p w:rsidR="00141F43" w:rsidRPr="002A0B35" w:rsidRDefault="00141F43" w:rsidP="002A0B35">
      <w:pPr>
        <w:widowControl w:val="0"/>
        <w:suppressAutoHyphens/>
        <w:autoSpaceDN w:val="0"/>
        <w:spacing w:after="0" w:line="240" w:lineRule="auto"/>
        <w:ind w:firstLine="709"/>
        <w:jc w:val="both"/>
        <w:textAlignment w:val="baseline"/>
        <w:rPr>
          <w:rFonts w:ascii="Times New Roman" w:eastAsia="Lucida Sans Unicode" w:hAnsi="Times New Roman"/>
          <w:color w:val="000000"/>
          <w:kern w:val="3"/>
          <w:sz w:val="24"/>
          <w:szCs w:val="24"/>
        </w:rPr>
      </w:pPr>
      <w:r w:rsidRPr="002A0B35">
        <w:rPr>
          <w:rFonts w:ascii="Times New Roman" w:eastAsia="Lucida Sans Unicode" w:hAnsi="Times New Roman"/>
          <w:color w:val="000000"/>
          <w:kern w:val="3"/>
          <w:sz w:val="24"/>
          <w:szCs w:val="24"/>
        </w:rPr>
        <w:t>Информатика - поиск информации в Интернете, создание и оформление презентаций, работа в текстовых и табличных редакторах.</w:t>
      </w:r>
    </w:p>
    <w:p w:rsidR="00141F43" w:rsidRPr="002A0B35" w:rsidRDefault="00141F43" w:rsidP="002A0B35">
      <w:pPr>
        <w:widowControl w:val="0"/>
        <w:suppressAutoHyphens/>
        <w:autoSpaceDN w:val="0"/>
        <w:spacing w:after="0" w:line="240" w:lineRule="auto"/>
        <w:ind w:firstLine="709"/>
        <w:jc w:val="both"/>
        <w:textAlignment w:val="baseline"/>
        <w:rPr>
          <w:rFonts w:ascii="Times New Roman" w:eastAsia="Lucida Sans Unicode" w:hAnsi="Times New Roman"/>
          <w:color w:val="000000"/>
          <w:kern w:val="3"/>
          <w:sz w:val="24"/>
          <w:szCs w:val="24"/>
        </w:rPr>
      </w:pPr>
      <w:r w:rsidRPr="002A0B35">
        <w:rPr>
          <w:rFonts w:ascii="Times New Roman" w:eastAsia="Lucida Sans Unicode" w:hAnsi="Times New Roman"/>
          <w:color w:val="000000"/>
          <w:kern w:val="3"/>
          <w:sz w:val="24"/>
          <w:szCs w:val="24"/>
        </w:rPr>
        <w:t>Актуальность Программы обусловлена тем, что возраст 13-14 лет является важным для профессионального самоопределения обучающихся. Возможно, что проснувшийся интерес к химии может повлиять на выбор будущей профессии.</w:t>
      </w:r>
    </w:p>
    <w:p w:rsidR="00141F43" w:rsidRPr="002A0B35" w:rsidRDefault="00141F43" w:rsidP="002A0B35">
      <w:pPr>
        <w:spacing w:after="0" w:line="240" w:lineRule="auto"/>
        <w:ind w:firstLine="709"/>
        <w:jc w:val="both"/>
        <w:rPr>
          <w:rFonts w:ascii="Times New Roman" w:hAnsi="Times New Roman"/>
          <w:color w:val="000000"/>
          <w:sz w:val="24"/>
          <w:szCs w:val="24"/>
          <w:lang w:eastAsia="en-US"/>
        </w:rPr>
      </w:pPr>
      <w:r w:rsidRPr="002A0B35">
        <w:rPr>
          <w:rFonts w:ascii="Times New Roman" w:hAnsi="Times New Roman"/>
          <w:b/>
          <w:color w:val="000000"/>
          <w:sz w:val="24"/>
          <w:szCs w:val="24"/>
          <w:lang w:eastAsia="en-US"/>
        </w:rPr>
        <w:t>Цель программы:</w:t>
      </w:r>
      <w:r w:rsidRPr="002A0B35">
        <w:rPr>
          <w:rFonts w:ascii="Times New Roman" w:hAnsi="Times New Roman"/>
          <w:color w:val="000000"/>
          <w:sz w:val="24"/>
          <w:szCs w:val="24"/>
          <w:lang w:eastAsia="en-US"/>
        </w:rPr>
        <w:t xml:space="preserve"> удовлетворить познавательные запросы детей, развивать исследовательский подход к изучению окружающего мира и умение применять свои знания на практике, расширить знания учащихся о применении веществ в повседневной жизни, реализовать общекультурный компонент. </w:t>
      </w:r>
    </w:p>
    <w:p w:rsidR="00141F43" w:rsidRPr="002A0B35" w:rsidRDefault="00141F43" w:rsidP="002A0B35">
      <w:pPr>
        <w:spacing w:after="0" w:line="240" w:lineRule="auto"/>
        <w:ind w:firstLine="709"/>
        <w:jc w:val="both"/>
        <w:rPr>
          <w:rFonts w:ascii="Times New Roman" w:hAnsi="Times New Roman"/>
          <w:b/>
          <w:color w:val="000000"/>
          <w:sz w:val="24"/>
          <w:szCs w:val="24"/>
          <w:lang w:eastAsia="en-US"/>
        </w:rPr>
      </w:pPr>
      <w:r w:rsidRPr="002A0B35">
        <w:rPr>
          <w:rFonts w:ascii="Times New Roman" w:hAnsi="Times New Roman"/>
          <w:b/>
          <w:color w:val="000000"/>
          <w:sz w:val="24"/>
          <w:szCs w:val="24"/>
          <w:lang w:eastAsia="en-US"/>
        </w:rPr>
        <w:t xml:space="preserve">Задачи: </w:t>
      </w:r>
    </w:p>
    <w:p w:rsidR="00141F43" w:rsidRPr="002A0B35" w:rsidRDefault="00141F43" w:rsidP="002A0B35">
      <w:pPr>
        <w:numPr>
          <w:ilvl w:val="0"/>
          <w:numId w:val="16"/>
        </w:numPr>
        <w:spacing w:after="0" w:line="240" w:lineRule="auto"/>
        <w:ind w:left="0" w:firstLine="709"/>
        <w:contextualSpacing/>
        <w:jc w:val="both"/>
        <w:rPr>
          <w:rFonts w:ascii="Times New Roman" w:hAnsi="Times New Roman"/>
          <w:color w:val="000000"/>
          <w:sz w:val="24"/>
          <w:szCs w:val="24"/>
        </w:rPr>
      </w:pPr>
      <w:r w:rsidRPr="002A0B35">
        <w:rPr>
          <w:rFonts w:ascii="Times New Roman" w:hAnsi="Times New Roman"/>
          <w:color w:val="000000"/>
          <w:sz w:val="24"/>
          <w:szCs w:val="24"/>
        </w:rPr>
        <w:t xml:space="preserve">Познакомить с простыми правилами техники безопасности при работе с веществами; обучение тому, как использовать на практике химическую посуду и оборудование (пробирки, штатив, фарфоровые чашки, пипетки, шпатели, химические стаканы, воронки и др.) </w:t>
      </w:r>
    </w:p>
    <w:p w:rsidR="00141F43" w:rsidRPr="002A0B35" w:rsidRDefault="00141F43" w:rsidP="002A0B35">
      <w:pPr>
        <w:numPr>
          <w:ilvl w:val="0"/>
          <w:numId w:val="16"/>
        </w:numPr>
        <w:spacing w:after="0" w:line="240" w:lineRule="auto"/>
        <w:ind w:left="0" w:firstLine="709"/>
        <w:contextualSpacing/>
        <w:jc w:val="both"/>
        <w:rPr>
          <w:rFonts w:ascii="Times New Roman" w:hAnsi="Times New Roman"/>
          <w:color w:val="000000"/>
          <w:sz w:val="24"/>
          <w:szCs w:val="24"/>
        </w:rPr>
      </w:pPr>
      <w:r w:rsidRPr="002A0B35">
        <w:rPr>
          <w:rFonts w:ascii="Times New Roman" w:hAnsi="Times New Roman"/>
          <w:color w:val="000000"/>
          <w:sz w:val="24"/>
          <w:szCs w:val="24"/>
        </w:rPr>
        <w:t xml:space="preserve"> Формировать представления о качественной стороне химической реакции. Описывать простейшие физические свойства знакомых веществ (агрегатное состояние, прозрачность, цвет, запах), признаки химической реакции (изменение окраски, выпадение осадка, выделение газа). </w:t>
      </w:r>
    </w:p>
    <w:p w:rsidR="00141F43" w:rsidRPr="002A0B35" w:rsidRDefault="00141F43" w:rsidP="002A0B35">
      <w:pPr>
        <w:numPr>
          <w:ilvl w:val="0"/>
          <w:numId w:val="16"/>
        </w:numPr>
        <w:spacing w:after="0" w:line="240" w:lineRule="auto"/>
        <w:ind w:left="0" w:firstLine="709"/>
        <w:contextualSpacing/>
        <w:jc w:val="both"/>
        <w:rPr>
          <w:rFonts w:ascii="Times New Roman" w:hAnsi="Times New Roman"/>
          <w:color w:val="000000"/>
          <w:sz w:val="24"/>
          <w:szCs w:val="24"/>
        </w:rPr>
      </w:pPr>
      <w:r w:rsidRPr="002A0B35">
        <w:rPr>
          <w:rFonts w:ascii="Times New Roman" w:hAnsi="Times New Roman"/>
          <w:color w:val="000000"/>
          <w:sz w:val="24"/>
          <w:szCs w:val="24"/>
        </w:rPr>
        <w:t xml:space="preserve"> Выполнять простейшие химические опыты по словесной и текстовой инструкция </w:t>
      </w:r>
    </w:p>
    <w:p w:rsidR="00141F43" w:rsidRPr="002A0B35" w:rsidRDefault="00141F43" w:rsidP="002A0B35">
      <w:pPr>
        <w:numPr>
          <w:ilvl w:val="0"/>
          <w:numId w:val="16"/>
        </w:numPr>
        <w:spacing w:after="0" w:line="240" w:lineRule="auto"/>
        <w:ind w:left="0" w:firstLine="709"/>
        <w:contextualSpacing/>
        <w:jc w:val="both"/>
        <w:rPr>
          <w:rFonts w:ascii="Times New Roman" w:hAnsi="Times New Roman"/>
          <w:color w:val="000000"/>
          <w:sz w:val="24"/>
          <w:szCs w:val="24"/>
        </w:rPr>
      </w:pPr>
      <w:r w:rsidRPr="002A0B35">
        <w:rPr>
          <w:rFonts w:ascii="Times New Roman" w:hAnsi="Times New Roman"/>
          <w:color w:val="000000"/>
          <w:sz w:val="24"/>
          <w:szCs w:val="24"/>
        </w:rPr>
        <w:t xml:space="preserve"> Овладеть элементарными навыками исследовательской деятельности.</w:t>
      </w:r>
    </w:p>
    <w:p w:rsidR="00141F43" w:rsidRPr="002A0B35" w:rsidRDefault="00141F43" w:rsidP="002A0B35">
      <w:pPr>
        <w:numPr>
          <w:ilvl w:val="0"/>
          <w:numId w:val="16"/>
        </w:numPr>
        <w:spacing w:after="0" w:line="240" w:lineRule="auto"/>
        <w:ind w:left="0" w:firstLine="709"/>
        <w:contextualSpacing/>
        <w:jc w:val="both"/>
        <w:rPr>
          <w:rFonts w:ascii="Times New Roman" w:hAnsi="Times New Roman"/>
          <w:color w:val="000000"/>
          <w:sz w:val="24"/>
          <w:szCs w:val="24"/>
        </w:rPr>
      </w:pPr>
      <w:r w:rsidRPr="002A0B35">
        <w:rPr>
          <w:rFonts w:ascii="Times New Roman" w:hAnsi="Times New Roman"/>
          <w:color w:val="000000"/>
          <w:sz w:val="24"/>
          <w:szCs w:val="24"/>
        </w:rPr>
        <w:t xml:space="preserve"> Развивать наблюдательность, умение рассуждать, анализировать, доказывать, решать учебную задачу. </w:t>
      </w:r>
    </w:p>
    <w:p w:rsidR="00141F43" w:rsidRPr="002A0B35" w:rsidRDefault="00141F43" w:rsidP="002A0B35">
      <w:pPr>
        <w:numPr>
          <w:ilvl w:val="0"/>
          <w:numId w:val="16"/>
        </w:numPr>
        <w:spacing w:after="0" w:line="240" w:lineRule="auto"/>
        <w:ind w:left="0" w:firstLine="709"/>
        <w:contextualSpacing/>
        <w:jc w:val="both"/>
        <w:rPr>
          <w:rFonts w:ascii="Times New Roman" w:hAnsi="Times New Roman"/>
          <w:color w:val="000000"/>
          <w:sz w:val="24"/>
          <w:szCs w:val="24"/>
        </w:rPr>
      </w:pPr>
      <w:r w:rsidRPr="002A0B35">
        <w:rPr>
          <w:rFonts w:ascii="Times New Roman" w:hAnsi="Times New Roman"/>
          <w:color w:val="000000"/>
          <w:sz w:val="24"/>
          <w:szCs w:val="24"/>
        </w:rPr>
        <w:t xml:space="preserve"> Сформировать логические связи с другими предметами, входящими в курс основного образования. </w:t>
      </w:r>
    </w:p>
    <w:p w:rsidR="00141F43" w:rsidRPr="002A0B35" w:rsidRDefault="00141F43" w:rsidP="002A0B35">
      <w:pPr>
        <w:numPr>
          <w:ilvl w:val="0"/>
          <w:numId w:val="16"/>
        </w:numPr>
        <w:spacing w:after="0" w:line="240" w:lineRule="auto"/>
        <w:ind w:left="0" w:firstLine="709"/>
        <w:contextualSpacing/>
        <w:jc w:val="both"/>
        <w:rPr>
          <w:rFonts w:ascii="Times New Roman" w:hAnsi="Times New Roman"/>
          <w:color w:val="000000"/>
          <w:sz w:val="24"/>
          <w:szCs w:val="24"/>
          <w:lang w:val="en-US"/>
        </w:rPr>
      </w:pPr>
      <w:r w:rsidRPr="002A0B35">
        <w:rPr>
          <w:rFonts w:ascii="Times New Roman" w:hAnsi="Times New Roman"/>
          <w:color w:val="000000"/>
          <w:sz w:val="24"/>
          <w:szCs w:val="24"/>
        </w:rPr>
        <w:t xml:space="preserve"> </w:t>
      </w:r>
      <w:proofErr w:type="spellStart"/>
      <w:r w:rsidRPr="002A0B35">
        <w:rPr>
          <w:rFonts w:ascii="Times New Roman" w:hAnsi="Times New Roman"/>
          <w:color w:val="000000"/>
          <w:sz w:val="24"/>
          <w:szCs w:val="24"/>
          <w:lang w:val="en-US"/>
        </w:rPr>
        <w:t>Акцентировать</w:t>
      </w:r>
      <w:proofErr w:type="spellEnd"/>
      <w:r w:rsidRPr="002A0B35">
        <w:rPr>
          <w:rFonts w:ascii="Times New Roman" w:hAnsi="Times New Roman"/>
          <w:color w:val="000000"/>
          <w:sz w:val="24"/>
          <w:szCs w:val="24"/>
        </w:rPr>
        <w:t xml:space="preserve"> </w:t>
      </w:r>
      <w:proofErr w:type="spellStart"/>
      <w:r w:rsidRPr="002A0B35">
        <w:rPr>
          <w:rFonts w:ascii="Times New Roman" w:hAnsi="Times New Roman"/>
          <w:color w:val="000000"/>
          <w:sz w:val="24"/>
          <w:szCs w:val="24"/>
          <w:lang w:val="en-US"/>
        </w:rPr>
        <w:t>практическую</w:t>
      </w:r>
      <w:proofErr w:type="spellEnd"/>
      <w:r w:rsidRPr="002A0B35">
        <w:rPr>
          <w:rFonts w:ascii="Times New Roman" w:hAnsi="Times New Roman"/>
          <w:color w:val="000000"/>
          <w:sz w:val="24"/>
          <w:szCs w:val="24"/>
          <w:lang w:val="en-US"/>
        </w:rPr>
        <w:t xml:space="preserve"> </w:t>
      </w:r>
      <w:proofErr w:type="spellStart"/>
      <w:proofErr w:type="gramStart"/>
      <w:r w:rsidRPr="002A0B35">
        <w:rPr>
          <w:rFonts w:ascii="Times New Roman" w:hAnsi="Times New Roman"/>
          <w:color w:val="000000"/>
          <w:sz w:val="24"/>
          <w:szCs w:val="24"/>
          <w:lang w:val="en-US"/>
        </w:rPr>
        <w:t>направленность</w:t>
      </w:r>
      <w:proofErr w:type="spellEnd"/>
      <w:r w:rsidRPr="002A0B35">
        <w:rPr>
          <w:rFonts w:ascii="Times New Roman" w:hAnsi="Times New Roman"/>
          <w:color w:val="000000"/>
          <w:sz w:val="24"/>
          <w:szCs w:val="24"/>
        </w:rPr>
        <w:t xml:space="preserve"> </w:t>
      </w:r>
      <w:r w:rsidRPr="002A0B35">
        <w:rPr>
          <w:rFonts w:ascii="Times New Roman" w:hAnsi="Times New Roman"/>
          <w:color w:val="000000"/>
          <w:sz w:val="24"/>
          <w:szCs w:val="24"/>
          <w:lang w:val="en-US"/>
        </w:rPr>
        <w:t xml:space="preserve"> </w:t>
      </w:r>
      <w:proofErr w:type="spellStart"/>
      <w:r w:rsidRPr="002A0B35">
        <w:rPr>
          <w:rFonts w:ascii="Times New Roman" w:hAnsi="Times New Roman"/>
          <w:color w:val="000000"/>
          <w:sz w:val="24"/>
          <w:szCs w:val="24"/>
          <w:lang w:val="en-US"/>
        </w:rPr>
        <w:t>преподавания</w:t>
      </w:r>
      <w:proofErr w:type="spellEnd"/>
      <w:proofErr w:type="gramEnd"/>
      <w:r w:rsidRPr="002A0B35">
        <w:rPr>
          <w:rFonts w:ascii="Times New Roman" w:hAnsi="Times New Roman"/>
          <w:color w:val="000000"/>
          <w:sz w:val="24"/>
          <w:szCs w:val="24"/>
        </w:rPr>
        <w:t>.</w:t>
      </w:r>
    </w:p>
    <w:p w:rsidR="00141F43" w:rsidRPr="002A0B35" w:rsidRDefault="00141F43" w:rsidP="002A0B35">
      <w:pPr>
        <w:widowControl w:val="0"/>
        <w:suppressAutoHyphens/>
        <w:autoSpaceDN w:val="0"/>
        <w:spacing w:after="0" w:line="240" w:lineRule="auto"/>
        <w:ind w:firstLine="709"/>
        <w:jc w:val="both"/>
        <w:textAlignment w:val="baseline"/>
        <w:rPr>
          <w:rFonts w:ascii="Times New Roman" w:eastAsia="Lucida Sans Unicode" w:hAnsi="Times New Roman"/>
          <w:b/>
          <w:color w:val="000000"/>
          <w:kern w:val="3"/>
          <w:sz w:val="24"/>
          <w:szCs w:val="24"/>
        </w:rPr>
      </w:pPr>
      <w:r w:rsidRPr="002A0B35">
        <w:rPr>
          <w:rFonts w:ascii="Times New Roman" w:eastAsia="Lucida Sans Unicode" w:hAnsi="Times New Roman"/>
          <w:b/>
          <w:color w:val="000000"/>
          <w:kern w:val="3"/>
          <w:sz w:val="24"/>
          <w:szCs w:val="24"/>
        </w:rPr>
        <w:t>Формы организации учебного процесса.</w:t>
      </w:r>
    </w:p>
    <w:p w:rsidR="00141F43" w:rsidRPr="002A0B35" w:rsidRDefault="00141F43" w:rsidP="002A0B35">
      <w:pPr>
        <w:spacing w:after="0" w:line="240" w:lineRule="auto"/>
        <w:ind w:firstLine="709"/>
        <w:jc w:val="both"/>
        <w:rPr>
          <w:rFonts w:ascii="Times New Roman" w:hAnsi="Times New Roman"/>
          <w:sz w:val="24"/>
          <w:szCs w:val="24"/>
        </w:rPr>
      </w:pPr>
      <w:r w:rsidRPr="002A0B35">
        <w:rPr>
          <w:rFonts w:ascii="Times New Roman" w:hAnsi="Times New Roman"/>
          <w:sz w:val="24"/>
          <w:szCs w:val="24"/>
        </w:rPr>
        <w:t>Методы и приемы, используемые при изучении курса</w:t>
      </w:r>
      <w:proofErr w:type="gramStart"/>
      <w:r w:rsidRPr="002A0B35">
        <w:rPr>
          <w:rFonts w:ascii="Times New Roman" w:hAnsi="Times New Roman"/>
          <w:sz w:val="24"/>
          <w:szCs w:val="24"/>
        </w:rPr>
        <w:t xml:space="preserve"> :</w:t>
      </w:r>
      <w:proofErr w:type="gramEnd"/>
    </w:p>
    <w:p w:rsidR="00141F43" w:rsidRPr="002A0B35" w:rsidRDefault="00141F43" w:rsidP="002A0B35">
      <w:pPr>
        <w:spacing w:after="0" w:line="240" w:lineRule="auto"/>
        <w:ind w:firstLine="709"/>
        <w:jc w:val="both"/>
        <w:rPr>
          <w:rFonts w:ascii="Times New Roman" w:hAnsi="Times New Roman"/>
          <w:sz w:val="24"/>
          <w:szCs w:val="24"/>
        </w:rPr>
      </w:pPr>
      <w:r w:rsidRPr="002A0B35">
        <w:rPr>
          <w:rFonts w:ascii="Times New Roman" w:hAnsi="Times New Roman"/>
          <w:sz w:val="24"/>
          <w:szCs w:val="24"/>
        </w:rPr>
        <w:t>- химический эксперимент</w:t>
      </w:r>
    </w:p>
    <w:p w:rsidR="00141F43" w:rsidRPr="002A0B35" w:rsidRDefault="00141F43" w:rsidP="002A0B35">
      <w:pPr>
        <w:spacing w:after="0" w:line="240" w:lineRule="auto"/>
        <w:ind w:firstLine="709"/>
        <w:jc w:val="both"/>
        <w:rPr>
          <w:rFonts w:ascii="Times New Roman" w:hAnsi="Times New Roman"/>
          <w:sz w:val="24"/>
          <w:szCs w:val="24"/>
        </w:rPr>
      </w:pPr>
      <w:r w:rsidRPr="002A0B35">
        <w:rPr>
          <w:rFonts w:ascii="Times New Roman" w:hAnsi="Times New Roman"/>
          <w:sz w:val="24"/>
          <w:szCs w:val="24"/>
        </w:rPr>
        <w:t xml:space="preserve">- прикладные занятия, позволяющие взглянуть на окружающий мир глазами химика; </w:t>
      </w:r>
    </w:p>
    <w:p w:rsidR="00141F43" w:rsidRPr="002A0B35" w:rsidRDefault="00141F43" w:rsidP="002A0B35">
      <w:pPr>
        <w:spacing w:after="0" w:line="240" w:lineRule="auto"/>
        <w:ind w:firstLine="709"/>
        <w:jc w:val="both"/>
        <w:rPr>
          <w:rFonts w:ascii="Times New Roman" w:hAnsi="Times New Roman"/>
          <w:sz w:val="24"/>
          <w:szCs w:val="24"/>
        </w:rPr>
      </w:pPr>
      <w:r w:rsidRPr="002A0B35">
        <w:rPr>
          <w:rFonts w:ascii="Times New Roman" w:hAnsi="Times New Roman"/>
          <w:sz w:val="24"/>
          <w:szCs w:val="24"/>
        </w:rPr>
        <w:t xml:space="preserve">- раскрытие места химии как интегрирующей науки через усиление межпредметных связей с другими предметами; </w:t>
      </w:r>
    </w:p>
    <w:p w:rsidR="00141F43" w:rsidRPr="002A0B35" w:rsidRDefault="00141F43" w:rsidP="002A0B35">
      <w:pPr>
        <w:spacing w:after="0" w:line="240" w:lineRule="auto"/>
        <w:ind w:firstLine="709"/>
        <w:jc w:val="both"/>
        <w:rPr>
          <w:rFonts w:ascii="Times New Roman" w:hAnsi="Times New Roman"/>
          <w:sz w:val="24"/>
          <w:szCs w:val="24"/>
        </w:rPr>
      </w:pPr>
      <w:r w:rsidRPr="002A0B35">
        <w:rPr>
          <w:rFonts w:ascii="Times New Roman" w:hAnsi="Times New Roman"/>
          <w:sz w:val="24"/>
          <w:szCs w:val="24"/>
        </w:rPr>
        <w:t xml:space="preserve">-занимательность; </w:t>
      </w:r>
    </w:p>
    <w:p w:rsidR="00141F43" w:rsidRPr="002A0B35" w:rsidRDefault="00141F43" w:rsidP="002A0B35">
      <w:pPr>
        <w:spacing w:after="0" w:line="240" w:lineRule="auto"/>
        <w:ind w:firstLine="709"/>
        <w:jc w:val="both"/>
        <w:rPr>
          <w:rFonts w:ascii="Times New Roman" w:hAnsi="Times New Roman"/>
          <w:sz w:val="24"/>
          <w:szCs w:val="24"/>
        </w:rPr>
      </w:pPr>
      <w:r w:rsidRPr="002A0B35">
        <w:rPr>
          <w:rFonts w:ascii="Times New Roman" w:hAnsi="Times New Roman"/>
          <w:sz w:val="24"/>
          <w:szCs w:val="24"/>
        </w:rPr>
        <w:t xml:space="preserve">-раскрытие значения химии в обеспечении экологической безопасности. </w:t>
      </w:r>
    </w:p>
    <w:p w:rsidR="00141F43" w:rsidRPr="002A0B35" w:rsidRDefault="00141F43" w:rsidP="002A0B35">
      <w:pPr>
        <w:spacing w:after="0" w:line="240" w:lineRule="auto"/>
        <w:ind w:firstLine="709"/>
        <w:jc w:val="both"/>
        <w:rPr>
          <w:rFonts w:ascii="Times New Roman" w:hAnsi="Times New Roman"/>
          <w:b/>
          <w:color w:val="000000"/>
          <w:sz w:val="24"/>
          <w:szCs w:val="24"/>
          <w:lang w:eastAsia="en-US"/>
        </w:rPr>
      </w:pPr>
      <w:r w:rsidRPr="002A0B35">
        <w:rPr>
          <w:rFonts w:ascii="Times New Roman" w:hAnsi="Times New Roman"/>
          <w:b/>
          <w:color w:val="000000"/>
          <w:sz w:val="24"/>
          <w:szCs w:val="24"/>
          <w:lang w:eastAsia="en-US"/>
        </w:rPr>
        <w:t>Адресат Программы</w:t>
      </w:r>
    </w:p>
    <w:p w:rsidR="00141F43" w:rsidRPr="002A0B35" w:rsidRDefault="00141F43" w:rsidP="002A0B35">
      <w:pPr>
        <w:spacing w:after="0" w:line="240" w:lineRule="auto"/>
        <w:ind w:firstLine="709"/>
        <w:jc w:val="both"/>
        <w:rPr>
          <w:rFonts w:ascii="Times New Roman" w:hAnsi="Times New Roman"/>
          <w:color w:val="000000"/>
          <w:sz w:val="24"/>
          <w:szCs w:val="24"/>
          <w:lang w:eastAsia="en-US"/>
        </w:rPr>
      </w:pPr>
      <w:r w:rsidRPr="002A0B35">
        <w:rPr>
          <w:rFonts w:ascii="Times New Roman" w:hAnsi="Times New Roman"/>
          <w:color w:val="000000"/>
          <w:sz w:val="24"/>
          <w:szCs w:val="24"/>
          <w:lang w:eastAsia="en-US"/>
        </w:rPr>
        <w:t>Программа актуальна для обучающихся 7-8 классов (13-14 лет). Зачисление в объединение осуществляется на основании заявления от родителей (законных представителей) без предъявления требований к знаниям, умениям, навыкам.</w:t>
      </w:r>
    </w:p>
    <w:p w:rsidR="00141F43" w:rsidRPr="002A0B35" w:rsidRDefault="00141F43" w:rsidP="002A0B35">
      <w:pPr>
        <w:spacing w:after="0" w:line="240" w:lineRule="auto"/>
        <w:ind w:firstLine="709"/>
        <w:jc w:val="both"/>
        <w:rPr>
          <w:rFonts w:ascii="Times New Roman" w:hAnsi="Times New Roman"/>
          <w:b/>
          <w:bCs/>
          <w:color w:val="000000"/>
          <w:sz w:val="24"/>
          <w:szCs w:val="24"/>
          <w:lang w:eastAsia="en-US"/>
        </w:rPr>
      </w:pPr>
      <w:r w:rsidRPr="002A0B35">
        <w:rPr>
          <w:rFonts w:ascii="Times New Roman" w:hAnsi="Times New Roman"/>
          <w:b/>
          <w:bCs/>
          <w:color w:val="000000"/>
          <w:sz w:val="24"/>
          <w:szCs w:val="24"/>
          <w:lang w:eastAsia="en-US"/>
        </w:rPr>
        <w:t xml:space="preserve">Форма обучения </w:t>
      </w:r>
    </w:p>
    <w:p w:rsidR="00141F43" w:rsidRPr="002A0B35" w:rsidRDefault="00141F43" w:rsidP="002A0B35">
      <w:pPr>
        <w:spacing w:after="0" w:line="240" w:lineRule="auto"/>
        <w:ind w:firstLine="709"/>
        <w:jc w:val="both"/>
        <w:rPr>
          <w:rFonts w:ascii="Times New Roman" w:hAnsi="Times New Roman"/>
          <w:color w:val="000000"/>
          <w:sz w:val="24"/>
          <w:szCs w:val="24"/>
          <w:lang w:eastAsia="en-US"/>
        </w:rPr>
      </w:pPr>
      <w:r w:rsidRPr="002A0B35">
        <w:rPr>
          <w:rFonts w:ascii="Times New Roman" w:hAnsi="Times New Roman"/>
          <w:color w:val="000000"/>
          <w:sz w:val="24"/>
          <w:szCs w:val="24"/>
          <w:lang w:eastAsia="en-US"/>
        </w:rPr>
        <w:t> Дополнительная общеобразовательная общеразвивающая программа реализуется в очной форме, с возможностью перехода на электронное обучение и дистанционные формы образовательного процесса.</w:t>
      </w:r>
    </w:p>
    <w:p w:rsidR="00141F43" w:rsidRPr="002A0B35" w:rsidRDefault="00141F43" w:rsidP="002A0B35">
      <w:pPr>
        <w:spacing w:after="0" w:line="240" w:lineRule="auto"/>
        <w:ind w:firstLine="709"/>
        <w:jc w:val="both"/>
        <w:rPr>
          <w:rFonts w:ascii="Times New Roman" w:hAnsi="Times New Roman"/>
          <w:b/>
          <w:color w:val="000000"/>
          <w:sz w:val="24"/>
          <w:szCs w:val="24"/>
          <w:lang w:eastAsia="en-US"/>
        </w:rPr>
      </w:pPr>
      <w:r w:rsidRPr="002A0B35">
        <w:rPr>
          <w:rFonts w:ascii="Times New Roman" w:hAnsi="Times New Roman"/>
          <w:b/>
          <w:color w:val="000000"/>
          <w:sz w:val="24"/>
          <w:szCs w:val="24"/>
          <w:lang w:eastAsia="en-US"/>
        </w:rPr>
        <w:t>3. «Точка роста. Увлекательная физика»</w:t>
      </w:r>
    </w:p>
    <w:p w:rsidR="00141F43" w:rsidRPr="002A0B35" w:rsidRDefault="002A0B35" w:rsidP="002A0B35">
      <w:pPr>
        <w:pStyle w:val="af"/>
        <w:spacing w:after="0" w:line="240" w:lineRule="auto"/>
        <w:ind w:firstLine="709"/>
        <w:jc w:val="both"/>
        <w:rPr>
          <w:rFonts w:ascii="Times New Roman" w:hAnsi="Times New Roman"/>
          <w:sz w:val="24"/>
          <w:szCs w:val="24"/>
        </w:rPr>
      </w:pPr>
      <w:r>
        <w:rPr>
          <w:rFonts w:ascii="Times New Roman" w:hAnsi="Times New Roman"/>
          <w:sz w:val="24"/>
          <w:szCs w:val="24"/>
        </w:rPr>
        <w:t xml:space="preserve">Дополнительная общеобразовательная </w:t>
      </w:r>
      <w:r w:rsidR="00141F43" w:rsidRPr="002A0B35">
        <w:rPr>
          <w:rFonts w:ascii="Times New Roman" w:hAnsi="Times New Roman"/>
          <w:sz w:val="24"/>
          <w:szCs w:val="24"/>
        </w:rPr>
        <w:t>общеразвивающая программа</w:t>
      </w:r>
      <w:r>
        <w:rPr>
          <w:rFonts w:ascii="Times New Roman" w:hAnsi="Times New Roman"/>
          <w:sz w:val="24"/>
          <w:szCs w:val="24"/>
          <w:lang w:val="ru-RU"/>
        </w:rPr>
        <w:t xml:space="preserve"> </w:t>
      </w:r>
      <w:r w:rsidR="00141F43" w:rsidRPr="002A0B35">
        <w:rPr>
          <w:rFonts w:ascii="Times New Roman" w:hAnsi="Times New Roman"/>
          <w:sz w:val="24"/>
          <w:szCs w:val="24"/>
        </w:rPr>
        <w:t>«Увлекательная физика»</w:t>
      </w:r>
      <w:r w:rsidR="00141F43" w:rsidRPr="002A0B35">
        <w:rPr>
          <w:rFonts w:ascii="Times New Roman" w:hAnsi="Times New Roman"/>
          <w:spacing w:val="1"/>
          <w:sz w:val="24"/>
          <w:szCs w:val="24"/>
        </w:rPr>
        <w:t xml:space="preserve"> </w:t>
      </w:r>
      <w:r w:rsidR="00141F43" w:rsidRPr="002A0B35">
        <w:rPr>
          <w:rFonts w:ascii="Times New Roman" w:hAnsi="Times New Roman"/>
          <w:sz w:val="24"/>
          <w:szCs w:val="24"/>
        </w:rPr>
        <w:t>с</w:t>
      </w:r>
      <w:r w:rsidR="00141F43" w:rsidRPr="002A0B35">
        <w:rPr>
          <w:rFonts w:ascii="Times New Roman" w:hAnsi="Times New Roman"/>
          <w:spacing w:val="1"/>
          <w:sz w:val="24"/>
          <w:szCs w:val="24"/>
        </w:rPr>
        <w:t xml:space="preserve"> </w:t>
      </w:r>
      <w:r w:rsidR="00141F43" w:rsidRPr="002A0B35">
        <w:rPr>
          <w:rFonts w:ascii="Times New Roman" w:hAnsi="Times New Roman"/>
          <w:sz w:val="24"/>
          <w:szCs w:val="24"/>
        </w:rPr>
        <w:t>использованием</w:t>
      </w:r>
      <w:r w:rsidR="00141F43" w:rsidRPr="002A0B35">
        <w:rPr>
          <w:rFonts w:ascii="Times New Roman" w:hAnsi="Times New Roman"/>
          <w:spacing w:val="1"/>
          <w:sz w:val="24"/>
          <w:szCs w:val="24"/>
        </w:rPr>
        <w:t xml:space="preserve"> </w:t>
      </w:r>
      <w:r w:rsidR="00141F43" w:rsidRPr="002A0B35">
        <w:rPr>
          <w:rFonts w:ascii="Times New Roman" w:hAnsi="Times New Roman"/>
          <w:sz w:val="24"/>
          <w:szCs w:val="24"/>
        </w:rPr>
        <w:t>оборудования</w:t>
      </w:r>
      <w:r w:rsidR="00141F43" w:rsidRPr="002A0B35">
        <w:rPr>
          <w:rFonts w:ascii="Times New Roman" w:hAnsi="Times New Roman"/>
          <w:spacing w:val="1"/>
          <w:sz w:val="24"/>
          <w:szCs w:val="24"/>
        </w:rPr>
        <w:t xml:space="preserve"> </w:t>
      </w:r>
      <w:r w:rsidR="00141F43" w:rsidRPr="002A0B35">
        <w:rPr>
          <w:rFonts w:ascii="Times New Roman" w:hAnsi="Times New Roman"/>
          <w:sz w:val="24"/>
          <w:szCs w:val="24"/>
        </w:rPr>
        <w:t>центра</w:t>
      </w:r>
      <w:r w:rsidR="00141F43" w:rsidRPr="002A0B35">
        <w:rPr>
          <w:rFonts w:ascii="Times New Roman" w:hAnsi="Times New Roman"/>
          <w:spacing w:val="1"/>
          <w:sz w:val="24"/>
          <w:szCs w:val="24"/>
        </w:rPr>
        <w:t xml:space="preserve"> </w:t>
      </w:r>
      <w:r w:rsidR="00141F43" w:rsidRPr="002A0B35">
        <w:rPr>
          <w:rFonts w:ascii="Times New Roman" w:hAnsi="Times New Roman"/>
          <w:sz w:val="24"/>
          <w:szCs w:val="24"/>
        </w:rPr>
        <w:t>«Точка</w:t>
      </w:r>
      <w:r w:rsidR="00141F43" w:rsidRPr="002A0B35">
        <w:rPr>
          <w:rFonts w:ascii="Times New Roman" w:hAnsi="Times New Roman"/>
          <w:spacing w:val="1"/>
          <w:sz w:val="24"/>
          <w:szCs w:val="24"/>
        </w:rPr>
        <w:t xml:space="preserve"> </w:t>
      </w:r>
      <w:r w:rsidR="00141F43" w:rsidRPr="002A0B35">
        <w:rPr>
          <w:rFonts w:ascii="Times New Roman" w:hAnsi="Times New Roman"/>
          <w:sz w:val="24"/>
          <w:szCs w:val="24"/>
        </w:rPr>
        <w:t>роста»</w:t>
      </w:r>
      <w:r w:rsidR="00141F43" w:rsidRPr="002A0B35">
        <w:rPr>
          <w:rFonts w:ascii="Times New Roman" w:hAnsi="Times New Roman"/>
          <w:spacing w:val="1"/>
          <w:sz w:val="24"/>
          <w:szCs w:val="24"/>
        </w:rPr>
        <w:t xml:space="preserve"> </w:t>
      </w:r>
      <w:r w:rsidR="00141F43" w:rsidRPr="002A0B35">
        <w:rPr>
          <w:rFonts w:ascii="Times New Roman" w:hAnsi="Times New Roman"/>
          <w:sz w:val="24"/>
          <w:szCs w:val="24"/>
        </w:rPr>
        <w:t>предназначена</w:t>
      </w:r>
      <w:r w:rsidR="00141F43" w:rsidRPr="002A0B35">
        <w:rPr>
          <w:rFonts w:ascii="Times New Roman" w:hAnsi="Times New Roman"/>
          <w:spacing w:val="-3"/>
          <w:sz w:val="24"/>
          <w:szCs w:val="24"/>
        </w:rPr>
        <w:t xml:space="preserve"> </w:t>
      </w:r>
      <w:r w:rsidR="00141F43" w:rsidRPr="002A0B35">
        <w:rPr>
          <w:rFonts w:ascii="Times New Roman" w:hAnsi="Times New Roman"/>
          <w:sz w:val="24"/>
          <w:szCs w:val="24"/>
        </w:rPr>
        <w:t>для организации внеурочной</w:t>
      </w:r>
      <w:r w:rsidR="00141F43" w:rsidRPr="002A0B35">
        <w:rPr>
          <w:rFonts w:ascii="Times New Roman" w:hAnsi="Times New Roman"/>
          <w:spacing w:val="-1"/>
          <w:sz w:val="24"/>
          <w:szCs w:val="24"/>
        </w:rPr>
        <w:t xml:space="preserve"> </w:t>
      </w:r>
      <w:r w:rsidR="00141F43" w:rsidRPr="002A0B35">
        <w:rPr>
          <w:rFonts w:ascii="Times New Roman" w:hAnsi="Times New Roman"/>
          <w:sz w:val="24"/>
          <w:szCs w:val="24"/>
        </w:rPr>
        <w:t>деятельности</w:t>
      </w:r>
      <w:r w:rsidR="00141F43" w:rsidRPr="002A0B35">
        <w:rPr>
          <w:rFonts w:ascii="Times New Roman" w:hAnsi="Times New Roman"/>
          <w:spacing w:val="-1"/>
          <w:sz w:val="24"/>
          <w:szCs w:val="24"/>
        </w:rPr>
        <w:t xml:space="preserve"> </w:t>
      </w:r>
      <w:r w:rsidR="00141F43" w:rsidRPr="002A0B35">
        <w:rPr>
          <w:rFonts w:ascii="Times New Roman" w:hAnsi="Times New Roman"/>
          <w:sz w:val="24"/>
          <w:szCs w:val="24"/>
        </w:rPr>
        <w:t>обучающихся</w:t>
      </w:r>
      <w:r w:rsidR="00141F43" w:rsidRPr="002A0B35">
        <w:rPr>
          <w:rFonts w:ascii="Times New Roman" w:hAnsi="Times New Roman"/>
          <w:spacing w:val="-2"/>
          <w:sz w:val="24"/>
          <w:szCs w:val="24"/>
        </w:rPr>
        <w:t xml:space="preserve"> </w:t>
      </w:r>
      <w:r w:rsidR="00141F43" w:rsidRPr="002A0B35">
        <w:rPr>
          <w:rFonts w:ascii="Times New Roman" w:hAnsi="Times New Roman"/>
          <w:sz w:val="24"/>
          <w:szCs w:val="24"/>
        </w:rPr>
        <w:t>15-16 лет.</w:t>
      </w:r>
    </w:p>
    <w:p w:rsidR="00141F43" w:rsidRPr="002A0B35" w:rsidRDefault="00141F43" w:rsidP="002A0B35">
      <w:pPr>
        <w:pStyle w:val="af"/>
        <w:spacing w:after="0" w:line="240" w:lineRule="auto"/>
        <w:ind w:firstLine="709"/>
        <w:jc w:val="both"/>
        <w:rPr>
          <w:rFonts w:ascii="Times New Roman" w:hAnsi="Times New Roman"/>
          <w:sz w:val="24"/>
          <w:szCs w:val="24"/>
        </w:rPr>
      </w:pPr>
      <w:r w:rsidRPr="002A0B35">
        <w:rPr>
          <w:rFonts w:ascii="Times New Roman" w:hAnsi="Times New Roman"/>
          <w:sz w:val="24"/>
          <w:szCs w:val="24"/>
        </w:rPr>
        <w:t>Программа</w:t>
      </w:r>
      <w:r w:rsidRPr="002A0B35">
        <w:rPr>
          <w:rFonts w:ascii="Times New Roman" w:hAnsi="Times New Roman"/>
          <w:spacing w:val="1"/>
          <w:sz w:val="24"/>
          <w:szCs w:val="24"/>
        </w:rPr>
        <w:t xml:space="preserve"> </w:t>
      </w:r>
      <w:r w:rsidRPr="002A0B35">
        <w:rPr>
          <w:rFonts w:ascii="Times New Roman" w:hAnsi="Times New Roman"/>
          <w:sz w:val="24"/>
          <w:szCs w:val="24"/>
        </w:rPr>
        <w:t>рекомендуется</w:t>
      </w:r>
      <w:r w:rsidRPr="002A0B35">
        <w:rPr>
          <w:rFonts w:ascii="Times New Roman" w:hAnsi="Times New Roman"/>
          <w:spacing w:val="1"/>
          <w:sz w:val="24"/>
          <w:szCs w:val="24"/>
        </w:rPr>
        <w:t xml:space="preserve"> </w:t>
      </w:r>
      <w:r w:rsidRPr="002A0B35">
        <w:rPr>
          <w:rFonts w:ascii="Times New Roman" w:hAnsi="Times New Roman"/>
          <w:sz w:val="24"/>
          <w:szCs w:val="24"/>
        </w:rPr>
        <w:t>для</w:t>
      </w:r>
      <w:r w:rsidRPr="002A0B35">
        <w:rPr>
          <w:rFonts w:ascii="Times New Roman" w:hAnsi="Times New Roman"/>
          <w:spacing w:val="1"/>
          <w:sz w:val="24"/>
          <w:szCs w:val="24"/>
        </w:rPr>
        <w:t xml:space="preserve"> </w:t>
      </w:r>
      <w:r w:rsidRPr="002A0B35">
        <w:rPr>
          <w:rFonts w:ascii="Times New Roman" w:hAnsi="Times New Roman"/>
          <w:sz w:val="24"/>
          <w:szCs w:val="24"/>
        </w:rPr>
        <w:t>работы,</w:t>
      </w:r>
      <w:r w:rsidRPr="002A0B35">
        <w:rPr>
          <w:rFonts w:ascii="Times New Roman" w:hAnsi="Times New Roman"/>
          <w:spacing w:val="1"/>
          <w:sz w:val="24"/>
          <w:szCs w:val="24"/>
        </w:rPr>
        <w:t xml:space="preserve"> </w:t>
      </w:r>
      <w:r w:rsidRPr="002A0B35">
        <w:rPr>
          <w:rFonts w:ascii="Times New Roman" w:hAnsi="Times New Roman"/>
          <w:sz w:val="24"/>
          <w:szCs w:val="24"/>
        </w:rPr>
        <w:t>с</w:t>
      </w:r>
      <w:r w:rsidRPr="002A0B35">
        <w:rPr>
          <w:rFonts w:ascii="Times New Roman" w:hAnsi="Times New Roman"/>
          <w:spacing w:val="1"/>
          <w:sz w:val="24"/>
          <w:szCs w:val="24"/>
        </w:rPr>
        <w:t xml:space="preserve"> </w:t>
      </w:r>
      <w:r w:rsidRPr="002A0B35">
        <w:rPr>
          <w:rFonts w:ascii="Times New Roman" w:hAnsi="Times New Roman"/>
          <w:sz w:val="24"/>
          <w:szCs w:val="24"/>
        </w:rPr>
        <w:t>целью</w:t>
      </w:r>
      <w:r w:rsidRPr="002A0B35">
        <w:rPr>
          <w:rFonts w:ascii="Times New Roman" w:hAnsi="Times New Roman"/>
          <w:spacing w:val="1"/>
          <w:sz w:val="24"/>
          <w:szCs w:val="24"/>
        </w:rPr>
        <w:t xml:space="preserve"> </w:t>
      </w:r>
      <w:r w:rsidRPr="002A0B35">
        <w:rPr>
          <w:rFonts w:ascii="Times New Roman" w:hAnsi="Times New Roman"/>
          <w:sz w:val="24"/>
          <w:szCs w:val="24"/>
        </w:rPr>
        <w:t>привития интереса</w:t>
      </w:r>
      <w:r w:rsidRPr="002A0B35">
        <w:rPr>
          <w:rFonts w:ascii="Times New Roman" w:hAnsi="Times New Roman"/>
          <w:spacing w:val="1"/>
          <w:sz w:val="24"/>
          <w:szCs w:val="24"/>
        </w:rPr>
        <w:t xml:space="preserve"> </w:t>
      </w:r>
      <w:r w:rsidRPr="002A0B35">
        <w:rPr>
          <w:rFonts w:ascii="Times New Roman" w:hAnsi="Times New Roman"/>
          <w:sz w:val="24"/>
          <w:szCs w:val="24"/>
        </w:rPr>
        <w:t>к</w:t>
      </w:r>
      <w:r w:rsidRPr="002A0B35">
        <w:rPr>
          <w:rFonts w:ascii="Times New Roman" w:hAnsi="Times New Roman"/>
          <w:spacing w:val="1"/>
          <w:sz w:val="24"/>
          <w:szCs w:val="24"/>
        </w:rPr>
        <w:t xml:space="preserve"> </w:t>
      </w:r>
      <w:r w:rsidRPr="002A0B35">
        <w:rPr>
          <w:rFonts w:ascii="Times New Roman" w:hAnsi="Times New Roman"/>
          <w:sz w:val="24"/>
          <w:szCs w:val="24"/>
        </w:rPr>
        <w:t>предмету,</w:t>
      </w:r>
      <w:r w:rsidRPr="002A0B35">
        <w:rPr>
          <w:rFonts w:ascii="Times New Roman" w:hAnsi="Times New Roman"/>
          <w:spacing w:val="1"/>
          <w:sz w:val="24"/>
          <w:szCs w:val="24"/>
        </w:rPr>
        <w:t xml:space="preserve"> </w:t>
      </w:r>
      <w:r w:rsidRPr="002A0B35">
        <w:rPr>
          <w:rFonts w:ascii="Times New Roman" w:hAnsi="Times New Roman"/>
          <w:sz w:val="24"/>
          <w:szCs w:val="24"/>
        </w:rPr>
        <w:t>формирования</w:t>
      </w:r>
      <w:r w:rsidRPr="002A0B35">
        <w:rPr>
          <w:rFonts w:ascii="Times New Roman" w:hAnsi="Times New Roman"/>
          <w:spacing w:val="1"/>
          <w:sz w:val="24"/>
          <w:szCs w:val="24"/>
        </w:rPr>
        <w:t xml:space="preserve"> </w:t>
      </w:r>
      <w:r w:rsidRPr="002A0B35">
        <w:rPr>
          <w:rFonts w:ascii="Times New Roman" w:hAnsi="Times New Roman"/>
          <w:sz w:val="24"/>
          <w:szCs w:val="24"/>
        </w:rPr>
        <w:t>у</w:t>
      </w:r>
      <w:r w:rsidRPr="002A0B35">
        <w:rPr>
          <w:rFonts w:ascii="Times New Roman" w:hAnsi="Times New Roman"/>
          <w:spacing w:val="1"/>
          <w:sz w:val="24"/>
          <w:szCs w:val="24"/>
        </w:rPr>
        <w:t xml:space="preserve"> </w:t>
      </w:r>
      <w:r w:rsidRPr="002A0B35">
        <w:rPr>
          <w:rFonts w:ascii="Times New Roman" w:hAnsi="Times New Roman"/>
          <w:sz w:val="24"/>
          <w:szCs w:val="24"/>
        </w:rPr>
        <w:t>учащихся</w:t>
      </w:r>
      <w:r w:rsidRPr="002A0B35">
        <w:rPr>
          <w:rFonts w:ascii="Times New Roman" w:hAnsi="Times New Roman"/>
          <w:spacing w:val="1"/>
          <w:sz w:val="24"/>
          <w:szCs w:val="24"/>
        </w:rPr>
        <w:t xml:space="preserve"> </w:t>
      </w:r>
      <w:r w:rsidRPr="002A0B35">
        <w:rPr>
          <w:rFonts w:ascii="Times New Roman" w:hAnsi="Times New Roman"/>
          <w:sz w:val="24"/>
          <w:szCs w:val="24"/>
        </w:rPr>
        <w:t>навыков</w:t>
      </w:r>
      <w:r w:rsidRPr="002A0B35">
        <w:rPr>
          <w:rFonts w:ascii="Times New Roman" w:hAnsi="Times New Roman"/>
          <w:spacing w:val="1"/>
          <w:sz w:val="24"/>
          <w:szCs w:val="24"/>
        </w:rPr>
        <w:t xml:space="preserve"> </w:t>
      </w:r>
      <w:r w:rsidRPr="002A0B35">
        <w:rPr>
          <w:rFonts w:ascii="Times New Roman" w:hAnsi="Times New Roman"/>
          <w:sz w:val="24"/>
          <w:szCs w:val="24"/>
        </w:rPr>
        <w:t>исследовательской</w:t>
      </w:r>
      <w:r w:rsidRPr="002A0B35">
        <w:rPr>
          <w:rFonts w:ascii="Times New Roman" w:hAnsi="Times New Roman"/>
          <w:spacing w:val="1"/>
          <w:sz w:val="24"/>
          <w:szCs w:val="24"/>
        </w:rPr>
        <w:t xml:space="preserve"> </w:t>
      </w:r>
      <w:r w:rsidRPr="002A0B35">
        <w:rPr>
          <w:rFonts w:ascii="Times New Roman" w:hAnsi="Times New Roman"/>
          <w:sz w:val="24"/>
          <w:szCs w:val="24"/>
        </w:rPr>
        <w:t>деятельности,</w:t>
      </w:r>
      <w:r w:rsidRPr="002A0B35">
        <w:rPr>
          <w:rFonts w:ascii="Times New Roman" w:hAnsi="Times New Roman"/>
          <w:spacing w:val="1"/>
          <w:sz w:val="24"/>
          <w:szCs w:val="24"/>
        </w:rPr>
        <w:t xml:space="preserve"> </w:t>
      </w:r>
      <w:r w:rsidRPr="002A0B35">
        <w:rPr>
          <w:rFonts w:ascii="Times New Roman" w:hAnsi="Times New Roman"/>
          <w:sz w:val="24"/>
          <w:szCs w:val="24"/>
        </w:rPr>
        <w:t>углубления</w:t>
      </w:r>
      <w:r w:rsidRPr="002A0B35">
        <w:rPr>
          <w:rFonts w:ascii="Times New Roman" w:hAnsi="Times New Roman"/>
          <w:spacing w:val="1"/>
          <w:sz w:val="24"/>
          <w:szCs w:val="24"/>
        </w:rPr>
        <w:t xml:space="preserve"> </w:t>
      </w:r>
      <w:r w:rsidRPr="002A0B35">
        <w:rPr>
          <w:rFonts w:ascii="Times New Roman" w:hAnsi="Times New Roman"/>
          <w:sz w:val="24"/>
          <w:szCs w:val="24"/>
        </w:rPr>
        <w:t>и</w:t>
      </w:r>
      <w:r w:rsidRPr="002A0B35">
        <w:rPr>
          <w:rFonts w:ascii="Times New Roman" w:hAnsi="Times New Roman"/>
          <w:spacing w:val="1"/>
          <w:sz w:val="24"/>
          <w:szCs w:val="24"/>
        </w:rPr>
        <w:t xml:space="preserve"> </w:t>
      </w:r>
      <w:r w:rsidRPr="002A0B35">
        <w:rPr>
          <w:rFonts w:ascii="Times New Roman" w:hAnsi="Times New Roman"/>
          <w:sz w:val="24"/>
          <w:szCs w:val="24"/>
        </w:rPr>
        <w:lastRenderedPageBreak/>
        <w:t>расширения</w:t>
      </w:r>
      <w:r w:rsidRPr="002A0B35">
        <w:rPr>
          <w:rFonts w:ascii="Times New Roman" w:hAnsi="Times New Roman"/>
          <w:spacing w:val="1"/>
          <w:sz w:val="24"/>
          <w:szCs w:val="24"/>
        </w:rPr>
        <w:t xml:space="preserve"> </w:t>
      </w:r>
      <w:r w:rsidRPr="002A0B35">
        <w:rPr>
          <w:rFonts w:ascii="Times New Roman" w:hAnsi="Times New Roman"/>
          <w:sz w:val="24"/>
          <w:szCs w:val="24"/>
        </w:rPr>
        <w:t>знания</w:t>
      </w:r>
      <w:r w:rsidRPr="002A0B35">
        <w:rPr>
          <w:rFonts w:ascii="Times New Roman" w:hAnsi="Times New Roman"/>
          <w:spacing w:val="1"/>
          <w:sz w:val="24"/>
          <w:szCs w:val="24"/>
        </w:rPr>
        <w:t xml:space="preserve"> </w:t>
      </w:r>
      <w:r w:rsidRPr="002A0B35">
        <w:rPr>
          <w:rFonts w:ascii="Times New Roman" w:hAnsi="Times New Roman"/>
          <w:sz w:val="24"/>
          <w:szCs w:val="24"/>
        </w:rPr>
        <w:t>по</w:t>
      </w:r>
      <w:r w:rsidRPr="002A0B35">
        <w:rPr>
          <w:rFonts w:ascii="Times New Roman" w:hAnsi="Times New Roman"/>
          <w:spacing w:val="1"/>
          <w:sz w:val="24"/>
          <w:szCs w:val="24"/>
        </w:rPr>
        <w:t xml:space="preserve"> </w:t>
      </w:r>
      <w:r w:rsidRPr="002A0B35">
        <w:rPr>
          <w:rFonts w:ascii="Times New Roman" w:hAnsi="Times New Roman"/>
          <w:sz w:val="24"/>
          <w:szCs w:val="24"/>
        </w:rPr>
        <w:t>физике,</w:t>
      </w:r>
      <w:r w:rsidRPr="002A0B35">
        <w:rPr>
          <w:rFonts w:ascii="Times New Roman" w:hAnsi="Times New Roman"/>
          <w:spacing w:val="1"/>
          <w:sz w:val="24"/>
          <w:szCs w:val="24"/>
        </w:rPr>
        <w:t xml:space="preserve"> </w:t>
      </w:r>
      <w:r w:rsidRPr="002A0B35">
        <w:rPr>
          <w:rFonts w:ascii="Times New Roman" w:hAnsi="Times New Roman"/>
          <w:sz w:val="24"/>
          <w:szCs w:val="24"/>
        </w:rPr>
        <w:t>а</w:t>
      </w:r>
      <w:r w:rsidRPr="002A0B35">
        <w:rPr>
          <w:rFonts w:ascii="Times New Roman" w:hAnsi="Times New Roman"/>
          <w:spacing w:val="1"/>
          <w:sz w:val="24"/>
          <w:szCs w:val="24"/>
        </w:rPr>
        <w:t xml:space="preserve"> </w:t>
      </w:r>
      <w:r w:rsidRPr="002A0B35">
        <w:rPr>
          <w:rFonts w:ascii="Times New Roman" w:hAnsi="Times New Roman"/>
          <w:sz w:val="24"/>
          <w:szCs w:val="24"/>
        </w:rPr>
        <w:t>также</w:t>
      </w:r>
      <w:r w:rsidRPr="002A0B35">
        <w:rPr>
          <w:rFonts w:ascii="Times New Roman" w:hAnsi="Times New Roman"/>
          <w:spacing w:val="1"/>
          <w:sz w:val="24"/>
          <w:szCs w:val="24"/>
        </w:rPr>
        <w:t xml:space="preserve"> </w:t>
      </w:r>
      <w:r w:rsidRPr="002A0B35">
        <w:rPr>
          <w:rFonts w:ascii="Times New Roman" w:hAnsi="Times New Roman"/>
          <w:sz w:val="24"/>
          <w:szCs w:val="24"/>
        </w:rPr>
        <w:t>отдельные</w:t>
      </w:r>
      <w:r w:rsidRPr="002A0B35">
        <w:rPr>
          <w:rFonts w:ascii="Times New Roman" w:hAnsi="Times New Roman"/>
          <w:spacing w:val="1"/>
          <w:sz w:val="24"/>
          <w:szCs w:val="24"/>
        </w:rPr>
        <w:t xml:space="preserve"> </w:t>
      </w:r>
      <w:r w:rsidRPr="002A0B35">
        <w:rPr>
          <w:rFonts w:ascii="Times New Roman" w:hAnsi="Times New Roman"/>
          <w:sz w:val="24"/>
          <w:szCs w:val="24"/>
        </w:rPr>
        <w:t>фрагменты</w:t>
      </w:r>
      <w:r w:rsidRPr="002A0B35">
        <w:rPr>
          <w:rFonts w:ascii="Times New Roman" w:hAnsi="Times New Roman"/>
          <w:spacing w:val="1"/>
          <w:sz w:val="24"/>
          <w:szCs w:val="24"/>
        </w:rPr>
        <w:t xml:space="preserve"> </w:t>
      </w:r>
      <w:r w:rsidRPr="002A0B35">
        <w:rPr>
          <w:rFonts w:ascii="Times New Roman" w:hAnsi="Times New Roman"/>
          <w:sz w:val="24"/>
          <w:szCs w:val="24"/>
        </w:rPr>
        <w:t>занятий</w:t>
      </w:r>
      <w:r w:rsidRPr="002A0B35">
        <w:rPr>
          <w:rFonts w:ascii="Times New Roman" w:hAnsi="Times New Roman"/>
          <w:spacing w:val="1"/>
          <w:sz w:val="24"/>
          <w:szCs w:val="24"/>
        </w:rPr>
        <w:t xml:space="preserve"> </w:t>
      </w:r>
      <w:r w:rsidRPr="002A0B35">
        <w:rPr>
          <w:rFonts w:ascii="Times New Roman" w:hAnsi="Times New Roman"/>
          <w:sz w:val="24"/>
          <w:szCs w:val="24"/>
        </w:rPr>
        <w:t>могут</w:t>
      </w:r>
      <w:r w:rsidRPr="002A0B35">
        <w:rPr>
          <w:rFonts w:ascii="Times New Roman" w:hAnsi="Times New Roman"/>
          <w:spacing w:val="1"/>
          <w:sz w:val="24"/>
          <w:szCs w:val="24"/>
        </w:rPr>
        <w:t xml:space="preserve"> </w:t>
      </w:r>
      <w:r w:rsidRPr="002A0B35">
        <w:rPr>
          <w:rFonts w:ascii="Times New Roman" w:hAnsi="Times New Roman"/>
          <w:sz w:val="24"/>
          <w:szCs w:val="24"/>
        </w:rPr>
        <w:t>быть</w:t>
      </w:r>
      <w:r w:rsidRPr="002A0B35">
        <w:rPr>
          <w:rFonts w:ascii="Times New Roman" w:hAnsi="Times New Roman"/>
          <w:spacing w:val="1"/>
          <w:sz w:val="24"/>
          <w:szCs w:val="24"/>
        </w:rPr>
        <w:t xml:space="preserve"> </w:t>
      </w:r>
      <w:r w:rsidRPr="002A0B35">
        <w:rPr>
          <w:rFonts w:ascii="Times New Roman" w:hAnsi="Times New Roman"/>
          <w:sz w:val="24"/>
          <w:szCs w:val="24"/>
        </w:rPr>
        <w:t>использованы</w:t>
      </w:r>
      <w:r w:rsidRPr="002A0B35">
        <w:rPr>
          <w:rFonts w:ascii="Times New Roman" w:hAnsi="Times New Roman"/>
          <w:spacing w:val="-1"/>
          <w:sz w:val="24"/>
          <w:szCs w:val="24"/>
        </w:rPr>
        <w:t xml:space="preserve"> </w:t>
      </w:r>
      <w:r w:rsidRPr="002A0B35">
        <w:rPr>
          <w:rFonts w:ascii="Times New Roman" w:hAnsi="Times New Roman"/>
          <w:sz w:val="24"/>
          <w:szCs w:val="24"/>
        </w:rPr>
        <w:t>на</w:t>
      </w:r>
      <w:r w:rsidRPr="002A0B35">
        <w:rPr>
          <w:rFonts w:ascii="Times New Roman" w:hAnsi="Times New Roman"/>
          <w:spacing w:val="1"/>
          <w:sz w:val="24"/>
          <w:szCs w:val="24"/>
        </w:rPr>
        <w:t xml:space="preserve"> </w:t>
      </w:r>
      <w:r w:rsidRPr="002A0B35">
        <w:rPr>
          <w:rFonts w:ascii="Times New Roman" w:hAnsi="Times New Roman"/>
          <w:sz w:val="24"/>
          <w:szCs w:val="24"/>
        </w:rPr>
        <w:t>уроках</w:t>
      </w:r>
      <w:r w:rsidRPr="002A0B35">
        <w:rPr>
          <w:rFonts w:ascii="Times New Roman" w:hAnsi="Times New Roman"/>
          <w:spacing w:val="5"/>
          <w:sz w:val="24"/>
          <w:szCs w:val="24"/>
        </w:rPr>
        <w:t xml:space="preserve"> </w:t>
      </w:r>
      <w:r w:rsidRPr="002A0B35">
        <w:rPr>
          <w:rFonts w:ascii="Times New Roman" w:hAnsi="Times New Roman"/>
          <w:sz w:val="24"/>
          <w:szCs w:val="24"/>
        </w:rPr>
        <w:t>физики.</w:t>
      </w:r>
    </w:p>
    <w:p w:rsidR="00141F43" w:rsidRPr="002A0B35" w:rsidRDefault="00141F43" w:rsidP="002A0B35">
      <w:pPr>
        <w:pStyle w:val="af"/>
        <w:spacing w:after="0" w:line="240" w:lineRule="auto"/>
        <w:ind w:firstLine="709"/>
        <w:jc w:val="both"/>
        <w:rPr>
          <w:rFonts w:ascii="Times New Roman" w:hAnsi="Times New Roman"/>
          <w:sz w:val="24"/>
          <w:szCs w:val="24"/>
        </w:rPr>
      </w:pPr>
      <w:r w:rsidRPr="002A0B35">
        <w:rPr>
          <w:rFonts w:ascii="Times New Roman" w:hAnsi="Times New Roman"/>
          <w:b/>
          <w:sz w:val="24"/>
          <w:szCs w:val="24"/>
        </w:rPr>
        <w:t xml:space="preserve">Целью </w:t>
      </w:r>
      <w:r w:rsidRPr="002A0B35">
        <w:rPr>
          <w:rFonts w:ascii="Times New Roman" w:hAnsi="Times New Roman"/>
          <w:sz w:val="24"/>
          <w:szCs w:val="24"/>
        </w:rPr>
        <w:t xml:space="preserve">программы </w:t>
      </w:r>
      <w:r w:rsidR="002A0B35">
        <w:rPr>
          <w:rFonts w:ascii="Times New Roman" w:hAnsi="Times New Roman"/>
          <w:sz w:val="24"/>
          <w:szCs w:val="24"/>
        </w:rPr>
        <w:t xml:space="preserve">занятий внеурочной </w:t>
      </w:r>
      <w:r w:rsidRPr="002A0B35">
        <w:rPr>
          <w:rFonts w:ascii="Times New Roman" w:hAnsi="Times New Roman"/>
          <w:sz w:val="24"/>
          <w:szCs w:val="24"/>
        </w:rPr>
        <w:t>деятельности по физике</w:t>
      </w:r>
    </w:p>
    <w:p w:rsidR="00141F43" w:rsidRPr="002A0B35" w:rsidRDefault="00141F43" w:rsidP="002A0B35">
      <w:pPr>
        <w:pStyle w:val="af"/>
        <w:spacing w:after="0" w:line="240" w:lineRule="auto"/>
        <w:ind w:firstLine="709"/>
        <w:jc w:val="both"/>
        <w:rPr>
          <w:rFonts w:ascii="Times New Roman" w:hAnsi="Times New Roman"/>
          <w:sz w:val="24"/>
          <w:szCs w:val="24"/>
        </w:rPr>
      </w:pPr>
      <w:r w:rsidRPr="002A0B35">
        <w:rPr>
          <w:rFonts w:ascii="Times New Roman" w:hAnsi="Times New Roman"/>
          <w:sz w:val="24"/>
          <w:szCs w:val="24"/>
        </w:rPr>
        <w:t>«Увлекательная физика»,</w:t>
      </w:r>
      <w:r w:rsidRPr="002A0B35">
        <w:rPr>
          <w:rFonts w:ascii="Times New Roman" w:hAnsi="Times New Roman"/>
          <w:spacing w:val="-3"/>
          <w:sz w:val="24"/>
          <w:szCs w:val="24"/>
        </w:rPr>
        <w:t xml:space="preserve"> </w:t>
      </w:r>
      <w:r w:rsidRPr="002A0B35">
        <w:rPr>
          <w:rFonts w:ascii="Times New Roman" w:hAnsi="Times New Roman"/>
          <w:sz w:val="24"/>
          <w:szCs w:val="24"/>
        </w:rPr>
        <w:t>для</w:t>
      </w:r>
      <w:r w:rsidRPr="002A0B35">
        <w:rPr>
          <w:rFonts w:ascii="Times New Roman" w:hAnsi="Times New Roman"/>
          <w:spacing w:val="-3"/>
          <w:sz w:val="24"/>
          <w:szCs w:val="24"/>
        </w:rPr>
        <w:t xml:space="preserve"> </w:t>
      </w:r>
      <w:r w:rsidRPr="002A0B35">
        <w:rPr>
          <w:rFonts w:ascii="Times New Roman" w:hAnsi="Times New Roman"/>
          <w:sz w:val="24"/>
          <w:szCs w:val="24"/>
        </w:rPr>
        <w:t>обучающихся</w:t>
      </w:r>
      <w:r w:rsidRPr="002A0B35">
        <w:rPr>
          <w:rFonts w:ascii="Times New Roman" w:hAnsi="Times New Roman"/>
          <w:spacing w:val="-3"/>
          <w:sz w:val="24"/>
          <w:szCs w:val="24"/>
        </w:rPr>
        <w:t xml:space="preserve"> </w:t>
      </w:r>
      <w:r w:rsidRPr="002A0B35">
        <w:rPr>
          <w:rFonts w:ascii="Times New Roman" w:hAnsi="Times New Roman"/>
          <w:sz w:val="24"/>
          <w:szCs w:val="24"/>
        </w:rPr>
        <w:t>являются:</w:t>
      </w:r>
    </w:p>
    <w:p w:rsidR="00141F43" w:rsidRPr="002A0B35" w:rsidRDefault="00141F43" w:rsidP="002A0B35">
      <w:pPr>
        <w:pStyle w:val="a5"/>
        <w:widowControl w:val="0"/>
        <w:numPr>
          <w:ilvl w:val="0"/>
          <w:numId w:val="16"/>
        </w:numPr>
        <w:tabs>
          <w:tab w:val="left" w:pos="0"/>
        </w:tabs>
        <w:autoSpaceDE w:val="0"/>
        <w:autoSpaceDN w:val="0"/>
        <w:spacing w:after="0" w:line="240" w:lineRule="auto"/>
        <w:ind w:left="0" w:firstLine="709"/>
        <w:contextualSpacing w:val="0"/>
        <w:jc w:val="both"/>
        <w:rPr>
          <w:rFonts w:ascii="Times New Roman" w:hAnsi="Times New Roman"/>
          <w:sz w:val="24"/>
          <w:szCs w:val="24"/>
        </w:rPr>
      </w:pPr>
      <w:r w:rsidRPr="002A0B35">
        <w:rPr>
          <w:rFonts w:ascii="Times New Roman" w:hAnsi="Times New Roman"/>
          <w:sz w:val="24"/>
          <w:szCs w:val="24"/>
        </w:rPr>
        <w:t>формирование и развитие у учащихся ключевых</w:t>
      </w:r>
      <w:r w:rsidRPr="002A0B35">
        <w:rPr>
          <w:rFonts w:ascii="Times New Roman" w:hAnsi="Times New Roman"/>
          <w:spacing w:val="1"/>
          <w:sz w:val="24"/>
          <w:szCs w:val="24"/>
        </w:rPr>
        <w:t xml:space="preserve"> </w:t>
      </w:r>
      <w:r w:rsidRPr="002A0B35">
        <w:rPr>
          <w:rFonts w:ascii="Times New Roman" w:hAnsi="Times New Roman"/>
          <w:sz w:val="24"/>
          <w:szCs w:val="24"/>
        </w:rPr>
        <w:t>компетенций:</w:t>
      </w:r>
      <w:r w:rsidRPr="002A0B35">
        <w:rPr>
          <w:rFonts w:ascii="Times New Roman" w:hAnsi="Times New Roman"/>
          <w:spacing w:val="1"/>
          <w:sz w:val="24"/>
          <w:szCs w:val="24"/>
        </w:rPr>
        <w:t xml:space="preserve"> </w:t>
      </w:r>
      <w:r w:rsidRPr="002A0B35">
        <w:rPr>
          <w:rFonts w:ascii="Times New Roman" w:hAnsi="Times New Roman"/>
          <w:sz w:val="24"/>
          <w:szCs w:val="24"/>
        </w:rPr>
        <w:t>учебно-</w:t>
      </w:r>
      <w:r w:rsidRPr="002A0B35">
        <w:rPr>
          <w:rFonts w:ascii="Times New Roman" w:hAnsi="Times New Roman"/>
          <w:spacing w:val="1"/>
          <w:sz w:val="24"/>
          <w:szCs w:val="24"/>
        </w:rPr>
        <w:t xml:space="preserve"> </w:t>
      </w:r>
      <w:r w:rsidRPr="002A0B35">
        <w:rPr>
          <w:rFonts w:ascii="Times New Roman" w:hAnsi="Times New Roman"/>
          <w:sz w:val="24"/>
          <w:szCs w:val="24"/>
        </w:rPr>
        <w:t>познавательных,</w:t>
      </w:r>
      <w:r w:rsidRPr="002A0B35">
        <w:rPr>
          <w:rFonts w:ascii="Times New Roman" w:hAnsi="Times New Roman"/>
          <w:spacing w:val="1"/>
          <w:sz w:val="24"/>
          <w:szCs w:val="24"/>
        </w:rPr>
        <w:t xml:space="preserve"> </w:t>
      </w:r>
      <w:r w:rsidRPr="002A0B35">
        <w:rPr>
          <w:rFonts w:ascii="Times New Roman" w:hAnsi="Times New Roman"/>
          <w:sz w:val="24"/>
          <w:szCs w:val="24"/>
        </w:rPr>
        <w:t>информационно-коммуникативных,</w:t>
      </w:r>
      <w:r w:rsidRPr="002A0B35">
        <w:rPr>
          <w:rFonts w:ascii="Times New Roman" w:hAnsi="Times New Roman"/>
          <w:spacing w:val="1"/>
          <w:sz w:val="24"/>
          <w:szCs w:val="24"/>
        </w:rPr>
        <w:t xml:space="preserve"> </w:t>
      </w:r>
      <w:r w:rsidRPr="002A0B35">
        <w:rPr>
          <w:rFonts w:ascii="Times New Roman" w:hAnsi="Times New Roman"/>
          <w:sz w:val="24"/>
          <w:szCs w:val="24"/>
        </w:rPr>
        <w:t>социальных,</w:t>
      </w:r>
      <w:r w:rsidRPr="002A0B35">
        <w:rPr>
          <w:rFonts w:ascii="Times New Roman" w:hAnsi="Times New Roman"/>
          <w:spacing w:val="1"/>
          <w:sz w:val="24"/>
          <w:szCs w:val="24"/>
        </w:rPr>
        <w:t xml:space="preserve"> </w:t>
      </w:r>
      <w:r w:rsidRPr="002A0B35">
        <w:rPr>
          <w:rFonts w:ascii="Times New Roman" w:hAnsi="Times New Roman"/>
          <w:sz w:val="24"/>
          <w:szCs w:val="24"/>
        </w:rPr>
        <w:t>и</w:t>
      </w:r>
      <w:r w:rsidRPr="002A0B35">
        <w:rPr>
          <w:rFonts w:ascii="Times New Roman" w:hAnsi="Times New Roman"/>
          <w:spacing w:val="1"/>
          <w:sz w:val="24"/>
          <w:szCs w:val="24"/>
        </w:rPr>
        <w:t xml:space="preserve"> </w:t>
      </w:r>
      <w:r w:rsidRPr="002A0B35">
        <w:rPr>
          <w:rFonts w:ascii="Times New Roman" w:hAnsi="Times New Roman"/>
          <w:sz w:val="24"/>
          <w:szCs w:val="24"/>
        </w:rPr>
        <w:t>как</w:t>
      </w:r>
      <w:r w:rsidRPr="002A0B35">
        <w:rPr>
          <w:rFonts w:ascii="Times New Roman" w:hAnsi="Times New Roman"/>
          <w:spacing w:val="1"/>
          <w:sz w:val="24"/>
          <w:szCs w:val="24"/>
        </w:rPr>
        <w:t xml:space="preserve"> </w:t>
      </w:r>
      <w:r w:rsidRPr="002A0B35">
        <w:rPr>
          <w:rFonts w:ascii="Times New Roman" w:hAnsi="Times New Roman"/>
          <w:sz w:val="24"/>
          <w:szCs w:val="24"/>
        </w:rPr>
        <w:t>следствие</w:t>
      </w:r>
      <w:r w:rsidRPr="002A0B35">
        <w:rPr>
          <w:rFonts w:ascii="Times New Roman" w:hAnsi="Times New Roman"/>
          <w:spacing w:val="-57"/>
          <w:sz w:val="24"/>
          <w:szCs w:val="24"/>
        </w:rPr>
        <w:t xml:space="preserve"> </w:t>
      </w:r>
      <w:r w:rsidRPr="002A0B35">
        <w:rPr>
          <w:rFonts w:ascii="Times New Roman" w:hAnsi="Times New Roman"/>
          <w:sz w:val="24"/>
          <w:szCs w:val="24"/>
        </w:rPr>
        <w:t>компетенций</w:t>
      </w:r>
      <w:r w:rsidRPr="002A0B35">
        <w:rPr>
          <w:rFonts w:ascii="Times New Roman" w:hAnsi="Times New Roman"/>
          <w:spacing w:val="-2"/>
          <w:sz w:val="24"/>
          <w:szCs w:val="24"/>
        </w:rPr>
        <w:t xml:space="preserve"> </w:t>
      </w:r>
      <w:r w:rsidRPr="002A0B35">
        <w:rPr>
          <w:rFonts w:ascii="Times New Roman" w:hAnsi="Times New Roman"/>
          <w:sz w:val="24"/>
          <w:szCs w:val="24"/>
        </w:rPr>
        <w:t>личностного самосовершенствования;</w:t>
      </w:r>
    </w:p>
    <w:p w:rsidR="00141F43" w:rsidRPr="002A0B35" w:rsidRDefault="00141F43" w:rsidP="002A0B35">
      <w:pPr>
        <w:pStyle w:val="a5"/>
        <w:widowControl w:val="0"/>
        <w:numPr>
          <w:ilvl w:val="0"/>
          <w:numId w:val="16"/>
        </w:numPr>
        <w:tabs>
          <w:tab w:val="left" w:pos="0"/>
        </w:tabs>
        <w:autoSpaceDE w:val="0"/>
        <w:autoSpaceDN w:val="0"/>
        <w:spacing w:after="0" w:line="240" w:lineRule="auto"/>
        <w:ind w:left="0" w:firstLine="709"/>
        <w:contextualSpacing w:val="0"/>
        <w:jc w:val="both"/>
        <w:rPr>
          <w:rFonts w:ascii="Times New Roman" w:hAnsi="Times New Roman"/>
          <w:sz w:val="24"/>
          <w:szCs w:val="24"/>
        </w:rPr>
      </w:pPr>
      <w:r w:rsidRPr="002A0B35">
        <w:rPr>
          <w:rFonts w:ascii="Times New Roman" w:hAnsi="Times New Roman"/>
          <w:sz w:val="24"/>
          <w:szCs w:val="24"/>
        </w:rPr>
        <w:t>формирование</w:t>
      </w:r>
      <w:r w:rsidRPr="002A0B35">
        <w:rPr>
          <w:rFonts w:ascii="Times New Roman" w:hAnsi="Times New Roman"/>
          <w:spacing w:val="1"/>
          <w:sz w:val="24"/>
          <w:szCs w:val="24"/>
        </w:rPr>
        <w:t xml:space="preserve"> </w:t>
      </w:r>
      <w:r w:rsidRPr="002A0B35">
        <w:rPr>
          <w:rFonts w:ascii="Times New Roman" w:hAnsi="Times New Roman"/>
          <w:sz w:val="24"/>
          <w:szCs w:val="24"/>
        </w:rPr>
        <w:t>предметных</w:t>
      </w:r>
      <w:r w:rsidRPr="002A0B35">
        <w:rPr>
          <w:rFonts w:ascii="Times New Roman" w:hAnsi="Times New Roman"/>
          <w:spacing w:val="1"/>
          <w:sz w:val="24"/>
          <w:szCs w:val="24"/>
        </w:rPr>
        <w:t xml:space="preserve"> </w:t>
      </w:r>
      <w:r w:rsidRPr="002A0B35">
        <w:rPr>
          <w:rFonts w:ascii="Times New Roman" w:hAnsi="Times New Roman"/>
          <w:sz w:val="24"/>
          <w:szCs w:val="24"/>
        </w:rPr>
        <w:t>и</w:t>
      </w:r>
      <w:r w:rsidRPr="002A0B35">
        <w:rPr>
          <w:rFonts w:ascii="Times New Roman" w:hAnsi="Times New Roman"/>
          <w:spacing w:val="1"/>
          <w:sz w:val="24"/>
          <w:szCs w:val="24"/>
        </w:rPr>
        <w:t xml:space="preserve"> </w:t>
      </w:r>
      <w:r w:rsidRPr="002A0B35">
        <w:rPr>
          <w:rFonts w:ascii="Times New Roman" w:hAnsi="Times New Roman"/>
          <w:sz w:val="24"/>
          <w:szCs w:val="24"/>
        </w:rPr>
        <w:t>метапредметных</w:t>
      </w:r>
      <w:r w:rsidRPr="002A0B35">
        <w:rPr>
          <w:rFonts w:ascii="Times New Roman" w:hAnsi="Times New Roman"/>
          <w:spacing w:val="1"/>
          <w:sz w:val="24"/>
          <w:szCs w:val="24"/>
        </w:rPr>
        <w:t xml:space="preserve"> </w:t>
      </w:r>
      <w:r w:rsidRPr="002A0B35">
        <w:rPr>
          <w:rFonts w:ascii="Times New Roman" w:hAnsi="Times New Roman"/>
          <w:sz w:val="24"/>
          <w:szCs w:val="24"/>
        </w:rPr>
        <w:t>результатов</w:t>
      </w:r>
      <w:r w:rsidRPr="002A0B35">
        <w:rPr>
          <w:rFonts w:ascii="Times New Roman" w:hAnsi="Times New Roman"/>
          <w:spacing w:val="1"/>
          <w:sz w:val="24"/>
          <w:szCs w:val="24"/>
        </w:rPr>
        <w:t xml:space="preserve"> </w:t>
      </w:r>
      <w:r w:rsidRPr="002A0B35">
        <w:rPr>
          <w:rFonts w:ascii="Times New Roman" w:hAnsi="Times New Roman"/>
          <w:sz w:val="24"/>
          <w:szCs w:val="24"/>
        </w:rPr>
        <w:t>обучения,</w:t>
      </w:r>
      <w:r w:rsidRPr="002A0B35">
        <w:rPr>
          <w:rFonts w:ascii="Times New Roman" w:hAnsi="Times New Roman"/>
          <w:spacing w:val="1"/>
          <w:sz w:val="24"/>
          <w:szCs w:val="24"/>
        </w:rPr>
        <w:t xml:space="preserve"> </w:t>
      </w:r>
      <w:r w:rsidRPr="002A0B35">
        <w:rPr>
          <w:rFonts w:ascii="Times New Roman" w:hAnsi="Times New Roman"/>
          <w:sz w:val="24"/>
          <w:szCs w:val="24"/>
        </w:rPr>
        <w:t>универсальных</w:t>
      </w:r>
      <w:r w:rsidRPr="002A0B35">
        <w:rPr>
          <w:rFonts w:ascii="Times New Roman" w:hAnsi="Times New Roman"/>
          <w:spacing w:val="6"/>
          <w:sz w:val="24"/>
          <w:szCs w:val="24"/>
        </w:rPr>
        <w:t xml:space="preserve"> </w:t>
      </w:r>
      <w:r w:rsidRPr="002A0B35">
        <w:rPr>
          <w:rFonts w:ascii="Times New Roman" w:hAnsi="Times New Roman"/>
          <w:sz w:val="24"/>
          <w:szCs w:val="24"/>
        </w:rPr>
        <w:t>учебных</w:t>
      </w:r>
      <w:r w:rsidRPr="002A0B35">
        <w:rPr>
          <w:rFonts w:ascii="Times New Roman" w:hAnsi="Times New Roman"/>
          <w:spacing w:val="5"/>
          <w:sz w:val="24"/>
          <w:szCs w:val="24"/>
        </w:rPr>
        <w:t xml:space="preserve"> </w:t>
      </w:r>
      <w:r w:rsidRPr="002A0B35">
        <w:rPr>
          <w:rFonts w:ascii="Times New Roman" w:hAnsi="Times New Roman"/>
          <w:sz w:val="24"/>
          <w:szCs w:val="24"/>
        </w:rPr>
        <w:t>действий;</w:t>
      </w:r>
    </w:p>
    <w:p w:rsidR="00141F43" w:rsidRPr="002A0B35" w:rsidRDefault="00141F43" w:rsidP="002A0B35">
      <w:pPr>
        <w:pStyle w:val="a5"/>
        <w:widowControl w:val="0"/>
        <w:numPr>
          <w:ilvl w:val="0"/>
          <w:numId w:val="16"/>
        </w:numPr>
        <w:tabs>
          <w:tab w:val="left" w:pos="0"/>
        </w:tabs>
        <w:autoSpaceDE w:val="0"/>
        <w:autoSpaceDN w:val="0"/>
        <w:spacing w:after="0" w:line="240" w:lineRule="auto"/>
        <w:ind w:left="0" w:firstLine="709"/>
        <w:contextualSpacing w:val="0"/>
        <w:jc w:val="both"/>
        <w:rPr>
          <w:rFonts w:ascii="Times New Roman" w:hAnsi="Times New Roman"/>
          <w:sz w:val="24"/>
          <w:szCs w:val="24"/>
        </w:rPr>
      </w:pPr>
      <w:r w:rsidRPr="002A0B35">
        <w:rPr>
          <w:rFonts w:ascii="Times New Roman" w:hAnsi="Times New Roman"/>
          <w:sz w:val="24"/>
          <w:szCs w:val="24"/>
        </w:rPr>
        <w:t>воспитание</w:t>
      </w:r>
      <w:r w:rsidRPr="002A0B35">
        <w:rPr>
          <w:rFonts w:ascii="Times New Roman" w:hAnsi="Times New Roman"/>
          <w:spacing w:val="1"/>
          <w:sz w:val="24"/>
          <w:szCs w:val="24"/>
        </w:rPr>
        <w:t xml:space="preserve"> </w:t>
      </w:r>
      <w:r w:rsidRPr="002A0B35">
        <w:rPr>
          <w:rFonts w:ascii="Times New Roman" w:hAnsi="Times New Roman"/>
          <w:sz w:val="24"/>
          <w:szCs w:val="24"/>
        </w:rPr>
        <w:t>творческой</w:t>
      </w:r>
      <w:r w:rsidRPr="002A0B35">
        <w:rPr>
          <w:rFonts w:ascii="Times New Roman" w:hAnsi="Times New Roman"/>
          <w:spacing w:val="1"/>
          <w:sz w:val="24"/>
          <w:szCs w:val="24"/>
        </w:rPr>
        <w:t xml:space="preserve"> </w:t>
      </w:r>
      <w:r w:rsidRPr="002A0B35">
        <w:rPr>
          <w:rFonts w:ascii="Times New Roman" w:hAnsi="Times New Roman"/>
          <w:sz w:val="24"/>
          <w:szCs w:val="24"/>
        </w:rPr>
        <w:t>личности,</w:t>
      </w:r>
      <w:r w:rsidRPr="002A0B35">
        <w:rPr>
          <w:rFonts w:ascii="Times New Roman" w:hAnsi="Times New Roman"/>
          <w:spacing w:val="1"/>
          <w:sz w:val="24"/>
          <w:szCs w:val="24"/>
        </w:rPr>
        <w:t xml:space="preserve"> </w:t>
      </w:r>
      <w:r w:rsidRPr="002A0B35">
        <w:rPr>
          <w:rFonts w:ascii="Times New Roman" w:hAnsi="Times New Roman"/>
          <w:sz w:val="24"/>
          <w:szCs w:val="24"/>
        </w:rPr>
        <w:t>способной</w:t>
      </w:r>
      <w:r w:rsidRPr="002A0B35">
        <w:rPr>
          <w:rFonts w:ascii="Times New Roman" w:hAnsi="Times New Roman"/>
          <w:spacing w:val="1"/>
          <w:sz w:val="24"/>
          <w:szCs w:val="24"/>
        </w:rPr>
        <w:t xml:space="preserve"> </w:t>
      </w:r>
      <w:r w:rsidRPr="002A0B35">
        <w:rPr>
          <w:rFonts w:ascii="Times New Roman" w:hAnsi="Times New Roman"/>
          <w:sz w:val="24"/>
          <w:szCs w:val="24"/>
        </w:rPr>
        <w:t>к</w:t>
      </w:r>
      <w:r w:rsidRPr="002A0B35">
        <w:rPr>
          <w:rFonts w:ascii="Times New Roman" w:hAnsi="Times New Roman"/>
          <w:spacing w:val="1"/>
          <w:sz w:val="24"/>
          <w:szCs w:val="24"/>
        </w:rPr>
        <w:t xml:space="preserve"> </w:t>
      </w:r>
      <w:r w:rsidRPr="002A0B35">
        <w:rPr>
          <w:rFonts w:ascii="Times New Roman" w:hAnsi="Times New Roman"/>
          <w:sz w:val="24"/>
          <w:szCs w:val="24"/>
        </w:rPr>
        <w:t>освоению</w:t>
      </w:r>
      <w:r w:rsidRPr="002A0B35">
        <w:rPr>
          <w:rFonts w:ascii="Times New Roman" w:hAnsi="Times New Roman"/>
          <w:spacing w:val="1"/>
          <w:sz w:val="24"/>
          <w:szCs w:val="24"/>
        </w:rPr>
        <w:t xml:space="preserve"> </w:t>
      </w:r>
      <w:r w:rsidRPr="002A0B35">
        <w:rPr>
          <w:rFonts w:ascii="Times New Roman" w:hAnsi="Times New Roman"/>
          <w:sz w:val="24"/>
          <w:szCs w:val="24"/>
        </w:rPr>
        <w:t>передовых</w:t>
      </w:r>
      <w:r w:rsidRPr="002A0B35">
        <w:rPr>
          <w:rFonts w:ascii="Times New Roman" w:hAnsi="Times New Roman"/>
          <w:spacing w:val="1"/>
          <w:sz w:val="24"/>
          <w:szCs w:val="24"/>
        </w:rPr>
        <w:t xml:space="preserve"> </w:t>
      </w:r>
      <w:r w:rsidRPr="002A0B35">
        <w:rPr>
          <w:rFonts w:ascii="Times New Roman" w:hAnsi="Times New Roman"/>
          <w:sz w:val="24"/>
          <w:szCs w:val="24"/>
        </w:rPr>
        <w:t>технологий и созданию своих собственных разработок, к выдвижению новых идей и</w:t>
      </w:r>
      <w:r w:rsidRPr="002A0B35">
        <w:rPr>
          <w:rFonts w:ascii="Times New Roman" w:hAnsi="Times New Roman"/>
          <w:spacing w:val="1"/>
          <w:sz w:val="24"/>
          <w:szCs w:val="24"/>
        </w:rPr>
        <w:t xml:space="preserve"> </w:t>
      </w:r>
      <w:r w:rsidRPr="002A0B35">
        <w:rPr>
          <w:rFonts w:ascii="Times New Roman" w:hAnsi="Times New Roman"/>
          <w:sz w:val="24"/>
          <w:szCs w:val="24"/>
        </w:rPr>
        <w:t>проектов;</w:t>
      </w:r>
    </w:p>
    <w:p w:rsidR="00141F43" w:rsidRPr="002A0B35" w:rsidRDefault="00141F43" w:rsidP="002A0B35">
      <w:pPr>
        <w:pStyle w:val="a5"/>
        <w:widowControl w:val="0"/>
        <w:numPr>
          <w:ilvl w:val="0"/>
          <w:numId w:val="16"/>
        </w:numPr>
        <w:tabs>
          <w:tab w:val="left" w:pos="0"/>
        </w:tabs>
        <w:autoSpaceDE w:val="0"/>
        <w:autoSpaceDN w:val="0"/>
        <w:spacing w:after="0" w:line="240" w:lineRule="auto"/>
        <w:ind w:left="0" w:firstLine="709"/>
        <w:contextualSpacing w:val="0"/>
        <w:jc w:val="both"/>
        <w:rPr>
          <w:rFonts w:ascii="Times New Roman" w:hAnsi="Times New Roman"/>
          <w:sz w:val="24"/>
          <w:szCs w:val="24"/>
        </w:rPr>
      </w:pPr>
      <w:r w:rsidRPr="002A0B35">
        <w:rPr>
          <w:rFonts w:ascii="Times New Roman" w:hAnsi="Times New Roman"/>
          <w:spacing w:val="-1"/>
          <w:sz w:val="24"/>
          <w:szCs w:val="24"/>
        </w:rPr>
        <w:t>реализация</w:t>
      </w:r>
      <w:r w:rsidRPr="002A0B35">
        <w:rPr>
          <w:rFonts w:ascii="Times New Roman" w:hAnsi="Times New Roman"/>
          <w:spacing w:val="-7"/>
          <w:sz w:val="24"/>
          <w:szCs w:val="24"/>
        </w:rPr>
        <w:t xml:space="preserve"> </w:t>
      </w:r>
      <w:r w:rsidRPr="002A0B35">
        <w:rPr>
          <w:rFonts w:ascii="Times New Roman" w:hAnsi="Times New Roman"/>
          <w:sz w:val="24"/>
          <w:szCs w:val="24"/>
        </w:rPr>
        <w:t>деятельностного</w:t>
      </w:r>
      <w:r w:rsidRPr="002A0B35">
        <w:rPr>
          <w:rFonts w:ascii="Times New Roman" w:hAnsi="Times New Roman"/>
          <w:spacing w:val="-5"/>
          <w:sz w:val="24"/>
          <w:szCs w:val="24"/>
        </w:rPr>
        <w:t xml:space="preserve"> </w:t>
      </w:r>
      <w:r w:rsidRPr="002A0B35">
        <w:rPr>
          <w:rFonts w:ascii="Times New Roman" w:hAnsi="Times New Roman"/>
          <w:sz w:val="24"/>
          <w:szCs w:val="24"/>
        </w:rPr>
        <w:t>подхода</w:t>
      </w:r>
      <w:r w:rsidRPr="002A0B35">
        <w:rPr>
          <w:rFonts w:ascii="Times New Roman" w:hAnsi="Times New Roman"/>
          <w:spacing w:val="-5"/>
          <w:sz w:val="24"/>
          <w:szCs w:val="24"/>
        </w:rPr>
        <w:t xml:space="preserve"> </w:t>
      </w:r>
      <w:r w:rsidRPr="002A0B35">
        <w:rPr>
          <w:rFonts w:ascii="Times New Roman" w:hAnsi="Times New Roman"/>
          <w:sz w:val="24"/>
          <w:szCs w:val="24"/>
        </w:rPr>
        <w:t>к</w:t>
      </w:r>
      <w:r w:rsidRPr="002A0B35">
        <w:rPr>
          <w:rFonts w:ascii="Times New Roman" w:hAnsi="Times New Roman"/>
          <w:spacing w:val="-8"/>
          <w:sz w:val="24"/>
          <w:szCs w:val="24"/>
        </w:rPr>
        <w:t xml:space="preserve"> </w:t>
      </w:r>
      <w:r w:rsidRPr="002A0B35">
        <w:rPr>
          <w:rFonts w:ascii="Times New Roman" w:hAnsi="Times New Roman"/>
          <w:sz w:val="24"/>
          <w:szCs w:val="24"/>
        </w:rPr>
        <w:t>предметному</w:t>
      </w:r>
      <w:r w:rsidRPr="002A0B35">
        <w:rPr>
          <w:rFonts w:ascii="Times New Roman" w:hAnsi="Times New Roman"/>
          <w:spacing w:val="-15"/>
          <w:sz w:val="24"/>
          <w:szCs w:val="24"/>
        </w:rPr>
        <w:t xml:space="preserve"> </w:t>
      </w:r>
      <w:r w:rsidRPr="002A0B35">
        <w:rPr>
          <w:rFonts w:ascii="Times New Roman" w:hAnsi="Times New Roman"/>
          <w:sz w:val="24"/>
          <w:szCs w:val="24"/>
        </w:rPr>
        <w:t>обучению</w:t>
      </w:r>
      <w:r w:rsidRPr="002A0B35">
        <w:rPr>
          <w:rFonts w:ascii="Times New Roman" w:hAnsi="Times New Roman"/>
          <w:spacing w:val="-3"/>
          <w:sz w:val="24"/>
          <w:szCs w:val="24"/>
        </w:rPr>
        <w:t xml:space="preserve"> </w:t>
      </w:r>
      <w:r w:rsidRPr="002A0B35">
        <w:rPr>
          <w:rFonts w:ascii="Times New Roman" w:hAnsi="Times New Roman"/>
          <w:sz w:val="24"/>
          <w:szCs w:val="24"/>
        </w:rPr>
        <w:t>на</w:t>
      </w:r>
      <w:r w:rsidRPr="002A0B35">
        <w:rPr>
          <w:rFonts w:ascii="Times New Roman" w:hAnsi="Times New Roman"/>
          <w:spacing w:val="-10"/>
          <w:sz w:val="24"/>
          <w:szCs w:val="24"/>
        </w:rPr>
        <w:t xml:space="preserve"> </w:t>
      </w:r>
      <w:r w:rsidRPr="002A0B35">
        <w:rPr>
          <w:rFonts w:ascii="Times New Roman" w:hAnsi="Times New Roman"/>
          <w:sz w:val="24"/>
          <w:szCs w:val="24"/>
        </w:rPr>
        <w:t>занятиях</w:t>
      </w:r>
      <w:r w:rsidRPr="002A0B35">
        <w:rPr>
          <w:rFonts w:ascii="Times New Roman" w:hAnsi="Times New Roman"/>
          <w:spacing w:val="-58"/>
          <w:sz w:val="24"/>
          <w:szCs w:val="24"/>
        </w:rPr>
        <w:t xml:space="preserve"> </w:t>
      </w:r>
      <w:r w:rsidRPr="002A0B35">
        <w:rPr>
          <w:rFonts w:ascii="Times New Roman" w:hAnsi="Times New Roman"/>
          <w:sz w:val="24"/>
          <w:szCs w:val="24"/>
        </w:rPr>
        <w:t>внеурочной деятельности</w:t>
      </w:r>
      <w:r w:rsidRPr="002A0B35">
        <w:rPr>
          <w:rFonts w:ascii="Times New Roman" w:hAnsi="Times New Roman"/>
          <w:spacing w:val="2"/>
          <w:sz w:val="24"/>
          <w:szCs w:val="24"/>
        </w:rPr>
        <w:t xml:space="preserve"> </w:t>
      </w:r>
      <w:r w:rsidRPr="002A0B35">
        <w:rPr>
          <w:rFonts w:ascii="Times New Roman" w:hAnsi="Times New Roman"/>
          <w:sz w:val="24"/>
          <w:szCs w:val="24"/>
        </w:rPr>
        <w:t>по физике.</w:t>
      </w:r>
    </w:p>
    <w:p w:rsidR="00141F43" w:rsidRPr="002A0B35" w:rsidRDefault="00141F43" w:rsidP="002A0B35">
      <w:pPr>
        <w:pStyle w:val="af"/>
        <w:spacing w:after="0" w:line="240" w:lineRule="auto"/>
        <w:ind w:firstLine="709"/>
        <w:jc w:val="both"/>
        <w:rPr>
          <w:rFonts w:ascii="Times New Roman" w:hAnsi="Times New Roman"/>
          <w:sz w:val="24"/>
          <w:szCs w:val="24"/>
        </w:rPr>
      </w:pPr>
      <w:r w:rsidRPr="002A0B35">
        <w:rPr>
          <w:rFonts w:ascii="Times New Roman" w:hAnsi="Times New Roman"/>
          <w:sz w:val="24"/>
          <w:szCs w:val="24"/>
        </w:rPr>
        <w:t>Особенностью внеурочной деятельности по физике является то, что она направлена</w:t>
      </w:r>
      <w:r w:rsidRPr="002A0B35">
        <w:rPr>
          <w:rFonts w:ascii="Times New Roman" w:hAnsi="Times New Roman"/>
          <w:spacing w:val="-57"/>
          <w:sz w:val="24"/>
          <w:szCs w:val="24"/>
        </w:rPr>
        <w:t xml:space="preserve"> </w:t>
      </w:r>
      <w:r w:rsidRPr="002A0B35">
        <w:rPr>
          <w:rFonts w:ascii="Times New Roman" w:hAnsi="Times New Roman"/>
          <w:sz w:val="24"/>
          <w:szCs w:val="24"/>
        </w:rPr>
        <w:t>на</w:t>
      </w:r>
      <w:r w:rsidRPr="002A0B35">
        <w:rPr>
          <w:rFonts w:ascii="Times New Roman" w:hAnsi="Times New Roman"/>
          <w:spacing w:val="1"/>
          <w:sz w:val="24"/>
          <w:szCs w:val="24"/>
        </w:rPr>
        <w:t xml:space="preserve"> </w:t>
      </w:r>
      <w:r w:rsidRPr="002A0B35">
        <w:rPr>
          <w:rFonts w:ascii="Times New Roman" w:hAnsi="Times New Roman"/>
          <w:sz w:val="24"/>
          <w:szCs w:val="24"/>
        </w:rPr>
        <w:t>достижение</w:t>
      </w:r>
      <w:r w:rsidRPr="002A0B35">
        <w:rPr>
          <w:rFonts w:ascii="Times New Roman" w:hAnsi="Times New Roman"/>
          <w:spacing w:val="1"/>
          <w:sz w:val="24"/>
          <w:szCs w:val="24"/>
        </w:rPr>
        <w:t xml:space="preserve"> </w:t>
      </w:r>
      <w:r w:rsidRPr="002A0B35">
        <w:rPr>
          <w:rFonts w:ascii="Times New Roman" w:hAnsi="Times New Roman"/>
          <w:sz w:val="24"/>
          <w:szCs w:val="24"/>
        </w:rPr>
        <w:t>обучающимися</w:t>
      </w:r>
      <w:r w:rsidRPr="002A0B35">
        <w:rPr>
          <w:rFonts w:ascii="Times New Roman" w:hAnsi="Times New Roman"/>
          <w:spacing w:val="1"/>
          <w:sz w:val="24"/>
          <w:szCs w:val="24"/>
        </w:rPr>
        <w:t xml:space="preserve"> </w:t>
      </w:r>
      <w:r w:rsidRPr="002A0B35">
        <w:rPr>
          <w:rFonts w:ascii="Times New Roman" w:hAnsi="Times New Roman"/>
          <w:sz w:val="24"/>
          <w:szCs w:val="24"/>
        </w:rPr>
        <w:t>в</w:t>
      </w:r>
      <w:r w:rsidRPr="002A0B35">
        <w:rPr>
          <w:rFonts w:ascii="Times New Roman" w:hAnsi="Times New Roman"/>
          <w:spacing w:val="1"/>
          <w:sz w:val="24"/>
          <w:szCs w:val="24"/>
        </w:rPr>
        <w:t xml:space="preserve"> </w:t>
      </w:r>
      <w:r w:rsidRPr="002A0B35">
        <w:rPr>
          <w:rFonts w:ascii="Times New Roman" w:hAnsi="Times New Roman"/>
          <w:sz w:val="24"/>
          <w:szCs w:val="24"/>
        </w:rPr>
        <w:t>большей</w:t>
      </w:r>
      <w:r w:rsidRPr="002A0B35">
        <w:rPr>
          <w:rFonts w:ascii="Times New Roman" w:hAnsi="Times New Roman"/>
          <w:spacing w:val="1"/>
          <w:sz w:val="24"/>
          <w:szCs w:val="24"/>
        </w:rPr>
        <w:t xml:space="preserve"> </w:t>
      </w:r>
      <w:r w:rsidRPr="002A0B35">
        <w:rPr>
          <w:rFonts w:ascii="Times New Roman" w:hAnsi="Times New Roman"/>
          <w:sz w:val="24"/>
          <w:szCs w:val="24"/>
        </w:rPr>
        <w:t>степени</w:t>
      </w:r>
      <w:r w:rsidRPr="002A0B35">
        <w:rPr>
          <w:rFonts w:ascii="Times New Roman" w:hAnsi="Times New Roman"/>
          <w:spacing w:val="1"/>
          <w:sz w:val="24"/>
          <w:szCs w:val="24"/>
        </w:rPr>
        <w:t xml:space="preserve"> </w:t>
      </w:r>
      <w:r w:rsidRPr="002A0B35">
        <w:rPr>
          <w:rFonts w:ascii="Times New Roman" w:hAnsi="Times New Roman"/>
          <w:sz w:val="24"/>
          <w:szCs w:val="24"/>
        </w:rPr>
        <w:t>личностных</w:t>
      </w:r>
      <w:r w:rsidRPr="002A0B35">
        <w:rPr>
          <w:rFonts w:ascii="Times New Roman" w:hAnsi="Times New Roman"/>
          <w:spacing w:val="1"/>
          <w:sz w:val="24"/>
          <w:szCs w:val="24"/>
        </w:rPr>
        <w:t xml:space="preserve"> </w:t>
      </w:r>
      <w:r w:rsidRPr="002A0B35">
        <w:rPr>
          <w:rFonts w:ascii="Times New Roman" w:hAnsi="Times New Roman"/>
          <w:sz w:val="24"/>
          <w:szCs w:val="24"/>
        </w:rPr>
        <w:t>и</w:t>
      </w:r>
      <w:r w:rsidRPr="002A0B35">
        <w:rPr>
          <w:rFonts w:ascii="Times New Roman" w:hAnsi="Times New Roman"/>
          <w:spacing w:val="1"/>
          <w:sz w:val="24"/>
          <w:szCs w:val="24"/>
        </w:rPr>
        <w:t xml:space="preserve"> </w:t>
      </w:r>
      <w:r w:rsidRPr="002A0B35">
        <w:rPr>
          <w:rFonts w:ascii="Times New Roman" w:hAnsi="Times New Roman"/>
          <w:sz w:val="24"/>
          <w:szCs w:val="24"/>
        </w:rPr>
        <w:t>метапредметных</w:t>
      </w:r>
      <w:r w:rsidRPr="002A0B35">
        <w:rPr>
          <w:rFonts w:ascii="Times New Roman" w:hAnsi="Times New Roman"/>
          <w:spacing w:val="-57"/>
          <w:sz w:val="24"/>
          <w:szCs w:val="24"/>
        </w:rPr>
        <w:t xml:space="preserve"> </w:t>
      </w:r>
      <w:r w:rsidRPr="002A0B35">
        <w:rPr>
          <w:rFonts w:ascii="Times New Roman" w:hAnsi="Times New Roman"/>
          <w:sz w:val="24"/>
          <w:szCs w:val="24"/>
        </w:rPr>
        <w:t>результатов.</w:t>
      </w:r>
    </w:p>
    <w:p w:rsidR="00141F43" w:rsidRPr="002A0B35" w:rsidRDefault="00141F43" w:rsidP="002A0B35">
      <w:pPr>
        <w:pStyle w:val="1"/>
        <w:spacing w:before="0" w:after="0" w:line="240" w:lineRule="auto"/>
        <w:ind w:firstLine="709"/>
        <w:jc w:val="both"/>
        <w:rPr>
          <w:rFonts w:ascii="Times New Roman" w:hAnsi="Times New Roman" w:cs="Times New Roman"/>
          <w:sz w:val="24"/>
          <w:szCs w:val="24"/>
        </w:rPr>
      </w:pPr>
      <w:r w:rsidRPr="002A0B35">
        <w:rPr>
          <w:rFonts w:ascii="Times New Roman" w:hAnsi="Times New Roman" w:cs="Times New Roman"/>
          <w:sz w:val="24"/>
          <w:szCs w:val="24"/>
        </w:rPr>
        <w:t>Задачи</w:t>
      </w:r>
      <w:r w:rsidRPr="002A0B35">
        <w:rPr>
          <w:rFonts w:ascii="Times New Roman" w:hAnsi="Times New Roman" w:cs="Times New Roman"/>
          <w:spacing w:val="-1"/>
          <w:sz w:val="24"/>
          <w:szCs w:val="24"/>
        </w:rPr>
        <w:t xml:space="preserve"> </w:t>
      </w:r>
      <w:r w:rsidRPr="002A0B35">
        <w:rPr>
          <w:rFonts w:ascii="Times New Roman" w:hAnsi="Times New Roman" w:cs="Times New Roman"/>
          <w:sz w:val="24"/>
          <w:szCs w:val="24"/>
        </w:rPr>
        <w:t>курса</w:t>
      </w:r>
    </w:p>
    <w:p w:rsidR="00141F43" w:rsidRPr="002A0B35" w:rsidRDefault="00141F43" w:rsidP="002A0B35">
      <w:pPr>
        <w:pStyle w:val="a5"/>
        <w:widowControl w:val="0"/>
        <w:numPr>
          <w:ilvl w:val="0"/>
          <w:numId w:val="17"/>
        </w:numPr>
        <w:tabs>
          <w:tab w:val="left" w:pos="2457"/>
          <w:tab w:val="left" w:pos="2458"/>
        </w:tabs>
        <w:autoSpaceDE w:val="0"/>
        <w:autoSpaceDN w:val="0"/>
        <w:spacing w:after="0" w:line="240" w:lineRule="auto"/>
        <w:ind w:left="0" w:firstLine="709"/>
        <w:contextualSpacing w:val="0"/>
        <w:jc w:val="both"/>
        <w:rPr>
          <w:rFonts w:ascii="Times New Roman" w:hAnsi="Times New Roman"/>
          <w:sz w:val="24"/>
          <w:szCs w:val="24"/>
        </w:rPr>
      </w:pPr>
      <w:r w:rsidRPr="002A0B35">
        <w:rPr>
          <w:rFonts w:ascii="Times New Roman" w:hAnsi="Times New Roman"/>
          <w:sz w:val="24"/>
          <w:szCs w:val="24"/>
        </w:rPr>
        <w:t>выявление</w:t>
      </w:r>
      <w:r w:rsidRPr="002A0B35">
        <w:rPr>
          <w:rFonts w:ascii="Times New Roman" w:hAnsi="Times New Roman"/>
          <w:spacing w:val="-13"/>
          <w:sz w:val="24"/>
          <w:szCs w:val="24"/>
        </w:rPr>
        <w:t xml:space="preserve"> </w:t>
      </w:r>
      <w:r w:rsidRPr="002A0B35">
        <w:rPr>
          <w:rFonts w:ascii="Times New Roman" w:hAnsi="Times New Roman"/>
          <w:sz w:val="24"/>
          <w:szCs w:val="24"/>
        </w:rPr>
        <w:t>интересов,</w:t>
      </w:r>
      <w:r w:rsidRPr="002A0B35">
        <w:rPr>
          <w:rFonts w:ascii="Times New Roman" w:hAnsi="Times New Roman"/>
          <w:spacing w:val="-10"/>
          <w:sz w:val="24"/>
          <w:szCs w:val="24"/>
        </w:rPr>
        <w:t xml:space="preserve"> </w:t>
      </w:r>
      <w:r w:rsidRPr="002A0B35">
        <w:rPr>
          <w:rFonts w:ascii="Times New Roman" w:hAnsi="Times New Roman"/>
          <w:sz w:val="24"/>
          <w:szCs w:val="24"/>
        </w:rPr>
        <w:t>склонностей,</w:t>
      </w:r>
      <w:r w:rsidRPr="002A0B35">
        <w:rPr>
          <w:rFonts w:ascii="Times New Roman" w:hAnsi="Times New Roman"/>
          <w:spacing w:val="-9"/>
          <w:sz w:val="24"/>
          <w:szCs w:val="24"/>
        </w:rPr>
        <w:t xml:space="preserve"> </w:t>
      </w:r>
      <w:r w:rsidRPr="002A0B35">
        <w:rPr>
          <w:rFonts w:ascii="Times New Roman" w:hAnsi="Times New Roman"/>
          <w:sz w:val="24"/>
          <w:szCs w:val="24"/>
        </w:rPr>
        <w:t>способностей,</w:t>
      </w:r>
      <w:r w:rsidRPr="002A0B35">
        <w:rPr>
          <w:rFonts w:ascii="Times New Roman" w:hAnsi="Times New Roman"/>
          <w:spacing w:val="-10"/>
          <w:sz w:val="24"/>
          <w:szCs w:val="24"/>
        </w:rPr>
        <w:t xml:space="preserve"> </w:t>
      </w:r>
      <w:r w:rsidRPr="002A0B35">
        <w:rPr>
          <w:rFonts w:ascii="Times New Roman" w:hAnsi="Times New Roman"/>
          <w:sz w:val="24"/>
          <w:szCs w:val="24"/>
        </w:rPr>
        <w:t>возможностей</w:t>
      </w:r>
      <w:r w:rsidRPr="002A0B35">
        <w:rPr>
          <w:rFonts w:ascii="Times New Roman" w:hAnsi="Times New Roman"/>
          <w:spacing w:val="-2"/>
          <w:sz w:val="24"/>
          <w:szCs w:val="24"/>
        </w:rPr>
        <w:t xml:space="preserve"> </w:t>
      </w:r>
      <w:r w:rsidRPr="002A0B35">
        <w:rPr>
          <w:rFonts w:ascii="Times New Roman" w:hAnsi="Times New Roman"/>
          <w:sz w:val="24"/>
          <w:szCs w:val="24"/>
        </w:rPr>
        <w:t>учащихся</w:t>
      </w:r>
      <w:r w:rsidRPr="002A0B35">
        <w:rPr>
          <w:rFonts w:ascii="Times New Roman" w:hAnsi="Times New Roman"/>
          <w:spacing w:val="-57"/>
          <w:sz w:val="24"/>
          <w:szCs w:val="24"/>
        </w:rPr>
        <w:t xml:space="preserve"> </w:t>
      </w:r>
      <w:r w:rsidRPr="002A0B35">
        <w:rPr>
          <w:rFonts w:ascii="Times New Roman" w:hAnsi="Times New Roman"/>
          <w:sz w:val="24"/>
          <w:szCs w:val="24"/>
        </w:rPr>
        <w:t>к различным</w:t>
      </w:r>
      <w:r w:rsidRPr="002A0B35">
        <w:rPr>
          <w:rFonts w:ascii="Times New Roman" w:hAnsi="Times New Roman"/>
          <w:spacing w:val="-3"/>
          <w:sz w:val="24"/>
          <w:szCs w:val="24"/>
        </w:rPr>
        <w:t xml:space="preserve"> </w:t>
      </w:r>
      <w:r w:rsidRPr="002A0B35">
        <w:rPr>
          <w:rFonts w:ascii="Times New Roman" w:hAnsi="Times New Roman"/>
          <w:sz w:val="24"/>
          <w:szCs w:val="24"/>
        </w:rPr>
        <w:t>видам</w:t>
      </w:r>
      <w:r w:rsidRPr="002A0B35">
        <w:rPr>
          <w:rFonts w:ascii="Times New Roman" w:hAnsi="Times New Roman"/>
          <w:spacing w:val="-1"/>
          <w:sz w:val="24"/>
          <w:szCs w:val="24"/>
        </w:rPr>
        <w:t xml:space="preserve"> </w:t>
      </w:r>
      <w:r w:rsidRPr="002A0B35">
        <w:rPr>
          <w:rFonts w:ascii="Times New Roman" w:hAnsi="Times New Roman"/>
          <w:sz w:val="24"/>
          <w:szCs w:val="24"/>
        </w:rPr>
        <w:t>деятельности;</w:t>
      </w:r>
    </w:p>
    <w:p w:rsidR="00141F43" w:rsidRPr="002A0B35" w:rsidRDefault="00141F43" w:rsidP="002A0B35">
      <w:pPr>
        <w:pStyle w:val="a5"/>
        <w:widowControl w:val="0"/>
        <w:numPr>
          <w:ilvl w:val="0"/>
          <w:numId w:val="17"/>
        </w:numPr>
        <w:autoSpaceDE w:val="0"/>
        <w:autoSpaceDN w:val="0"/>
        <w:spacing w:after="0" w:line="240" w:lineRule="auto"/>
        <w:ind w:left="0" w:firstLine="709"/>
        <w:contextualSpacing w:val="0"/>
        <w:jc w:val="both"/>
        <w:rPr>
          <w:rFonts w:ascii="Times New Roman" w:hAnsi="Times New Roman"/>
          <w:sz w:val="24"/>
          <w:szCs w:val="24"/>
        </w:rPr>
      </w:pPr>
      <w:r w:rsidRPr="002A0B35">
        <w:rPr>
          <w:rFonts w:ascii="Times New Roman" w:hAnsi="Times New Roman"/>
          <w:sz w:val="24"/>
          <w:szCs w:val="24"/>
        </w:rPr>
        <w:t>формирование</w:t>
      </w:r>
      <w:r w:rsidRPr="002A0B35">
        <w:rPr>
          <w:rFonts w:ascii="Times New Roman" w:hAnsi="Times New Roman"/>
          <w:spacing w:val="13"/>
          <w:sz w:val="24"/>
          <w:szCs w:val="24"/>
        </w:rPr>
        <w:t xml:space="preserve"> </w:t>
      </w:r>
      <w:r w:rsidRPr="002A0B35">
        <w:rPr>
          <w:rFonts w:ascii="Times New Roman" w:hAnsi="Times New Roman"/>
          <w:sz w:val="24"/>
          <w:szCs w:val="24"/>
        </w:rPr>
        <w:t>представления</w:t>
      </w:r>
      <w:r w:rsidRPr="002A0B35">
        <w:rPr>
          <w:rFonts w:ascii="Times New Roman" w:hAnsi="Times New Roman"/>
          <w:spacing w:val="17"/>
          <w:sz w:val="24"/>
          <w:szCs w:val="24"/>
        </w:rPr>
        <w:t xml:space="preserve"> </w:t>
      </w:r>
      <w:r w:rsidRPr="002A0B35">
        <w:rPr>
          <w:rFonts w:ascii="Times New Roman" w:hAnsi="Times New Roman"/>
          <w:sz w:val="24"/>
          <w:szCs w:val="24"/>
        </w:rPr>
        <w:t>о</w:t>
      </w:r>
      <w:r w:rsidRPr="002A0B35">
        <w:rPr>
          <w:rFonts w:ascii="Times New Roman" w:hAnsi="Times New Roman"/>
          <w:spacing w:val="16"/>
          <w:sz w:val="24"/>
          <w:szCs w:val="24"/>
        </w:rPr>
        <w:t xml:space="preserve"> </w:t>
      </w:r>
      <w:r w:rsidRPr="002A0B35">
        <w:rPr>
          <w:rFonts w:ascii="Times New Roman" w:hAnsi="Times New Roman"/>
          <w:sz w:val="24"/>
          <w:szCs w:val="24"/>
        </w:rPr>
        <w:t>явлениях</w:t>
      </w:r>
      <w:r w:rsidRPr="002A0B35">
        <w:rPr>
          <w:rFonts w:ascii="Times New Roman" w:hAnsi="Times New Roman"/>
          <w:spacing w:val="17"/>
          <w:sz w:val="24"/>
          <w:szCs w:val="24"/>
        </w:rPr>
        <w:t xml:space="preserve"> </w:t>
      </w:r>
      <w:r w:rsidRPr="002A0B35">
        <w:rPr>
          <w:rFonts w:ascii="Times New Roman" w:hAnsi="Times New Roman"/>
          <w:sz w:val="24"/>
          <w:szCs w:val="24"/>
        </w:rPr>
        <w:t>и</w:t>
      </w:r>
      <w:r w:rsidRPr="002A0B35">
        <w:rPr>
          <w:rFonts w:ascii="Times New Roman" w:hAnsi="Times New Roman"/>
          <w:spacing w:val="14"/>
          <w:sz w:val="24"/>
          <w:szCs w:val="24"/>
        </w:rPr>
        <w:t xml:space="preserve"> </w:t>
      </w:r>
      <w:r w:rsidRPr="002A0B35">
        <w:rPr>
          <w:rFonts w:ascii="Times New Roman" w:hAnsi="Times New Roman"/>
          <w:sz w:val="24"/>
          <w:szCs w:val="24"/>
        </w:rPr>
        <w:t>законах</w:t>
      </w:r>
      <w:r w:rsidRPr="002A0B35">
        <w:rPr>
          <w:rFonts w:ascii="Times New Roman" w:hAnsi="Times New Roman"/>
          <w:spacing w:val="18"/>
          <w:sz w:val="24"/>
          <w:szCs w:val="24"/>
        </w:rPr>
        <w:t xml:space="preserve"> </w:t>
      </w:r>
      <w:r w:rsidRPr="002A0B35">
        <w:rPr>
          <w:rFonts w:ascii="Times New Roman" w:hAnsi="Times New Roman"/>
          <w:sz w:val="24"/>
          <w:szCs w:val="24"/>
        </w:rPr>
        <w:t>окружающего</w:t>
      </w:r>
      <w:r w:rsidRPr="002A0B35">
        <w:rPr>
          <w:rFonts w:ascii="Times New Roman" w:hAnsi="Times New Roman"/>
          <w:spacing w:val="17"/>
          <w:sz w:val="24"/>
          <w:szCs w:val="24"/>
        </w:rPr>
        <w:t xml:space="preserve"> </w:t>
      </w:r>
      <w:r w:rsidRPr="002A0B35">
        <w:rPr>
          <w:rFonts w:ascii="Times New Roman" w:hAnsi="Times New Roman"/>
          <w:sz w:val="24"/>
          <w:szCs w:val="24"/>
        </w:rPr>
        <w:t>мира,</w:t>
      </w:r>
      <w:r w:rsidRPr="002A0B35">
        <w:rPr>
          <w:rFonts w:ascii="Times New Roman" w:hAnsi="Times New Roman"/>
          <w:spacing w:val="16"/>
          <w:sz w:val="24"/>
          <w:szCs w:val="24"/>
        </w:rPr>
        <w:t xml:space="preserve"> </w:t>
      </w:r>
      <w:r w:rsidRPr="002A0B35">
        <w:rPr>
          <w:rFonts w:ascii="Times New Roman" w:hAnsi="Times New Roman"/>
          <w:sz w:val="24"/>
          <w:szCs w:val="24"/>
        </w:rPr>
        <w:t>с</w:t>
      </w:r>
      <w:r w:rsidRPr="002A0B35">
        <w:rPr>
          <w:rFonts w:ascii="Times New Roman" w:hAnsi="Times New Roman"/>
          <w:spacing w:val="-57"/>
          <w:sz w:val="24"/>
          <w:szCs w:val="24"/>
        </w:rPr>
        <w:t xml:space="preserve"> </w:t>
      </w:r>
      <w:r w:rsidRPr="002A0B35">
        <w:rPr>
          <w:rFonts w:ascii="Times New Roman" w:hAnsi="Times New Roman"/>
          <w:sz w:val="24"/>
          <w:szCs w:val="24"/>
        </w:rPr>
        <w:t>которыми школьники сталкиваются</w:t>
      </w:r>
      <w:r w:rsidRPr="002A0B35">
        <w:rPr>
          <w:rFonts w:ascii="Times New Roman" w:hAnsi="Times New Roman"/>
          <w:spacing w:val="-1"/>
          <w:sz w:val="24"/>
          <w:szCs w:val="24"/>
        </w:rPr>
        <w:t xml:space="preserve"> </w:t>
      </w:r>
      <w:r w:rsidRPr="002A0B35">
        <w:rPr>
          <w:rFonts w:ascii="Times New Roman" w:hAnsi="Times New Roman"/>
          <w:sz w:val="24"/>
          <w:szCs w:val="24"/>
        </w:rPr>
        <w:t>в</w:t>
      </w:r>
      <w:r w:rsidRPr="002A0B35">
        <w:rPr>
          <w:rFonts w:ascii="Times New Roman" w:hAnsi="Times New Roman"/>
          <w:spacing w:val="-1"/>
          <w:sz w:val="24"/>
          <w:szCs w:val="24"/>
        </w:rPr>
        <w:t xml:space="preserve"> </w:t>
      </w:r>
      <w:r w:rsidRPr="002A0B35">
        <w:rPr>
          <w:rFonts w:ascii="Times New Roman" w:hAnsi="Times New Roman"/>
          <w:sz w:val="24"/>
          <w:szCs w:val="24"/>
        </w:rPr>
        <w:t>повседневной жизни;</w:t>
      </w:r>
    </w:p>
    <w:p w:rsidR="00141F43" w:rsidRPr="002A0B35" w:rsidRDefault="00141F43" w:rsidP="002A0B35">
      <w:pPr>
        <w:pStyle w:val="a5"/>
        <w:widowControl w:val="0"/>
        <w:numPr>
          <w:ilvl w:val="0"/>
          <w:numId w:val="17"/>
        </w:numPr>
        <w:autoSpaceDE w:val="0"/>
        <w:autoSpaceDN w:val="0"/>
        <w:spacing w:after="0" w:line="240" w:lineRule="auto"/>
        <w:ind w:left="0" w:firstLine="709"/>
        <w:contextualSpacing w:val="0"/>
        <w:jc w:val="both"/>
        <w:rPr>
          <w:rFonts w:ascii="Times New Roman" w:hAnsi="Times New Roman"/>
          <w:sz w:val="24"/>
          <w:szCs w:val="24"/>
        </w:rPr>
      </w:pPr>
      <w:r w:rsidRPr="002A0B35">
        <w:rPr>
          <w:rFonts w:ascii="Times New Roman" w:hAnsi="Times New Roman"/>
          <w:sz w:val="24"/>
          <w:szCs w:val="24"/>
        </w:rPr>
        <w:t>формирование</w:t>
      </w:r>
      <w:r w:rsidRPr="002A0B35">
        <w:rPr>
          <w:rFonts w:ascii="Times New Roman" w:hAnsi="Times New Roman"/>
          <w:spacing w:val="-8"/>
          <w:sz w:val="24"/>
          <w:szCs w:val="24"/>
        </w:rPr>
        <w:t xml:space="preserve"> </w:t>
      </w:r>
      <w:r w:rsidRPr="002A0B35">
        <w:rPr>
          <w:rFonts w:ascii="Times New Roman" w:hAnsi="Times New Roman"/>
          <w:sz w:val="24"/>
          <w:szCs w:val="24"/>
        </w:rPr>
        <w:t>представления</w:t>
      </w:r>
      <w:r w:rsidRPr="002A0B35">
        <w:rPr>
          <w:rFonts w:ascii="Times New Roman" w:hAnsi="Times New Roman"/>
          <w:spacing w:val="-5"/>
          <w:sz w:val="24"/>
          <w:szCs w:val="24"/>
        </w:rPr>
        <w:t xml:space="preserve"> </w:t>
      </w:r>
      <w:r w:rsidRPr="002A0B35">
        <w:rPr>
          <w:rFonts w:ascii="Times New Roman" w:hAnsi="Times New Roman"/>
          <w:sz w:val="24"/>
          <w:szCs w:val="24"/>
        </w:rPr>
        <w:t>о</w:t>
      </w:r>
      <w:r w:rsidRPr="002A0B35">
        <w:rPr>
          <w:rFonts w:ascii="Times New Roman" w:hAnsi="Times New Roman"/>
          <w:spacing w:val="-6"/>
          <w:sz w:val="24"/>
          <w:szCs w:val="24"/>
        </w:rPr>
        <w:t xml:space="preserve"> </w:t>
      </w:r>
      <w:r w:rsidRPr="002A0B35">
        <w:rPr>
          <w:rFonts w:ascii="Times New Roman" w:hAnsi="Times New Roman"/>
          <w:sz w:val="24"/>
          <w:szCs w:val="24"/>
        </w:rPr>
        <w:t>научном</w:t>
      </w:r>
      <w:r w:rsidRPr="002A0B35">
        <w:rPr>
          <w:rFonts w:ascii="Times New Roman" w:hAnsi="Times New Roman"/>
          <w:spacing w:val="-5"/>
          <w:sz w:val="24"/>
          <w:szCs w:val="24"/>
        </w:rPr>
        <w:t xml:space="preserve"> </w:t>
      </w:r>
      <w:r w:rsidRPr="002A0B35">
        <w:rPr>
          <w:rFonts w:ascii="Times New Roman" w:hAnsi="Times New Roman"/>
          <w:sz w:val="24"/>
          <w:szCs w:val="24"/>
        </w:rPr>
        <w:t>методе</w:t>
      </w:r>
      <w:r w:rsidRPr="002A0B35">
        <w:rPr>
          <w:rFonts w:ascii="Times New Roman" w:hAnsi="Times New Roman"/>
          <w:spacing w:val="-8"/>
          <w:sz w:val="24"/>
          <w:szCs w:val="24"/>
        </w:rPr>
        <w:t xml:space="preserve"> </w:t>
      </w:r>
      <w:r w:rsidRPr="002A0B35">
        <w:rPr>
          <w:rFonts w:ascii="Times New Roman" w:hAnsi="Times New Roman"/>
          <w:sz w:val="24"/>
          <w:szCs w:val="24"/>
        </w:rPr>
        <w:t>познания;</w:t>
      </w:r>
    </w:p>
    <w:p w:rsidR="00141F43" w:rsidRPr="002A0B35" w:rsidRDefault="00141F43" w:rsidP="002A0B35">
      <w:pPr>
        <w:pStyle w:val="a5"/>
        <w:widowControl w:val="0"/>
        <w:numPr>
          <w:ilvl w:val="0"/>
          <w:numId w:val="17"/>
        </w:numPr>
        <w:autoSpaceDE w:val="0"/>
        <w:autoSpaceDN w:val="0"/>
        <w:spacing w:after="0" w:line="240" w:lineRule="auto"/>
        <w:ind w:left="0" w:firstLine="709"/>
        <w:contextualSpacing w:val="0"/>
        <w:jc w:val="both"/>
        <w:rPr>
          <w:rFonts w:ascii="Times New Roman" w:hAnsi="Times New Roman"/>
          <w:sz w:val="24"/>
          <w:szCs w:val="24"/>
        </w:rPr>
      </w:pPr>
      <w:r w:rsidRPr="002A0B35">
        <w:rPr>
          <w:rFonts w:ascii="Times New Roman" w:hAnsi="Times New Roman"/>
          <w:sz w:val="24"/>
          <w:szCs w:val="24"/>
        </w:rPr>
        <w:t>развитие</w:t>
      </w:r>
      <w:r w:rsidRPr="002A0B35">
        <w:rPr>
          <w:rFonts w:ascii="Times New Roman" w:hAnsi="Times New Roman"/>
          <w:spacing w:val="-9"/>
          <w:sz w:val="24"/>
          <w:szCs w:val="24"/>
        </w:rPr>
        <w:t xml:space="preserve"> </w:t>
      </w:r>
      <w:r w:rsidRPr="002A0B35">
        <w:rPr>
          <w:rFonts w:ascii="Times New Roman" w:hAnsi="Times New Roman"/>
          <w:sz w:val="24"/>
          <w:szCs w:val="24"/>
        </w:rPr>
        <w:t>интереса</w:t>
      </w:r>
      <w:r w:rsidRPr="002A0B35">
        <w:rPr>
          <w:rFonts w:ascii="Times New Roman" w:hAnsi="Times New Roman"/>
          <w:spacing w:val="-6"/>
          <w:sz w:val="24"/>
          <w:szCs w:val="24"/>
        </w:rPr>
        <w:t xml:space="preserve"> </w:t>
      </w:r>
      <w:r w:rsidRPr="002A0B35">
        <w:rPr>
          <w:rFonts w:ascii="Times New Roman" w:hAnsi="Times New Roman"/>
          <w:sz w:val="24"/>
          <w:szCs w:val="24"/>
        </w:rPr>
        <w:t>к</w:t>
      </w:r>
      <w:r w:rsidRPr="002A0B35">
        <w:rPr>
          <w:rFonts w:ascii="Times New Roman" w:hAnsi="Times New Roman"/>
          <w:spacing w:val="-5"/>
          <w:sz w:val="24"/>
          <w:szCs w:val="24"/>
        </w:rPr>
        <w:t xml:space="preserve"> </w:t>
      </w:r>
      <w:r w:rsidRPr="002A0B35">
        <w:rPr>
          <w:rFonts w:ascii="Times New Roman" w:hAnsi="Times New Roman"/>
          <w:sz w:val="24"/>
          <w:szCs w:val="24"/>
        </w:rPr>
        <w:t>исследовательской</w:t>
      </w:r>
      <w:r w:rsidRPr="002A0B35">
        <w:rPr>
          <w:rFonts w:ascii="Times New Roman" w:hAnsi="Times New Roman"/>
          <w:spacing w:val="-3"/>
          <w:sz w:val="24"/>
          <w:szCs w:val="24"/>
        </w:rPr>
        <w:t xml:space="preserve"> </w:t>
      </w:r>
      <w:r w:rsidRPr="002A0B35">
        <w:rPr>
          <w:rFonts w:ascii="Times New Roman" w:hAnsi="Times New Roman"/>
          <w:sz w:val="24"/>
          <w:szCs w:val="24"/>
        </w:rPr>
        <w:t>деятельности;</w:t>
      </w:r>
    </w:p>
    <w:p w:rsidR="00141F43" w:rsidRPr="002A0B35" w:rsidRDefault="00141F43" w:rsidP="002A0B35">
      <w:pPr>
        <w:pStyle w:val="a5"/>
        <w:widowControl w:val="0"/>
        <w:numPr>
          <w:ilvl w:val="0"/>
          <w:numId w:val="17"/>
        </w:numPr>
        <w:autoSpaceDE w:val="0"/>
        <w:autoSpaceDN w:val="0"/>
        <w:spacing w:after="0" w:line="240" w:lineRule="auto"/>
        <w:ind w:left="0" w:firstLine="709"/>
        <w:contextualSpacing w:val="0"/>
        <w:jc w:val="both"/>
        <w:rPr>
          <w:rFonts w:ascii="Times New Roman" w:hAnsi="Times New Roman"/>
          <w:sz w:val="24"/>
          <w:szCs w:val="24"/>
        </w:rPr>
      </w:pPr>
      <w:r w:rsidRPr="002A0B35">
        <w:rPr>
          <w:rFonts w:ascii="Times New Roman" w:hAnsi="Times New Roman"/>
          <w:sz w:val="24"/>
          <w:szCs w:val="24"/>
        </w:rPr>
        <w:t>развитие</w:t>
      </w:r>
      <w:r w:rsidRPr="002A0B35">
        <w:rPr>
          <w:rFonts w:ascii="Times New Roman" w:hAnsi="Times New Roman"/>
          <w:spacing w:val="-9"/>
          <w:sz w:val="24"/>
          <w:szCs w:val="24"/>
        </w:rPr>
        <w:t xml:space="preserve"> </w:t>
      </w:r>
      <w:r w:rsidRPr="002A0B35">
        <w:rPr>
          <w:rFonts w:ascii="Times New Roman" w:hAnsi="Times New Roman"/>
          <w:sz w:val="24"/>
          <w:szCs w:val="24"/>
        </w:rPr>
        <w:t>опыта</w:t>
      </w:r>
      <w:r w:rsidRPr="002A0B35">
        <w:rPr>
          <w:rFonts w:ascii="Times New Roman" w:hAnsi="Times New Roman"/>
          <w:spacing w:val="-7"/>
          <w:sz w:val="24"/>
          <w:szCs w:val="24"/>
        </w:rPr>
        <w:t xml:space="preserve"> </w:t>
      </w:r>
      <w:r w:rsidRPr="002A0B35">
        <w:rPr>
          <w:rFonts w:ascii="Times New Roman" w:hAnsi="Times New Roman"/>
          <w:sz w:val="24"/>
          <w:szCs w:val="24"/>
        </w:rPr>
        <w:t>творческой</w:t>
      </w:r>
      <w:r w:rsidRPr="002A0B35">
        <w:rPr>
          <w:rFonts w:ascii="Times New Roman" w:hAnsi="Times New Roman"/>
          <w:spacing w:val="-5"/>
          <w:sz w:val="24"/>
          <w:szCs w:val="24"/>
        </w:rPr>
        <w:t xml:space="preserve"> </w:t>
      </w:r>
      <w:r w:rsidRPr="002A0B35">
        <w:rPr>
          <w:rFonts w:ascii="Times New Roman" w:hAnsi="Times New Roman"/>
          <w:sz w:val="24"/>
          <w:szCs w:val="24"/>
        </w:rPr>
        <w:t>деятельности,</w:t>
      </w:r>
      <w:r w:rsidRPr="002A0B35">
        <w:rPr>
          <w:rFonts w:ascii="Times New Roman" w:hAnsi="Times New Roman"/>
          <w:spacing w:val="-6"/>
          <w:sz w:val="24"/>
          <w:szCs w:val="24"/>
        </w:rPr>
        <w:t xml:space="preserve"> </w:t>
      </w:r>
      <w:r w:rsidRPr="002A0B35">
        <w:rPr>
          <w:rFonts w:ascii="Times New Roman" w:hAnsi="Times New Roman"/>
          <w:sz w:val="24"/>
          <w:szCs w:val="24"/>
        </w:rPr>
        <w:t>творческих</w:t>
      </w:r>
      <w:r w:rsidRPr="002A0B35">
        <w:rPr>
          <w:rFonts w:ascii="Times New Roman" w:hAnsi="Times New Roman"/>
          <w:spacing w:val="1"/>
          <w:sz w:val="24"/>
          <w:szCs w:val="24"/>
        </w:rPr>
        <w:t xml:space="preserve"> </w:t>
      </w:r>
      <w:r w:rsidRPr="002A0B35">
        <w:rPr>
          <w:rFonts w:ascii="Times New Roman" w:hAnsi="Times New Roman"/>
          <w:sz w:val="24"/>
          <w:szCs w:val="24"/>
        </w:rPr>
        <w:t>способностей;</w:t>
      </w:r>
    </w:p>
    <w:p w:rsidR="002D0C37" w:rsidRDefault="00141F43" w:rsidP="004E6EE9">
      <w:pPr>
        <w:pStyle w:val="a5"/>
        <w:widowControl w:val="0"/>
        <w:numPr>
          <w:ilvl w:val="0"/>
          <w:numId w:val="17"/>
        </w:numPr>
        <w:autoSpaceDE w:val="0"/>
        <w:autoSpaceDN w:val="0"/>
        <w:spacing w:after="0" w:line="240" w:lineRule="auto"/>
        <w:ind w:left="0" w:firstLine="709"/>
        <w:contextualSpacing w:val="0"/>
        <w:jc w:val="both"/>
        <w:rPr>
          <w:rFonts w:ascii="Times New Roman" w:hAnsi="Times New Roman"/>
          <w:sz w:val="24"/>
          <w:szCs w:val="24"/>
        </w:rPr>
      </w:pPr>
      <w:r w:rsidRPr="002D0C37">
        <w:rPr>
          <w:rFonts w:ascii="Times New Roman" w:hAnsi="Times New Roman"/>
          <w:sz w:val="24"/>
          <w:szCs w:val="24"/>
        </w:rPr>
        <w:t>создание</w:t>
      </w:r>
      <w:r w:rsidRPr="002D0C37">
        <w:rPr>
          <w:rFonts w:ascii="Times New Roman" w:hAnsi="Times New Roman"/>
          <w:spacing w:val="1"/>
          <w:sz w:val="24"/>
          <w:szCs w:val="24"/>
        </w:rPr>
        <w:t xml:space="preserve"> </w:t>
      </w:r>
      <w:r w:rsidRPr="002D0C37">
        <w:rPr>
          <w:rFonts w:ascii="Times New Roman" w:hAnsi="Times New Roman"/>
          <w:sz w:val="24"/>
          <w:szCs w:val="24"/>
        </w:rPr>
        <w:t>условий</w:t>
      </w:r>
      <w:r w:rsidRPr="002D0C37">
        <w:rPr>
          <w:rFonts w:ascii="Times New Roman" w:hAnsi="Times New Roman"/>
          <w:spacing w:val="1"/>
          <w:sz w:val="24"/>
          <w:szCs w:val="24"/>
        </w:rPr>
        <w:t xml:space="preserve"> </w:t>
      </w:r>
      <w:r w:rsidRPr="002D0C37">
        <w:rPr>
          <w:rFonts w:ascii="Times New Roman" w:hAnsi="Times New Roman"/>
          <w:sz w:val="24"/>
          <w:szCs w:val="24"/>
        </w:rPr>
        <w:t>для</w:t>
      </w:r>
      <w:r w:rsidRPr="002D0C37">
        <w:rPr>
          <w:rFonts w:ascii="Times New Roman" w:hAnsi="Times New Roman"/>
          <w:spacing w:val="1"/>
          <w:sz w:val="24"/>
          <w:szCs w:val="24"/>
        </w:rPr>
        <w:t xml:space="preserve"> </w:t>
      </w:r>
      <w:r w:rsidRPr="002D0C37">
        <w:rPr>
          <w:rFonts w:ascii="Times New Roman" w:hAnsi="Times New Roman"/>
          <w:sz w:val="24"/>
          <w:szCs w:val="24"/>
        </w:rPr>
        <w:t>реализации</w:t>
      </w:r>
      <w:r w:rsidRPr="002D0C37">
        <w:rPr>
          <w:rFonts w:ascii="Times New Roman" w:hAnsi="Times New Roman"/>
          <w:spacing w:val="1"/>
          <w:sz w:val="24"/>
          <w:szCs w:val="24"/>
        </w:rPr>
        <w:t xml:space="preserve"> </w:t>
      </w:r>
      <w:r w:rsidRPr="002D0C37">
        <w:rPr>
          <w:rFonts w:ascii="Times New Roman" w:hAnsi="Times New Roman"/>
          <w:sz w:val="24"/>
          <w:szCs w:val="24"/>
        </w:rPr>
        <w:t>во</w:t>
      </w:r>
      <w:r w:rsidRPr="002D0C37">
        <w:rPr>
          <w:rFonts w:ascii="Times New Roman" w:hAnsi="Times New Roman"/>
          <w:spacing w:val="1"/>
          <w:sz w:val="24"/>
          <w:szCs w:val="24"/>
        </w:rPr>
        <w:t xml:space="preserve"> </w:t>
      </w:r>
      <w:r w:rsidRPr="002D0C37">
        <w:rPr>
          <w:rFonts w:ascii="Times New Roman" w:hAnsi="Times New Roman"/>
          <w:sz w:val="24"/>
          <w:szCs w:val="24"/>
        </w:rPr>
        <w:t>внеурочное</w:t>
      </w:r>
      <w:r w:rsidRPr="002D0C37">
        <w:rPr>
          <w:rFonts w:ascii="Times New Roman" w:hAnsi="Times New Roman"/>
          <w:spacing w:val="1"/>
          <w:sz w:val="24"/>
          <w:szCs w:val="24"/>
        </w:rPr>
        <w:t xml:space="preserve"> </w:t>
      </w:r>
      <w:r w:rsidRPr="002D0C37">
        <w:rPr>
          <w:rFonts w:ascii="Times New Roman" w:hAnsi="Times New Roman"/>
          <w:sz w:val="24"/>
          <w:szCs w:val="24"/>
        </w:rPr>
        <w:t>время</w:t>
      </w:r>
      <w:r w:rsidRPr="002D0C37">
        <w:rPr>
          <w:rFonts w:ascii="Times New Roman" w:hAnsi="Times New Roman"/>
          <w:spacing w:val="1"/>
          <w:sz w:val="24"/>
          <w:szCs w:val="24"/>
        </w:rPr>
        <w:t xml:space="preserve"> </w:t>
      </w:r>
      <w:r w:rsidRPr="002D0C37">
        <w:rPr>
          <w:rFonts w:ascii="Times New Roman" w:hAnsi="Times New Roman"/>
          <w:sz w:val="24"/>
          <w:szCs w:val="24"/>
        </w:rPr>
        <w:t>приобретенных</w:t>
      </w:r>
      <w:r w:rsidRPr="002D0C37">
        <w:rPr>
          <w:rFonts w:ascii="Times New Roman" w:hAnsi="Times New Roman"/>
          <w:spacing w:val="-57"/>
          <w:sz w:val="24"/>
          <w:szCs w:val="24"/>
        </w:rPr>
        <w:t xml:space="preserve"> </w:t>
      </w:r>
      <w:r w:rsidRPr="002D0C37">
        <w:rPr>
          <w:rFonts w:ascii="Times New Roman" w:hAnsi="Times New Roman"/>
          <w:sz w:val="24"/>
          <w:szCs w:val="24"/>
        </w:rPr>
        <w:t>универсальных</w:t>
      </w:r>
      <w:r w:rsidRPr="002D0C37">
        <w:rPr>
          <w:rFonts w:ascii="Times New Roman" w:hAnsi="Times New Roman"/>
          <w:spacing w:val="6"/>
          <w:sz w:val="24"/>
          <w:szCs w:val="24"/>
        </w:rPr>
        <w:t xml:space="preserve"> </w:t>
      </w:r>
      <w:r w:rsidRPr="002D0C37">
        <w:rPr>
          <w:rFonts w:ascii="Times New Roman" w:hAnsi="Times New Roman"/>
          <w:sz w:val="24"/>
          <w:szCs w:val="24"/>
        </w:rPr>
        <w:t>учебных</w:t>
      </w:r>
      <w:r w:rsidRPr="002D0C37">
        <w:rPr>
          <w:rFonts w:ascii="Times New Roman" w:hAnsi="Times New Roman"/>
          <w:spacing w:val="5"/>
          <w:sz w:val="24"/>
          <w:szCs w:val="24"/>
        </w:rPr>
        <w:t xml:space="preserve"> </w:t>
      </w:r>
      <w:r w:rsidRPr="002D0C37">
        <w:rPr>
          <w:rFonts w:ascii="Times New Roman" w:hAnsi="Times New Roman"/>
          <w:sz w:val="24"/>
          <w:szCs w:val="24"/>
        </w:rPr>
        <w:t>действий в</w:t>
      </w:r>
      <w:r w:rsidRPr="002D0C37">
        <w:rPr>
          <w:rFonts w:ascii="Times New Roman" w:hAnsi="Times New Roman"/>
          <w:spacing w:val="1"/>
          <w:sz w:val="24"/>
          <w:szCs w:val="24"/>
        </w:rPr>
        <w:t xml:space="preserve"> </w:t>
      </w:r>
      <w:r w:rsidRPr="002D0C37">
        <w:rPr>
          <w:rFonts w:ascii="Times New Roman" w:hAnsi="Times New Roman"/>
          <w:sz w:val="24"/>
          <w:szCs w:val="24"/>
        </w:rPr>
        <w:t>урочное</w:t>
      </w:r>
      <w:r w:rsidRPr="002D0C37">
        <w:rPr>
          <w:rFonts w:ascii="Times New Roman" w:hAnsi="Times New Roman"/>
          <w:spacing w:val="-2"/>
          <w:sz w:val="24"/>
          <w:szCs w:val="24"/>
        </w:rPr>
        <w:t xml:space="preserve"> </w:t>
      </w:r>
      <w:r w:rsidRPr="002D0C37">
        <w:rPr>
          <w:rFonts w:ascii="Times New Roman" w:hAnsi="Times New Roman"/>
          <w:sz w:val="24"/>
          <w:szCs w:val="24"/>
        </w:rPr>
        <w:t>время;</w:t>
      </w:r>
    </w:p>
    <w:p w:rsidR="00141F43" w:rsidRPr="002D0C37" w:rsidRDefault="002D0C37" w:rsidP="004E6EE9">
      <w:pPr>
        <w:pStyle w:val="a5"/>
        <w:widowControl w:val="0"/>
        <w:numPr>
          <w:ilvl w:val="0"/>
          <w:numId w:val="17"/>
        </w:numPr>
        <w:autoSpaceDE w:val="0"/>
        <w:autoSpaceDN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использование приобретённых знаний и </w:t>
      </w:r>
      <w:r w:rsidR="00141F43" w:rsidRPr="002D0C37">
        <w:rPr>
          <w:rFonts w:ascii="Times New Roman" w:hAnsi="Times New Roman"/>
          <w:sz w:val="24"/>
          <w:szCs w:val="24"/>
        </w:rPr>
        <w:t>умений</w:t>
      </w:r>
      <w:r w:rsidR="00141F43" w:rsidRPr="002D0C37">
        <w:rPr>
          <w:rFonts w:ascii="Times New Roman" w:hAnsi="Times New Roman"/>
          <w:sz w:val="24"/>
          <w:szCs w:val="24"/>
        </w:rPr>
        <w:tab/>
        <w:t>для</w:t>
      </w:r>
      <w:r>
        <w:rPr>
          <w:rFonts w:ascii="Times New Roman" w:hAnsi="Times New Roman"/>
          <w:sz w:val="24"/>
          <w:szCs w:val="24"/>
        </w:rPr>
        <w:t xml:space="preserve"> </w:t>
      </w:r>
      <w:r w:rsidR="00141F43" w:rsidRPr="002D0C37">
        <w:rPr>
          <w:rFonts w:ascii="Times New Roman" w:hAnsi="Times New Roman"/>
          <w:spacing w:val="-1"/>
          <w:sz w:val="24"/>
          <w:szCs w:val="24"/>
        </w:rPr>
        <w:t>решения</w:t>
      </w:r>
      <w:r w:rsidR="00141F43" w:rsidRPr="002D0C37">
        <w:rPr>
          <w:rFonts w:ascii="Times New Roman" w:hAnsi="Times New Roman"/>
          <w:spacing w:val="-57"/>
          <w:sz w:val="24"/>
          <w:szCs w:val="24"/>
        </w:rPr>
        <w:t xml:space="preserve"> </w:t>
      </w:r>
      <w:r w:rsidR="00141F43" w:rsidRPr="002D0C37">
        <w:rPr>
          <w:rFonts w:ascii="Times New Roman" w:hAnsi="Times New Roman"/>
          <w:sz w:val="24"/>
          <w:szCs w:val="24"/>
        </w:rPr>
        <w:t>практических,</w:t>
      </w:r>
      <w:r w:rsidR="00141F43" w:rsidRPr="002D0C37">
        <w:rPr>
          <w:rFonts w:ascii="Times New Roman" w:hAnsi="Times New Roman"/>
          <w:spacing w:val="-2"/>
          <w:sz w:val="24"/>
          <w:szCs w:val="24"/>
        </w:rPr>
        <w:t xml:space="preserve"> </w:t>
      </w:r>
      <w:r w:rsidR="00141F43" w:rsidRPr="002D0C37">
        <w:rPr>
          <w:rFonts w:ascii="Times New Roman" w:hAnsi="Times New Roman"/>
          <w:sz w:val="24"/>
          <w:szCs w:val="24"/>
        </w:rPr>
        <w:t>жизненных</w:t>
      </w:r>
      <w:r w:rsidR="00141F43" w:rsidRPr="002D0C37">
        <w:rPr>
          <w:rFonts w:ascii="Times New Roman" w:hAnsi="Times New Roman"/>
          <w:spacing w:val="3"/>
          <w:sz w:val="24"/>
          <w:szCs w:val="24"/>
        </w:rPr>
        <w:t xml:space="preserve"> </w:t>
      </w:r>
      <w:r w:rsidR="00141F43" w:rsidRPr="002D0C37">
        <w:rPr>
          <w:rFonts w:ascii="Times New Roman" w:hAnsi="Times New Roman"/>
          <w:sz w:val="24"/>
          <w:szCs w:val="24"/>
        </w:rPr>
        <w:t>задач;</w:t>
      </w:r>
    </w:p>
    <w:p w:rsidR="00141F43" w:rsidRPr="002A0B35" w:rsidRDefault="00141F43" w:rsidP="002A0B35">
      <w:pPr>
        <w:pStyle w:val="a5"/>
        <w:widowControl w:val="0"/>
        <w:numPr>
          <w:ilvl w:val="0"/>
          <w:numId w:val="17"/>
        </w:numPr>
        <w:autoSpaceDE w:val="0"/>
        <w:autoSpaceDN w:val="0"/>
        <w:spacing w:after="0" w:line="240" w:lineRule="auto"/>
        <w:ind w:left="0" w:firstLine="709"/>
        <w:contextualSpacing w:val="0"/>
        <w:jc w:val="both"/>
        <w:rPr>
          <w:rFonts w:ascii="Times New Roman" w:hAnsi="Times New Roman"/>
          <w:sz w:val="24"/>
          <w:szCs w:val="24"/>
        </w:rPr>
      </w:pPr>
      <w:r w:rsidRPr="002A0B35">
        <w:rPr>
          <w:rFonts w:ascii="Times New Roman" w:hAnsi="Times New Roman"/>
          <w:sz w:val="24"/>
          <w:szCs w:val="24"/>
        </w:rPr>
        <w:t>включение</w:t>
      </w:r>
      <w:r w:rsidRPr="002A0B35">
        <w:rPr>
          <w:rFonts w:ascii="Times New Roman" w:hAnsi="Times New Roman"/>
          <w:spacing w:val="1"/>
          <w:sz w:val="24"/>
          <w:szCs w:val="24"/>
        </w:rPr>
        <w:t xml:space="preserve"> </w:t>
      </w:r>
      <w:r w:rsidRPr="002A0B35">
        <w:rPr>
          <w:rFonts w:ascii="Times New Roman" w:hAnsi="Times New Roman"/>
          <w:sz w:val="24"/>
          <w:szCs w:val="24"/>
        </w:rPr>
        <w:t>учащихся</w:t>
      </w:r>
      <w:r w:rsidRPr="002A0B35">
        <w:rPr>
          <w:rFonts w:ascii="Times New Roman" w:hAnsi="Times New Roman"/>
          <w:spacing w:val="1"/>
          <w:sz w:val="24"/>
          <w:szCs w:val="24"/>
        </w:rPr>
        <w:t xml:space="preserve"> </w:t>
      </w:r>
      <w:r w:rsidRPr="002A0B35">
        <w:rPr>
          <w:rFonts w:ascii="Times New Roman" w:hAnsi="Times New Roman"/>
          <w:sz w:val="24"/>
          <w:szCs w:val="24"/>
        </w:rPr>
        <w:t>в</w:t>
      </w:r>
      <w:r w:rsidRPr="002A0B35">
        <w:rPr>
          <w:rFonts w:ascii="Times New Roman" w:hAnsi="Times New Roman"/>
          <w:spacing w:val="1"/>
          <w:sz w:val="24"/>
          <w:szCs w:val="24"/>
        </w:rPr>
        <w:t xml:space="preserve"> </w:t>
      </w:r>
      <w:r w:rsidRPr="002A0B35">
        <w:rPr>
          <w:rFonts w:ascii="Times New Roman" w:hAnsi="Times New Roman"/>
          <w:sz w:val="24"/>
          <w:szCs w:val="24"/>
        </w:rPr>
        <w:t>разнообразную</w:t>
      </w:r>
      <w:r w:rsidRPr="002A0B35">
        <w:rPr>
          <w:rFonts w:ascii="Times New Roman" w:hAnsi="Times New Roman"/>
          <w:spacing w:val="1"/>
          <w:sz w:val="24"/>
          <w:szCs w:val="24"/>
        </w:rPr>
        <w:t xml:space="preserve"> </w:t>
      </w:r>
      <w:r w:rsidRPr="002A0B35">
        <w:rPr>
          <w:rFonts w:ascii="Times New Roman" w:hAnsi="Times New Roman"/>
          <w:sz w:val="24"/>
          <w:szCs w:val="24"/>
        </w:rPr>
        <w:t>деятельность:</w:t>
      </w:r>
      <w:r w:rsidRPr="002A0B35">
        <w:rPr>
          <w:rFonts w:ascii="Times New Roman" w:hAnsi="Times New Roman"/>
          <w:spacing w:val="1"/>
          <w:sz w:val="24"/>
          <w:szCs w:val="24"/>
        </w:rPr>
        <w:t xml:space="preserve"> </w:t>
      </w:r>
      <w:r w:rsidRPr="002A0B35">
        <w:rPr>
          <w:rFonts w:ascii="Times New Roman" w:hAnsi="Times New Roman"/>
          <w:sz w:val="24"/>
          <w:szCs w:val="24"/>
        </w:rPr>
        <w:t>теоретическую,</w:t>
      </w:r>
      <w:r w:rsidRPr="002A0B35">
        <w:rPr>
          <w:rFonts w:ascii="Times New Roman" w:hAnsi="Times New Roman"/>
          <w:spacing w:val="-57"/>
          <w:sz w:val="24"/>
          <w:szCs w:val="24"/>
        </w:rPr>
        <w:t xml:space="preserve"> </w:t>
      </w:r>
      <w:r w:rsidRPr="002A0B35">
        <w:rPr>
          <w:rFonts w:ascii="Times New Roman" w:hAnsi="Times New Roman"/>
          <w:sz w:val="24"/>
          <w:szCs w:val="24"/>
        </w:rPr>
        <w:t>практическую, аналитическую, поисковую;</w:t>
      </w:r>
    </w:p>
    <w:p w:rsidR="00141F43" w:rsidRPr="002A0B35" w:rsidRDefault="00141F43" w:rsidP="002A0B35">
      <w:pPr>
        <w:pStyle w:val="a5"/>
        <w:widowControl w:val="0"/>
        <w:numPr>
          <w:ilvl w:val="0"/>
          <w:numId w:val="17"/>
        </w:numPr>
        <w:autoSpaceDE w:val="0"/>
        <w:autoSpaceDN w:val="0"/>
        <w:spacing w:after="0" w:line="240" w:lineRule="auto"/>
        <w:ind w:left="0" w:firstLine="709"/>
        <w:contextualSpacing w:val="0"/>
        <w:jc w:val="both"/>
        <w:rPr>
          <w:rFonts w:ascii="Times New Roman" w:hAnsi="Times New Roman"/>
          <w:sz w:val="24"/>
          <w:szCs w:val="24"/>
        </w:rPr>
      </w:pPr>
      <w:r w:rsidRPr="002A0B35">
        <w:rPr>
          <w:rFonts w:ascii="Times New Roman" w:hAnsi="Times New Roman"/>
          <w:sz w:val="24"/>
          <w:szCs w:val="24"/>
        </w:rPr>
        <w:t>выработка</w:t>
      </w:r>
      <w:r w:rsidRPr="002A0B35">
        <w:rPr>
          <w:rFonts w:ascii="Times New Roman" w:hAnsi="Times New Roman"/>
          <w:spacing w:val="31"/>
          <w:sz w:val="24"/>
          <w:szCs w:val="24"/>
        </w:rPr>
        <w:t xml:space="preserve"> </w:t>
      </w:r>
      <w:r w:rsidRPr="002A0B35">
        <w:rPr>
          <w:rFonts w:ascii="Times New Roman" w:hAnsi="Times New Roman"/>
          <w:sz w:val="24"/>
          <w:szCs w:val="24"/>
        </w:rPr>
        <w:t>гибких</w:t>
      </w:r>
      <w:r w:rsidRPr="002A0B35">
        <w:rPr>
          <w:rFonts w:ascii="Times New Roman" w:hAnsi="Times New Roman"/>
          <w:spacing w:val="40"/>
          <w:sz w:val="24"/>
          <w:szCs w:val="24"/>
        </w:rPr>
        <w:t xml:space="preserve"> </w:t>
      </w:r>
      <w:r w:rsidRPr="002A0B35">
        <w:rPr>
          <w:rFonts w:ascii="Times New Roman" w:hAnsi="Times New Roman"/>
          <w:sz w:val="24"/>
          <w:szCs w:val="24"/>
        </w:rPr>
        <w:t>умений</w:t>
      </w:r>
      <w:r w:rsidRPr="002A0B35">
        <w:rPr>
          <w:rFonts w:ascii="Times New Roman" w:hAnsi="Times New Roman"/>
          <w:spacing w:val="31"/>
          <w:sz w:val="24"/>
          <w:szCs w:val="24"/>
        </w:rPr>
        <w:t xml:space="preserve"> </w:t>
      </w:r>
      <w:r w:rsidRPr="002A0B35">
        <w:rPr>
          <w:rFonts w:ascii="Times New Roman" w:hAnsi="Times New Roman"/>
          <w:sz w:val="24"/>
          <w:szCs w:val="24"/>
        </w:rPr>
        <w:t>переносить</w:t>
      </w:r>
      <w:r w:rsidRPr="002A0B35">
        <w:rPr>
          <w:rFonts w:ascii="Times New Roman" w:hAnsi="Times New Roman"/>
          <w:spacing w:val="33"/>
          <w:sz w:val="24"/>
          <w:szCs w:val="24"/>
        </w:rPr>
        <w:t xml:space="preserve"> </w:t>
      </w:r>
      <w:r w:rsidRPr="002A0B35">
        <w:rPr>
          <w:rFonts w:ascii="Times New Roman" w:hAnsi="Times New Roman"/>
          <w:sz w:val="24"/>
          <w:szCs w:val="24"/>
        </w:rPr>
        <w:t>знания</w:t>
      </w:r>
      <w:r w:rsidRPr="002A0B35">
        <w:rPr>
          <w:rFonts w:ascii="Times New Roman" w:hAnsi="Times New Roman"/>
          <w:spacing w:val="29"/>
          <w:sz w:val="24"/>
          <w:szCs w:val="24"/>
        </w:rPr>
        <w:t xml:space="preserve"> </w:t>
      </w:r>
      <w:r w:rsidRPr="002A0B35">
        <w:rPr>
          <w:rFonts w:ascii="Times New Roman" w:hAnsi="Times New Roman"/>
          <w:sz w:val="24"/>
          <w:szCs w:val="24"/>
        </w:rPr>
        <w:t>и</w:t>
      </w:r>
      <w:r w:rsidRPr="002A0B35">
        <w:rPr>
          <w:rFonts w:ascii="Times New Roman" w:hAnsi="Times New Roman"/>
          <w:spacing w:val="35"/>
          <w:sz w:val="24"/>
          <w:szCs w:val="24"/>
        </w:rPr>
        <w:t xml:space="preserve"> </w:t>
      </w:r>
      <w:r w:rsidRPr="002A0B35">
        <w:rPr>
          <w:rFonts w:ascii="Times New Roman" w:hAnsi="Times New Roman"/>
          <w:sz w:val="24"/>
          <w:szCs w:val="24"/>
        </w:rPr>
        <w:t>навыки</w:t>
      </w:r>
      <w:r w:rsidRPr="002A0B35">
        <w:rPr>
          <w:rFonts w:ascii="Times New Roman" w:hAnsi="Times New Roman"/>
          <w:spacing w:val="33"/>
          <w:sz w:val="24"/>
          <w:szCs w:val="24"/>
        </w:rPr>
        <w:t xml:space="preserve"> </w:t>
      </w:r>
      <w:r w:rsidRPr="002A0B35">
        <w:rPr>
          <w:rFonts w:ascii="Times New Roman" w:hAnsi="Times New Roman"/>
          <w:sz w:val="24"/>
          <w:szCs w:val="24"/>
        </w:rPr>
        <w:t>на</w:t>
      </w:r>
      <w:r w:rsidRPr="002A0B35">
        <w:rPr>
          <w:rFonts w:ascii="Times New Roman" w:hAnsi="Times New Roman"/>
          <w:spacing w:val="33"/>
          <w:sz w:val="24"/>
          <w:szCs w:val="24"/>
        </w:rPr>
        <w:t xml:space="preserve"> </w:t>
      </w:r>
      <w:r w:rsidRPr="002A0B35">
        <w:rPr>
          <w:rFonts w:ascii="Times New Roman" w:hAnsi="Times New Roman"/>
          <w:sz w:val="24"/>
          <w:szCs w:val="24"/>
        </w:rPr>
        <w:t>новые</w:t>
      </w:r>
      <w:r w:rsidRPr="002A0B35">
        <w:rPr>
          <w:rFonts w:ascii="Times New Roman" w:hAnsi="Times New Roman"/>
          <w:spacing w:val="30"/>
          <w:sz w:val="24"/>
          <w:szCs w:val="24"/>
        </w:rPr>
        <w:t xml:space="preserve"> </w:t>
      </w:r>
      <w:r w:rsidRPr="002A0B35">
        <w:rPr>
          <w:rFonts w:ascii="Times New Roman" w:hAnsi="Times New Roman"/>
          <w:sz w:val="24"/>
          <w:szCs w:val="24"/>
        </w:rPr>
        <w:t>формы</w:t>
      </w:r>
      <w:r w:rsidRPr="002A0B35">
        <w:rPr>
          <w:rFonts w:ascii="Times New Roman" w:hAnsi="Times New Roman"/>
          <w:spacing w:val="-57"/>
          <w:sz w:val="24"/>
          <w:szCs w:val="24"/>
        </w:rPr>
        <w:t xml:space="preserve"> </w:t>
      </w:r>
      <w:r w:rsidRPr="002A0B35">
        <w:rPr>
          <w:rFonts w:ascii="Times New Roman" w:hAnsi="Times New Roman"/>
          <w:sz w:val="24"/>
          <w:szCs w:val="24"/>
        </w:rPr>
        <w:t>учебной работы;</w:t>
      </w:r>
    </w:p>
    <w:p w:rsidR="002D0C37" w:rsidRDefault="00141F43" w:rsidP="008D264E">
      <w:pPr>
        <w:pStyle w:val="a5"/>
        <w:widowControl w:val="0"/>
        <w:numPr>
          <w:ilvl w:val="0"/>
          <w:numId w:val="17"/>
        </w:numPr>
        <w:autoSpaceDE w:val="0"/>
        <w:autoSpaceDN w:val="0"/>
        <w:spacing w:after="0" w:line="240" w:lineRule="auto"/>
        <w:ind w:left="0" w:firstLine="709"/>
        <w:contextualSpacing w:val="0"/>
        <w:jc w:val="both"/>
        <w:rPr>
          <w:rFonts w:ascii="Times New Roman" w:hAnsi="Times New Roman"/>
          <w:sz w:val="24"/>
          <w:szCs w:val="24"/>
        </w:rPr>
      </w:pPr>
      <w:r w:rsidRPr="002D0C37">
        <w:rPr>
          <w:rFonts w:ascii="Times New Roman" w:hAnsi="Times New Roman"/>
          <w:sz w:val="24"/>
          <w:szCs w:val="24"/>
        </w:rPr>
        <w:t>развитие</w:t>
      </w:r>
      <w:r w:rsidRPr="002D0C37">
        <w:rPr>
          <w:rFonts w:ascii="Times New Roman" w:hAnsi="Times New Roman"/>
          <w:spacing w:val="17"/>
          <w:sz w:val="24"/>
          <w:szCs w:val="24"/>
        </w:rPr>
        <w:t xml:space="preserve"> </w:t>
      </w:r>
      <w:r w:rsidRPr="002D0C37">
        <w:rPr>
          <w:rFonts w:ascii="Times New Roman" w:hAnsi="Times New Roman"/>
          <w:sz w:val="24"/>
          <w:szCs w:val="24"/>
        </w:rPr>
        <w:t>сообразительности</w:t>
      </w:r>
      <w:r w:rsidRPr="002D0C37">
        <w:rPr>
          <w:rFonts w:ascii="Times New Roman" w:hAnsi="Times New Roman"/>
          <w:spacing w:val="19"/>
          <w:sz w:val="24"/>
          <w:szCs w:val="24"/>
        </w:rPr>
        <w:t xml:space="preserve"> </w:t>
      </w:r>
      <w:r w:rsidRPr="002D0C37">
        <w:rPr>
          <w:rFonts w:ascii="Times New Roman" w:hAnsi="Times New Roman"/>
          <w:sz w:val="24"/>
          <w:szCs w:val="24"/>
        </w:rPr>
        <w:t>и</w:t>
      </w:r>
      <w:r w:rsidRPr="002D0C37">
        <w:rPr>
          <w:rFonts w:ascii="Times New Roman" w:hAnsi="Times New Roman"/>
          <w:spacing w:val="18"/>
          <w:sz w:val="24"/>
          <w:szCs w:val="24"/>
        </w:rPr>
        <w:t xml:space="preserve"> </w:t>
      </w:r>
      <w:r w:rsidRPr="002D0C37">
        <w:rPr>
          <w:rFonts w:ascii="Times New Roman" w:hAnsi="Times New Roman"/>
          <w:sz w:val="24"/>
          <w:szCs w:val="24"/>
        </w:rPr>
        <w:t>быстроты</w:t>
      </w:r>
      <w:r w:rsidRPr="002D0C37">
        <w:rPr>
          <w:rFonts w:ascii="Times New Roman" w:hAnsi="Times New Roman"/>
          <w:spacing w:val="17"/>
          <w:sz w:val="24"/>
          <w:szCs w:val="24"/>
        </w:rPr>
        <w:t xml:space="preserve"> </w:t>
      </w:r>
      <w:r w:rsidRPr="002D0C37">
        <w:rPr>
          <w:rFonts w:ascii="Times New Roman" w:hAnsi="Times New Roman"/>
          <w:sz w:val="24"/>
          <w:szCs w:val="24"/>
        </w:rPr>
        <w:t>реакции</w:t>
      </w:r>
      <w:r w:rsidRPr="002D0C37">
        <w:rPr>
          <w:rFonts w:ascii="Times New Roman" w:hAnsi="Times New Roman"/>
          <w:spacing w:val="16"/>
          <w:sz w:val="24"/>
          <w:szCs w:val="24"/>
        </w:rPr>
        <w:t xml:space="preserve"> </w:t>
      </w:r>
      <w:r w:rsidRPr="002D0C37">
        <w:rPr>
          <w:rFonts w:ascii="Times New Roman" w:hAnsi="Times New Roman"/>
          <w:sz w:val="24"/>
          <w:szCs w:val="24"/>
        </w:rPr>
        <w:t>при</w:t>
      </w:r>
      <w:r w:rsidRPr="002D0C37">
        <w:rPr>
          <w:rFonts w:ascii="Times New Roman" w:hAnsi="Times New Roman"/>
          <w:spacing w:val="19"/>
          <w:sz w:val="24"/>
          <w:szCs w:val="24"/>
        </w:rPr>
        <w:t xml:space="preserve"> </w:t>
      </w:r>
      <w:r w:rsidRPr="002D0C37">
        <w:rPr>
          <w:rFonts w:ascii="Times New Roman" w:hAnsi="Times New Roman"/>
          <w:sz w:val="24"/>
          <w:szCs w:val="24"/>
        </w:rPr>
        <w:t>решении</w:t>
      </w:r>
      <w:r w:rsidRPr="002D0C37">
        <w:rPr>
          <w:rFonts w:ascii="Times New Roman" w:hAnsi="Times New Roman"/>
          <w:spacing w:val="18"/>
          <w:sz w:val="24"/>
          <w:szCs w:val="24"/>
        </w:rPr>
        <w:t xml:space="preserve"> </w:t>
      </w:r>
      <w:r w:rsidRPr="002D0C37">
        <w:rPr>
          <w:rFonts w:ascii="Times New Roman" w:hAnsi="Times New Roman"/>
          <w:sz w:val="24"/>
          <w:szCs w:val="24"/>
        </w:rPr>
        <w:t>новых</w:t>
      </w:r>
      <w:r w:rsidRPr="002D0C37">
        <w:rPr>
          <w:rFonts w:ascii="Times New Roman" w:hAnsi="Times New Roman"/>
          <w:spacing w:val="-57"/>
          <w:sz w:val="24"/>
          <w:szCs w:val="24"/>
        </w:rPr>
        <w:t xml:space="preserve"> </w:t>
      </w:r>
      <w:r w:rsidRPr="002D0C37">
        <w:rPr>
          <w:rFonts w:ascii="Times New Roman" w:hAnsi="Times New Roman"/>
          <w:sz w:val="24"/>
          <w:szCs w:val="24"/>
        </w:rPr>
        <w:t>различных</w:t>
      </w:r>
      <w:r w:rsidRPr="002D0C37">
        <w:rPr>
          <w:rFonts w:ascii="Times New Roman" w:hAnsi="Times New Roman"/>
          <w:spacing w:val="2"/>
          <w:sz w:val="24"/>
          <w:szCs w:val="24"/>
        </w:rPr>
        <w:t xml:space="preserve"> </w:t>
      </w:r>
      <w:r w:rsidRPr="002D0C37">
        <w:rPr>
          <w:rFonts w:ascii="Times New Roman" w:hAnsi="Times New Roman"/>
          <w:sz w:val="24"/>
          <w:szCs w:val="24"/>
        </w:rPr>
        <w:t>физических</w:t>
      </w:r>
      <w:r w:rsidRPr="002D0C37">
        <w:rPr>
          <w:rFonts w:ascii="Times New Roman" w:hAnsi="Times New Roman"/>
          <w:spacing w:val="-3"/>
          <w:sz w:val="24"/>
          <w:szCs w:val="24"/>
        </w:rPr>
        <w:t xml:space="preserve"> </w:t>
      </w:r>
      <w:r w:rsidRPr="002D0C37">
        <w:rPr>
          <w:rFonts w:ascii="Times New Roman" w:hAnsi="Times New Roman"/>
          <w:sz w:val="24"/>
          <w:szCs w:val="24"/>
        </w:rPr>
        <w:t>задач,</w:t>
      </w:r>
      <w:r w:rsidRPr="002D0C37">
        <w:rPr>
          <w:rFonts w:ascii="Times New Roman" w:hAnsi="Times New Roman"/>
          <w:spacing w:val="-1"/>
          <w:sz w:val="24"/>
          <w:szCs w:val="24"/>
        </w:rPr>
        <w:t xml:space="preserve"> </w:t>
      </w:r>
      <w:r w:rsidRPr="002D0C37">
        <w:rPr>
          <w:rFonts w:ascii="Times New Roman" w:hAnsi="Times New Roman"/>
          <w:sz w:val="24"/>
          <w:szCs w:val="24"/>
        </w:rPr>
        <w:t>связанных с</w:t>
      </w:r>
      <w:r w:rsidRPr="002D0C37">
        <w:rPr>
          <w:rFonts w:ascii="Times New Roman" w:hAnsi="Times New Roman"/>
          <w:spacing w:val="-4"/>
          <w:sz w:val="24"/>
          <w:szCs w:val="24"/>
        </w:rPr>
        <w:t xml:space="preserve"> </w:t>
      </w:r>
      <w:r w:rsidRPr="002D0C37">
        <w:rPr>
          <w:rFonts w:ascii="Times New Roman" w:hAnsi="Times New Roman"/>
          <w:sz w:val="24"/>
          <w:szCs w:val="24"/>
        </w:rPr>
        <w:t>практической деятельностью.</w:t>
      </w:r>
    </w:p>
    <w:p w:rsidR="00141F43" w:rsidRPr="002D0C37" w:rsidRDefault="00141F43" w:rsidP="002D0C37">
      <w:pPr>
        <w:pStyle w:val="a5"/>
        <w:widowControl w:val="0"/>
        <w:autoSpaceDE w:val="0"/>
        <w:autoSpaceDN w:val="0"/>
        <w:spacing w:after="0" w:line="240" w:lineRule="auto"/>
        <w:ind w:left="0" w:firstLine="709"/>
        <w:contextualSpacing w:val="0"/>
        <w:jc w:val="both"/>
        <w:rPr>
          <w:rFonts w:ascii="Times New Roman" w:hAnsi="Times New Roman"/>
          <w:b/>
          <w:sz w:val="24"/>
          <w:szCs w:val="24"/>
        </w:rPr>
      </w:pPr>
      <w:r w:rsidRPr="002D0C37">
        <w:rPr>
          <w:rFonts w:ascii="Times New Roman" w:hAnsi="Times New Roman"/>
          <w:b/>
          <w:sz w:val="24"/>
          <w:szCs w:val="24"/>
        </w:rPr>
        <w:t>Методы</w:t>
      </w:r>
      <w:r w:rsidRPr="002D0C37">
        <w:rPr>
          <w:rFonts w:ascii="Times New Roman" w:hAnsi="Times New Roman"/>
          <w:b/>
          <w:spacing w:val="-5"/>
          <w:sz w:val="24"/>
          <w:szCs w:val="24"/>
        </w:rPr>
        <w:t xml:space="preserve"> </w:t>
      </w:r>
      <w:r w:rsidRPr="002D0C37">
        <w:rPr>
          <w:rFonts w:ascii="Times New Roman" w:hAnsi="Times New Roman"/>
          <w:b/>
          <w:sz w:val="24"/>
          <w:szCs w:val="24"/>
        </w:rPr>
        <w:t>обучения</w:t>
      </w:r>
      <w:r w:rsidRPr="002D0C37">
        <w:rPr>
          <w:rFonts w:ascii="Times New Roman" w:hAnsi="Times New Roman"/>
          <w:b/>
          <w:spacing w:val="-5"/>
          <w:sz w:val="24"/>
          <w:szCs w:val="24"/>
        </w:rPr>
        <w:t xml:space="preserve"> </w:t>
      </w:r>
      <w:r w:rsidRPr="002D0C37">
        <w:rPr>
          <w:rFonts w:ascii="Times New Roman" w:hAnsi="Times New Roman"/>
          <w:b/>
          <w:sz w:val="24"/>
          <w:szCs w:val="24"/>
        </w:rPr>
        <w:t>и</w:t>
      </w:r>
      <w:r w:rsidRPr="002D0C37">
        <w:rPr>
          <w:rFonts w:ascii="Times New Roman" w:hAnsi="Times New Roman"/>
          <w:b/>
          <w:spacing w:val="-4"/>
          <w:sz w:val="24"/>
          <w:szCs w:val="24"/>
        </w:rPr>
        <w:t xml:space="preserve"> </w:t>
      </w:r>
      <w:r w:rsidRPr="002D0C37">
        <w:rPr>
          <w:rFonts w:ascii="Times New Roman" w:hAnsi="Times New Roman"/>
          <w:b/>
          <w:sz w:val="24"/>
          <w:szCs w:val="24"/>
        </w:rPr>
        <w:t>формы</w:t>
      </w:r>
      <w:r w:rsidRPr="002D0C37">
        <w:rPr>
          <w:rFonts w:ascii="Times New Roman" w:hAnsi="Times New Roman"/>
          <w:b/>
          <w:spacing w:val="-5"/>
          <w:sz w:val="24"/>
          <w:szCs w:val="24"/>
        </w:rPr>
        <w:t xml:space="preserve"> </w:t>
      </w:r>
      <w:r w:rsidRPr="002D0C37">
        <w:rPr>
          <w:rFonts w:ascii="Times New Roman" w:hAnsi="Times New Roman"/>
          <w:b/>
          <w:sz w:val="24"/>
          <w:szCs w:val="24"/>
        </w:rPr>
        <w:t>организации</w:t>
      </w:r>
      <w:r w:rsidRPr="002D0C37">
        <w:rPr>
          <w:rFonts w:ascii="Times New Roman" w:hAnsi="Times New Roman"/>
          <w:b/>
          <w:spacing w:val="-3"/>
          <w:sz w:val="24"/>
          <w:szCs w:val="24"/>
        </w:rPr>
        <w:t xml:space="preserve"> </w:t>
      </w:r>
      <w:r w:rsidRPr="002D0C37">
        <w:rPr>
          <w:rFonts w:ascii="Times New Roman" w:hAnsi="Times New Roman"/>
          <w:b/>
          <w:sz w:val="24"/>
          <w:szCs w:val="24"/>
        </w:rPr>
        <w:t>деятельности</w:t>
      </w:r>
      <w:r w:rsidRPr="002D0C37">
        <w:rPr>
          <w:rFonts w:ascii="Times New Roman" w:hAnsi="Times New Roman"/>
          <w:b/>
          <w:spacing w:val="-3"/>
          <w:sz w:val="24"/>
          <w:szCs w:val="24"/>
        </w:rPr>
        <w:t xml:space="preserve"> </w:t>
      </w:r>
      <w:r w:rsidRPr="002D0C37">
        <w:rPr>
          <w:rFonts w:ascii="Times New Roman" w:hAnsi="Times New Roman"/>
          <w:b/>
          <w:sz w:val="24"/>
          <w:szCs w:val="24"/>
        </w:rPr>
        <w:t>обучающихся</w:t>
      </w:r>
    </w:p>
    <w:p w:rsidR="002D0C37" w:rsidRDefault="00141F43" w:rsidP="002D0C37">
      <w:pPr>
        <w:pStyle w:val="af"/>
        <w:spacing w:before="14"/>
        <w:ind w:firstLine="709"/>
        <w:jc w:val="both"/>
        <w:rPr>
          <w:rFonts w:ascii="Times New Roman" w:hAnsi="Times New Roman"/>
          <w:sz w:val="24"/>
          <w:szCs w:val="24"/>
        </w:rPr>
      </w:pPr>
      <w:r w:rsidRPr="002D0C37">
        <w:rPr>
          <w:rFonts w:ascii="Times New Roman" w:hAnsi="Times New Roman"/>
          <w:sz w:val="24"/>
          <w:szCs w:val="24"/>
        </w:rPr>
        <w:t>Реализация программы внеурочной деятельности предполагает индивидуальную и</w:t>
      </w:r>
      <w:r w:rsidRPr="002D0C37">
        <w:rPr>
          <w:rFonts w:ascii="Times New Roman" w:hAnsi="Times New Roman"/>
          <w:spacing w:val="1"/>
          <w:sz w:val="24"/>
          <w:szCs w:val="24"/>
        </w:rPr>
        <w:t xml:space="preserve"> </w:t>
      </w:r>
      <w:r w:rsidRPr="002D0C37">
        <w:rPr>
          <w:rFonts w:ascii="Times New Roman" w:hAnsi="Times New Roman"/>
          <w:sz w:val="24"/>
          <w:szCs w:val="24"/>
        </w:rPr>
        <w:t>групповую</w:t>
      </w:r>
      <w:r w:rsidRPr="002D0C37">
        <w:rPr>
          <w:rFonts w:ascii="Times New Roman" w:hAnsi="Times New Roman"/>
          <w:spacing w:val="1"/>
          <w:sz w:val="24"/>
          <w:szCs w:val="24"/>
        </w:rPr>
        <w:t xml:space="preserve"> </w:t>
      </w:r>
      <w:r w:rsidRPr="002D0C37">
        <w:rPr>
          <w:rFonts w:ascii="Times New Roman" w:hAnsi="Times New Roman"/>
          <w:sz w:val="24"/>
          <w:szCs w:val="24"/>
        </w:rPr>
        <w:t>работу</w:t>
      </w:r>
      <w:r w:rsidRPr="002D0C37">
        <w:rPr>
          <w:rFonts w:ascii="Times New Roman" w:hAnsi="Times New Roman"/>
          <w:spacing w:val="1"/>
          <w:sz w:val="24"/>
          <w:szCs w:val="24"/>
        </w:rPr>
        <w:t xml:space="preserve"> </w:t>
      </w:r>
      <w:r w:rsidRPr="002D0C37">
        <w:rPr>
          <w:rFonts w:ascii="Times New Roman" w:hAnsi="Times New Roman"/>
          <w:sz w:val="24"/>
          <w:szCs w:val="24"/>
        </w:rPr>
        <w:t>обучающихся,</w:t>
      </w:r>
      <w:r w:rsidRPr="002D0C37">
        <w:rPr>
          <w:rFonts w:ascii="Times New Roman" w:hAnsi="Times New Roman"/>
          <w:spacing w:val="1"/>
          <w:sz w:val="24"/>
          <w:szCs w:val="24"/>
        </w:rPr>
        <w:t xml:space="preserve"> </w:t>
      </w:r>
      <w:r w:rsidRPr="002D0C37">
        <w:rPr>
          <w:rFonts w:ascii="Times New Roman" w:hAnsi="Times New Roman"/>
          <w:sz w:val="24"/>
          <w:szCs w:val="24"/>
        </w:rPr>
        <w:t>планирование</w:t>
      </w:r>
      <w:r w:rsidRPr="002D0C37">
        <w:rPr>
          <w:rFonts w:ascii="Times New Roman" w:hAnsi="Times New Roman"/>
          <w:spacing w:val="1"/>
          <w:sz w:val="24"/>
          <w:szCs w:val="24"/>
        </w:rPr>
        <w:t xml:space="preserve"> </w:t>
      </w:r>
      <w:r w:rsidRPr="002D0C37">
        <w:rPr>
          <w:rFonts w:ascii="Times New Roman" w:hAnsi="Times New Roman"/>
          <w:sz w:val="24"/>
          <w:szCs w:val="24"/>
        </w:rPr>
        <w:t>и</w:t>
      </w:r>
      <w:r w:rsidRPr="002D0C37">
        <w:rPr>
          <w:rFonts w:ascii="Times New Roman" w:hAnsi="Times New Roman"/>
          <w:spacing w:val="1"/>
          <w:sz w:val="24"/>
          <w:szCs w:val="24"/>
        </w:rPr>
        <w:t xml:space="preserve"> </w:t>
      </w:r>
      <w:r w:rsidRPr="002D0C37">
        <w:rPr>
          <w:rFonts w:ascii="Times New Roman" w:hAnsi="Times New Roman"/>
          <w:sz w:val="24"/>
          <w:szCs w:val="24"/>
        </w:rPr>
        <w:t>проведение</w:t>
      </w:r>
      <w:r w:rsidRPr="002D0C37">
        <w:rPr>
          <w:rFonts w:ascii="Times New Roman" w:hAnsi="Times New Roman"/>
          <w:spacing w:val="1"/>
          <w:sz w:val="24"/>
          <w:szCs w:val="24"/>
        </w:rPr>
        <w:t xml:space="preserve"> </w:t>
      </w:r>
      <w:r w:rsidRPr="002D0C37">
        <w:rPr>
          <w:rFonts w:ascii="Times New Roman" w:hAnsi="Times New Roman"/>
          <w:sz w:val="24"/>
          <w:szCs w:val="24"/>
        </w:rPr>
        <w:t>исследовательского</w:t>
      </w:r>
      <w:r w:rsidRPr="002D0C37">
        <w:rPr>
          <w:rFonts w:ascii="Times New Roman" w:hAnsi="Times New Roman"/>
          <w:spacing w:val="1"/>
          <w:sz w:val="24"/>
          <w:szCs w:val="24"/>
        </w:rPr>
        <w:t xml:space="preserve"> </w:t>
      </w:r>
      <w:r w:rsidRPr="002D0C37">
        <w:rPr>
          <w:rFonts w:ascii="Times New Roman" w:hAnsi="Times New Roman"/>
          <w:sz w:val="24"/>
          <w:szCs w:val="24"/>
        </w:rPr>
        <w:t>эксперимента,</w:t>
      </w:r>
      <w:r w:rsidRPr="002D0C37">
        <w:rPr>
          <w:rFonts w:ascii="Times New Roman" w:hAnsi="Times New Roman"/>
          <w:spacing w:val="25"/>
          <w:sz w:val="24"/>
          <w:szCs w:val="24"/>
        </w:rPr>
        <w:t xml:space="preserve"> </w:t>
      </w:r>
      <w:r w:rsidRPr="002D0C37">
        <w:rPr>
          <w:rFonts w:ascii="Times New Roman" w:hAnsi="Times New Roman"/>
          <w:sz w:val="24"/>
          <w:szCs w:val="24"/>
        </w:rPr>
        <w:t>самостоятельный</w:t>
      </w:r>
      <w:r w:rsidRPr="002D0C37">
        <w:rPr>
          <w:rFonts w:ascii="Times New Roman" w:hAnsi="Times New Roman"/>
          <w:spacing w:val="26"/>
          <w:sz w:val="24"/>
          <w:szCs w:val="24"/>
        </w:rPr>
        <w:t xml:space="preserve"> </w:t>
      </w:r>
      <w:r w:rsidRPr="002D0C37">
        <w:rPr>
          <w:rFonts w:ascii="Times New Roman" w:hAnsi="Times New Roman"/>
          <w:sz w:val="24"/>
          <w:szCs w:val="24"/>
        </w:rPr>
        <w:t>сбор</w:t>
      </w:r>
      <w:r w:rsidRPr="002D0C37">
        <w:rPr>
          <w:rFonts w:ascii="Times New Roman" w:hAnsi="Times New Roman"/>
          <w:spacing w:val="25"/>
          <w:sz w:val="24"/>
          <w:szCs w:val="24"/>
        </w:rPr>
        <w:t xml:space="preserve"> </w:t>
      </w:r>
      <w:r w:rsidRPr="002D0C37">
        <w:rPr>
          <w:rFonts w:ascii="Times New Roman" w:hAnsi="Times New Roman"/>
          <w:sz w:val="24"/>
          <w:szCs w:val="24"/>
        </w:rPr>
        <w:t>данных</w:t>
      </w:r>
      <w:r w:rsidRPr="002D0C37">
        <w:rPr>
          <w:rFonts w:ascii="Times New Roman" w:hAnsi="Times New Roman"/>
          <w:spacing w:val="26"/>
          <w:sz w:val="24"/>
          <w:szCs w:val="24"/>
        </w:rPr>
        <w:t xml:space="preserve"> </w:t>
      </w:r>
      <w:r w:rsidRPr="002D0C37">
        <w:rPr>
          <w:rFonts w:ascii="Times New Roman" w:hAnsi="Times New Roman"/>
          <w:sz w:val="24"/>
          <w:szCs w:val="24"/>
        </w:rPr>
        <w:t>для</w:t>
      </w:r>
      <w:r w:rsidRPr="002D0C37">
        <w:rPr>
          <w:rFonts w:ascii="Times New Roman" w:hAnsi="Times New Roman"/>
          <w:spacing w:val="26"/>
          <w:sz w:val="24"/>
          <w:szCs w:val="24"/>
        </w:rPr>
        <w:t xml:space="preserve"> </w:t>
      </w:r>
      <w:r w:rsidRPr="002D0C37">
        <w:rPr>
          <w:rFonts w:ascii="Times New Roman" w:hAnsi="Times New Roman"/>
          <w:sz w:val="24"/>
          <w:szCs w:val="24"/>
        </w:rPr>
        <w:t>решения</w:t>
      </w:r>
      <w:r w:rsidRPr="002D0C37">
        <w:rPr>
          <w:rFonts w:ascii="Times New Roman" w:hAnsi="Times New Roman"/>
          <w:spacing w:val="25"/>
          <w:sz w:val="24"/>
          <w:szCs w:val="24"/>
        </w:rPr>
        <w:t xml:space="preserve"> </w:t>
      </w:r>
      <w:r w:rsidRPr="002D0C37">
        <w:rPr>
          <w:rFonts w:ascii="Times New Roman" w:hAnsi="Times New Roman"/>
          <w:sz w:val="24"/>
          <w:szCs w:val="24"/>
        </w:rPr>
        <w:t>практических</w:t>
      </w:r>
      <w:r w:rsidRPr="002D0C37">
        <w:rPr>
          <w:rFonts w:ascii="Times New Roman" w:hAnsi="Times New Roman"/>
          <w:spacing w:val="27"/>
          <w:sz w:val="24"/>
          <w:szCs w:val="24"/>
        </w:rPr>
        <w:t xml:space="preserve"> </w:t>
      </w:r>
      <w:r w:rsidRPr="002D0C37">
        <w:rPr>
          <w:rFonts w:ascii="Times New Roman" w:hAnsi="Times New Roman"/>
          <w:sz w:val="24"/>
          <w:szCs w:val="24"/>
        </w:rPr>
        <w:t>задач,</w:t>
      </w:r>
      <w:r w:rsidRPr="002D0C37">
        <w:rPr>
          <w:rFonts w:ascii="Times New Roman" w:hAnsi="Times New Roman"/>
          <w:spacing w:val="26"/>
          <w:sz w:val="24"/>
          <w:szCs w:val="24"/>
        </w:rPr>
        <w:t xml:space="preserve"> </w:t>
      </w:r>
      <w:r w:rsidRPr="002D0C37">
        <w:rPr>
          <w:rFonts w:ascii="Times New Roman" w:hAnsi="Times New Roman"/>
          <w:sz w:val="24"/>
          <w:szCs w:val="24"/>
        </w:rPr>
        <w:t>анализ</w:t>
      </w:r>
      <w:r w:rsidRPr="002D0C37">
        <w:rPr>
          <w:rFonts w:ascii="Times New Roman" w:hAnsi="Times New Roman"/>
          <w:spacing w:val="24"/>
          <w:sz w:val="24"/>
          <w:szCs w:val="24"/>
        </w:rPr>
        <w:t xml:space="preserve"> </w:t>
      </w:r>
      <w:r w:rsidRPr="002D0C37">
        <w:rPr>
          <w:rFonts w:ascii="Times New Roman" w:hAnsi="Times New Roman"/>
          <w:sz w:val="24"/>
          <w:szCs w:val="24"/>
        </w:rPr>
        <w:t>и</w:t>
      </w:r>
      <w:r w:rsidR="002D0C37" w:rsidRPr="002D0C37">
        <w:rPr>
          <w:rFonts w:ascii="Times New Roman" w:hAnsi="Times New Roman"/>
          <w:sz w:val="24"/>
          <w:szCs w:val="24"/>
          <w:lang w:val="ru-RU"/>
        </w:rPr>
        <w:t xml:space="preserve"> </w:t>
      </w:r>
      <w:r w:rsidRPr="002D0C37">
        <w:rPr>
          <w:rFonts w:ascii="Times New Roman" w:hAnsi="Times New Roman"/>
          <w:sz w:val="24"/>
          <w:szCs w:val="24"/>
        </w:rPr>
        <w:t>оценку</w:t>
      </w:r>
      <w:r w:rsidRPr="002D0C37">
        <w:rPr>
          <w:rFonts w:ascii="Times New Roman" w:hAnsi="Times New Roman"/>
          <w:spacing w:val="1"/>
          <w:sz w:val="24"/>
          <w:szCs w:val="24"/>
        </w:rPr>
        <w:t xml:space="preserve"> </w:t>
      </w:r>
      <w:r w:rsidRPr="002D0C37">
        <w:rPr>
          <w:rFonts w:ascii="Times New Roman" w:hAnsi="Times New Roman"/>
          <w:sz w:val="24"/>
          <w:szCs w:val="24"/>
        </w:rPr>
        <w:t>полученных</w:t>
      </w:r>
      <w:r w:rsidRPr="002D0C37">
        <w:rPr>
          <w:rFonts w:ascii="Times New Roman" w:hAnsi="Times New Roman"/>
          <w:spacing w:val="1"/>
          <w:sz w:val="24"/>
          <w:szCs w:val="24"/>
        </w:rPr>
        <w:t xml:space="preserve"> </w:t>
      </w:r>
      <w:r w:rsidRPr="002D0C37">
        <w:rPr>
          <w:rFonts w:ascii="Times New Roman" w:hAnsi="Times New Roman"/>
          <w:sz w:val="24"/>
          <w:szCs w:val="24"/>
        </w:rPr>
        <w:t>результатов,</w:t>
      </w:r>
      <w:r w:rsidRPr="002D0C37">
        <w:rPr>
          <w:rFonts w:ascii="Times New Roman" w:hAnsi="Times New Roman"/>
          <w:spacing w:val="1"/>
          <w:sz w:val="24"/>
          <w:szCs w:val="24"/>
        </w:rPr>
        <w:t xml:space="preserve"> </w:t>
      </w:r>
      <w:r w:rsidRPr="002D0C37">
        <w:rPr>
          <w:rFonts w:ascii="Times New Roman" w:hAnsi="Times New Roman"/>
          <w:sz w:val="24"/>
          <w:szCs w:val="24"/>
        </w:rPr>
        <w:t>изготовление</w:t>
      </w:r>
      <w:r w:rsidRPr="002D0C37">
        <w:rPr>
          <w:rFonts w:ascii="Times New Roman" w:hAnsi="Times New Roman"/>
          <w:spacing w:val="1"/>
          <w:sz w:val="24"/>
          <w:szCs w:val="24"/>
        </w:rPr>
        <w:t xml:space="preserve"> </w:t>
      </w:r>
      <w:r w:rsidRPr="002D0C37">
        <w:rPr>
          <w:rFonts w:ascii="Times New Roman" w:hAnsi="Times New Roman"/>
          <w:sz w:val="24"/>
          <w:szCs w:val="24"/>
        </w:rPr>
        <w:t>пособий</w:t>
      </w:r>
      <w:r w:rsidRPr="002D0C37">
        <w:rPr>
          <w:rFonts w:ascii="Times New Roman" w:hAnsi="Times New Roman"/>
          <w:spacing w:val="1"/>
          <w:sz w:val="24"/>
          <w:szCs w:val="24"/>
        </w:rPr>
        <w:t xml:space="preserve"> </w:t>
      </w:r>
      <w:r w:rsidRPr="002D0C37">
        <w:rPr>
          <w:rFonts w:ascii="Times New Roman" w:hAnsi="Times New Roman"/>
          <w:sz w:val="24"/>
          <w:szCs w:val="24"/>
        </w:rPr>
        <w:t>и</w:t>
      </w:r>
      <w:r w:rsidRPr="002D0C37">
        <w:rPr>
          <w:rFonts w:ascii="Times New Roman" w:hAnsi="Times New Roman"/>
          <w:spacing w:val="1"/>
          <w:sz w:val="24"/>
          <w:szCs w:val="24"/>
        </w:rPr>
        <w:t xml:space="preserve"> </w:t>
      </w:r>
      <w:r w:rsidRPr="002D0C37">
        <w:rPr>
          <w:rFonts w:ascii="Times New Roman" w:hAnsi="Times New Roman"/>
          <w:sz w:val="24"/>
          <w:szCs w:val="24"/>
        </w:rPr>
        <w:t>моделей.</w:t>
      </w:r>
      <w:r w:rsidRPr="002D0C37">
        <w:rPr>
          <w:rFonts w:ascii="Times New Roman" w:hAnsi="Times New Roman"/>
          <w:spacing w:val="1"/>
          <w:sz w:val="24"/>
          <w:szCs w:val="24"/>
        </w:rPr>
        <w:t xml:space="preserve"> </w:t>
      </w:r>
      <w:r w:rsidRPr="002D0C37">
        <w:rPr>
          <w:rFonts w:ascii="Times New Roman" w:hAnsi="Times New Roman"/>
          <w:sz w:val="24"/>
          <w:szCs w:val="24"/>
        </w:rPr>
        <w:t>Программа</w:t>
      </w:r>
      <w:r w:rsidRPr="002D0C37">
        <w:rPr>
          <w:rFonts w:ascii="Times New Roman" w:hAnsi="Times New Roman"/>
          <w:spacing w:val="1"/>
          <w:sz w:val="24"/>
          <w:szCs w:val="24"/>
        </w:rPr>
        <w:t xml:space="preserve"> </w:t>
      </w:r>
      <w:r w:rsidRPr="002D0C37">
        <w:rPr>
          <w:rFonts w:ascii="Times New Roman" w:hAnsi="Times New Roman"/>
          <w:sz w:val="24"/>
          <w:szCs w:val="24"/>
        </w:rPr>
        <w:t>предусматривает не только обучающие и развивающие цели, её реализация способствует</w:t>
      </w:r>
      <w:r w:rsidRPr="002D0C37">
        <w:rPr>
          <w:rFonts w:ascii="Times New Roman" w:hAnsi="Times New Roman"/>
          <w:spacing w:val="1"/>
          <w:sz w:val="24"/>
          <w:szCs w:val="24"/>
        </w:rPr>
        <w:t xml:space="preserve"> </w:t>
      </w:r>
      <w:r w:rsidRPr="002D0C37">
        <w:rPr>
          <w:rFonts w:ascii="Times New Roman" w:hAnsi="Times New Roman"/>
          <w:sz w:val="24"/>
          <w:szCs w:val="24"/>
        </w:rPr>
        <w:t>воспитанию творческой</w:t>
      </w:r>
      <w:r w:rsidRPr="002D0C37">
        <w:rPr>
          <w:rFonts w:ascii="Times New Roman" w:hAnsi="Times New Roman"/>
          <w:spacing w:val="1"/>
          <w:sz w:val="24"/>
          <w:szCs w:val="24"/>
        </w:rPr>
        <w:t xml:space="preserve"> </w:t>
      </w:r>
      <w:r w:rsidRPr="002D0C37">
        <w:rPr>
          <w:rFonts w:ascii="Times New Roman" w:hAnsi="Times New Roman"/>
          <w:sz w:val="24"/>
          <w:szCs w:val="24"/>
        </w:rPr>
        <w:t>личности с</w:t>
      </w:r>
      <w:r w:rsidRPr="002D0C37">
        <w:rPr>
          <w:rFonts w:ascii="Times New Roman" w:hAnsi="Times New Roman"/>
          <w:spacing w:val="-4"/>
          <w:sz w:val="24"/>
          <w:szCs w:val="24"/>
        </w:rPr>
        <w:t xml:space="preserve"> </w:t>
      </w:r>
      <w:r w:rsidRPr="002D0C37">
        <w:rPr>
          <w:rFonts w:ascii="Times New Roman" w:hAnsi="Times New Roman"/>
          <w:sz w:val="24"/>
          <w:szCs w:val="24"/>
        </w:rPr>
        <w:t>активной</w:t>
      </w:r>
      <w:r w:rsidRPr="002D0C37">
        <w:rPr>
          <w:rFonts w:ascii="Times New Roman" w:hAnsi="Times New Roman"/>
          <w:spacing w:val="-4"/>
          <w:sz w:val="24"/>
          <w:szCs w:val="24"/>
        </w:rPr>
        <w:t xml:space="preserve"> </w:t>
      </w:r>
      <w:r w:rsidRPr="002D0C37">
        <w:rPr>
          <w:rFonts w:ascii="Times New Roman" w:hAnsi="Times New Roman"/>
          <w:sz w:val="24"/>
          <w:szCs w:val="24"/>
        </w:rPr>
        <w:t>жизненной</w:t>
      </w:r>
      <w:r w:rsidRPr="002D0C37">
        <w:rPr>
          <w:rFonts w:ascii="Times New Roman" w:hAnsi="Times New Roman"/>
          <w:spacing w:val="-3"/>
          <w:sz w:val="24"/>
          <w:szCs w:val="24"/>
        </w:rPr>
        <w:t xml:space="preserve"> </w:t>
      </w:r>
      <w:r w:rsidRPr="002D0C37">
        <w:rPr>
          <w:rFonts w:ascii="Times New Roman" w:hAnsi="Times New Roman"/>
          <w:sz w:val="24"/>
          <w:szCs w:val="24"/>
        </w:rPr>
        <w:t>позицией.</w:t>
      </w:r>
    </w:p>
    <w:p w:rsidR="002D0C37" w:rsidRDefault="002D0C37">
      <w:pPr>
        <w:spacing w:after="0" w:line="240" w:lineRule="auto"/>
        <w:rPr>
          <w:rFonts w:ascii="Times New Roman" w:hAnsi="Times New Roman"/>
          <w:sz w:val="24"/>
          <w:szCs w:val="24"/>
          <w:lang w:val="x-none" w:eastAsia="x-none"/>
        </w:rPr>
      </w:pPr>
      <w:r>
        <w:rPr>
          <w:rFonts w:ascii="Times New Roman" w:hAnsi="Times New Roman"/>
          <w:sz w:val="24"/>
          <w:szCs w:val="24"/>
        </w:rPr>
        <w:br w:type="page"/>
      </w:r>
    </w:p>
    <w:p w:rsidR="00BE5F14" w:rsidRPr="002D0C37" w:rsidRDefault="002D0C37" w:rsidP="002D0C37">
      <w:pPr>
        <w:spacing w:before="120" w:after="120" w:line="240" w:lineRule="auto"/>
        <w:jc w:val="center"/>
        <w:rPr>
          <w:rFonts w:ascii="Times New Roman" w:hAnsi="Times New Roman"/>
          <w:b/>
          <w:sz w:val="24"/>
          <w:szCs w:val="24"/>
        </w:rPr>
      </w:pPr>
      <w:r w:rsidRPr="002D0C37">
        <w:rPr>
          <w:rFonts w:ascii="Times New Roman" w:hAnsi="Times New Roman"/>
          <w:b/>
          <w:sz w:val="24"/>
          <w:szCs w:val="24"/>
        </w:rPr>
        <w:lastRenderedPageBreak/>
        <w:t>8. ОЦЕНОЧНЫЕ МАТЕРИАЛЫ</w:t>
      </w:r>
    </w:p>
    <w:p w:rsidR="002D0C37" w:rsidRPr="002D0C37" w:rsidRDefault="00E17DF4" w:rsidP="002D0C37">
      <w:pPr>
        <w:spacing w:after="0" w:line="240" w:lineRule="auto"/>
        <w:ind w:firstLine="709"/>
        <w:jc w:val="both"/>
        <w:rPr>
          <w:rFonts w:ascii="Times New Roman" w:hAnsi="Times New Roman"/>
          <w:sz w:val="24"/>
          <w:szCs w:val="24"/>
        </w:rPr>
      </w:pPr>
      <w:r w:rsidRPr="002D0C37">
        <w:rPr>
          <w:rFonts w:ascii="Times New Roman" w:hAnsi="Times New Roman"/>
          <w:sz w:val="24"/>
          <w:szCs w:val="24"/>
        </w:rPr>
        <w:t>В качестве предмета оценивания могут быть:</w:t>
      </w:r>
    </w:p>
    <w:p w:rsidR="002D0C37" w:rsidRPr="002D0C37" w:rsidRDefault="00E17DF4" w:rsidP="002D0C37">
      <w:pPr>
        <w:spacing w:after="0" w:line="240" w:lineRule="auto"/>
        <w:ind w:firstLine="709"/>
        <w:jc w:val="both"/>
        <w:rPr>
          <w:rFonts w:ascii="Times New Roman" w:hAnsi="Times New Roman"/>
          <w:sz w:val="24"/>
          <w:szCs w:val="24"/>
        </w:rPr>
      </w:pPr>
      <w:r w:rsidRPr="002D0C37">
        <w:rPr>
          <w:rFonts w:ascii="Times New Roman" w:hAnsi="Times New Roman"/>
          <w:sz w:val="24"/>
          <w:szCs w:val="24"/>
        </w:rPr>
        <w:t xml:space="preserve">а) набор основных знаний, умений, практических навыков по изучаемому виду деятельности, а также </w:t>
      </w:r>
      <w:r w:rsidR="00B21CF3" w:rsidRPr="002D0C37">
        <w:rPr>
          <w:rFonts w:ascii="Times New Roman" w:hAnsi="Times New Roman"/>
          <w:sz w:val="24"/>
          <w:szCs w:val="24"/>
        </w:rPr>
        <w:t>обще учебных</w:t>
      </w:r>
      <w:r w:rsidRPr="002D0C37">
        <w:rPr>
          <w:rFonts w:ascii="Times New Roman" w:hAnsi="Times New Roman"/>
          <w:sz w:val="24"/>
          <w:szCs w:val="24"/>
        </w:rPr>
        <w:t xml:space="preserve"> навыков, которые должен приобрести ребёнок в результате освоения конкретной образовательной программы;</w:t>
      </w:r>
    </w:p>
    <w:p w:rsidR="002D0C37" w:rsidRPr="002D0C37" w:rsidRDefault="00E17DF4" w:rsidP="002D0C37">
      <w:pPr>
        <w:spacing w:after="0" w:line="240" w:lineRule="auto"/>
        <w:ind w:firstLine="709"/>
        <w:jc w:val="both"/>
        <w:rPr>
          <w:rFonts w:ascii="Times New Roman" w:hAnsi="Times New Roman"/>
          <w:sz w:val="24"/>
          <w:szCs w:val="24"/>
        </w:rPr>
      </w:pPr>
      <w:r w:rsidRPr="002D0C37">
        <w:rPr>
          <w:rFonts w:ascii="Times New Roman" w:hAnsi="Times New Roman"/>
          <w:sz w:val="24"/>
          <w:szCs w:val="24"/>
        </w:rPr>
        <w:t>б) перечень важнейших личностных свойств, которые желательно сформировать у ребёнка за период его обучения по данной программе и время общения с педагогом и сверстниками.</w:t>
      </w:r>
    </w:p>
    <w:p w:rsidR="00F60A75" w:rsidRPr="002D0C37" w:rsidRDefault="00E17DF4" w:rsidP="002D0C37">
      <w:pPr>
        <w:spacing w:after="0" w:line="240" w:lineRule="auto"/>
        <w:ind w:firstLine="709"/>
        <w:jc w:val="both"/>
        <w:rPr>
          <w:rFonts w:ascii="Times New Roman" w:hAnsi="Times New Roman"/>
          <w:sz w:val="24"/>
          <w:szCs w:val="24"/>
        </w:rPr>
      </w:pPr>
      <w:r w:rsidRPr="002D0C37">
        <w:rPr>
          <w:rFonts w:ascii="Times New Roman" w:hAnsi="Times New Roman"/>
          <w:sz w:val="24"/>
          <w:szCs w:val="24"/>
        </w:rPr>
        <w:t>При этом необходимо определить возможные уровни выраженности каждого измеряемого показателя у разных детей. Сведённые воедино, они и показывают, в какой мере тот или иной ребёнок сумел освоить предложенную</w:t>
      </w:r>
      <w:r w:rsidR="00F60A75" w:rsidRPr="002D0C37">
        <w:rPr>
          <w:rFonts w:ascii="Times New Roman" w:hAnsi="Times New Roman"/>
          <w:sz w:val="24"/>
          <w:szCs w:val="24"/>
        </w:rPr>
        <w:t xml:space="preserve"> ему образовательную программу.</w:t>
      </w:r>
    </w:p>
    <w:p w:rsidR="00F60A75" w:rsidRPr="002D0C37" w:rsidRDefault="00E17DF4" w:rsidP="002D0C37">
      <w:pPr>
        <w:spacing w:after="0" w:line="240" w:lineRule="auto"/>
        <w:ind w:firstLine="709"/>
        <w:jc w:val="both"/>
        <w:rPr>
          <w:rFonts w:ascii="Times New Roman" w:hAnsi="Times New Roman"/>
          <w:sz w:val="24"/>
          <w:szCs w:val="24"/>
        </w:rPr>
      </w:pPr>
      <w:r w:rsidRPr="002D0C37">
        <w:rPr>
          <w:rFonts w:ascii="Times New Roman" w:hAnsi="Times New Roman"/>
          <w:sz w:val="24"/>
          <w:szCs w:val="24"/>
        </w:rPr>
        <w:t>Результаты контроля учебной работы обучающихся служат основанием для внесения корректив в содержание и организацию процесса обучения, а также для поощрения успешной работы лучших воспитанников, развития их творческих способностей, самостоятельности и инициативы в овладении</w:t>
      </w:r>
      <w:r w:rsidR="00F60A75" w:rsidRPr="002D0C37">
        <w:rPr>
          <w:rFonts w:ascii="Times New Roman" w:hAnsi="Times New Roman"/>
          <w:sz w:val="24"/>
          <w:szCs w:val="24"/>
        </w:rPr>
        <w:t xml:space="preserve"> знаниями, умениями и навыками.</w:t>
      </w:r>
    </w:p>
    <w:p w:rsidR="00F60A75" w:rsidRPr="002D0C37" w:rsidRDefault="00E17DF4" w:rsidP="002D0C37">
      <w:pPr>
        <w:spacing w:after="0" w:line="240" w:lineRule="auto"/>
        <w:ind w:firstLine="709"/>
        <w:jc w:val="both"/>
        <w:rPr>
          <w:rFonts w:ascii="Times New Roman" w:hAnsi="Times New Roman"/>
          <w:sz w:val="24"/>
          <w:szCs w:val="24"/>
        </w:rPr>
      </w:pPr>
      <w:r w:rsidRPr="002D0C37">
        <w:rPr>
          <w:rFonts w:ascii="Times New Roman" w:hAnsi="Times New Roman"/>
          <w:sz w:val="24"/>
          <w:szCs w:val="24"/>
        </w:rPr>
        <w:t>Результаты контроля отражаются в журн</w:t>
      </w:r>
      <w:r w:rsidR="00F60A75" w:rsidRPr="002D0C37">
        <w:rPr>
          <w:rFonts w:ascii="Times New Roman" w:hAnsi="Times New Roman"/>
          <w:sz w:val="24"/>
          <w:szCs w:val="24"/>
        </w:rPr>
        <w:t>але учета работы учебных групп.</w:t>
      </w:r>
    </w:p>
    <w:p w:rsidR="00F60A75" w:rsidRPr="002D0C37" w:rsidRDefault="00E17DF4" w:rsidP="002D0C37">
      <w:pPr>
        <w:spacing w:after="0" w:line="240" w:lineRule="auto"/>
        <w:ind w:firstLine="709"/>
        <w:jc w:val="both"/>
        <w:rPr>
          <w:rFonts w:ascii="Times New Roman" w:hAnsi="Times New Roman"/>
          <w:sz w:val="24"/>
          <w:szCs w:val="24"/>
        </w:rPr>
      </w:pPr>
      <w:r w:rsidRPr="002D0C37">
        <w:rPr>
          <w:rFonts w:ascii="Times New Roman" w:hAnsi="Times New Roman"/>
          <w:sz w:val="24"/>
          <w:szCs w:val="24"/>
        </w:rPr>
        <w:t>Контроль проводится в следующих формах: собеседование, заслушивание лучшего ответа, обсуждение готовой работы, заполнение карточек ответов, зачет, реферат, защита выпускной работы или творческого проекта, тестирование, выполнение спортивных нормативов, контрольное упражнение, участие в конкурсах, олимпиадах, соревнованиях, выступление на концертах, участ</w:t>
      </w:r>
      <w:r w:rsidR="00F60A75" w:rsidRPr="002D0C37">
        <w:rPr>
          <w:rFonts w:ascii="Times New Roman" w:hAnsi="Times New Roman"/>
          <w:sz w:val="24"/>
          <w:szCs w:val="24"/>
        </w:rPr>
        <w:t>ие в выставках, ярмарках и т.п.</w:t>
      </w:r>
    </w:p>
    <w:p w:rsidR="00F60A75" w:rsidRPr="002D0C37" w:rsidRDefault="00E17DF4" w:rsidP="002D0C37">
      <w:pPr>
        <w:spacing w:after="0" w:line="240" w:lineRule="auto"/>
        <w:ind w:firstLine="709"/>
        <w:jc w:val="both"/>
        <w:rPr>
          <w:rFonts w:ascii="Times New Roman" w:hAnsi="Times New Roman"/>
          <w:sz w:val="24"/>
          <w:szCs w:val="24"/>
        </w:rPr>
      </w:pPr>
      <w:r w:rsidRPr="002D0C37">
        <w:rPr>
          <w:rFonts w:ascii="Times New Roman" w:hAnsi="Times New Roman"/>
          <w:sz w:val="24"/>
          <w:szCs w:val="24"/>
        </w:rPr>
        <w:t>Несколько раз в год проводятся смотры знаний учащихся в форме</w:t>
      </w:r>
      <w:r w:rsidR="00BF22BB" w:rsidRPr="002D0C37">
        <w:rPr>
          <w:rFonts w:ascii="Times New Roman" w:hAnsi="Times New Roman"/>
          <w:sz w:val="24"/>
          <w:szCs w:val="24"/>
        </w:rPr>
        <w:t xml:space="preserve"> </w:t>
      </w:r>
      <w:r w:rsidRPr="002D0C37">
        <w:rPr>
          <w:rFonts w:ascii="Times New Roman" w:hAnsi="Times New Roman"/>
          <w:sz w:val="24"/>
          <w:szCs w:val="24"/>
        </w:rPr>
        <w:t>викторин, олимпиад, конкурсов, концертов, открытых занятий, что является формой оценки реализуемых образовательных программ. Такие формы работы с детьми повышают их интерес к обучению. А педагоги имеют возможность увидеть результаты своего труда. Технология полного усвоения позволяет достичь хороших результатов всем обучающимся, так как:</w:t>
      </w:r>
    </w:p>
    <w:p w:rsidR="00F60A75" w:rsidRPr="002D0C37" w:rsidRDefault="00E17DF4" w:rsidP="002D0C37">
      <w:pPr>
        <w:spacing w:after="0" w:line="240" w:lineRule="auto"/>
        <w:ind w:firstLine="709"/>
        <w:jc w:val="both"/>
        <w:rPr>
          <w:rFonts w:ascii="Times New Roman" w:hAnsi="Times New Roman"/>
          <w:sz w:val="24"/>
          <w:szCs w:val="24"/>
        </w:rPr>
      </w:pPr>
      <w:r w:rsidRPr="002D0C37">
        <w:rPr>
          <w:rFonts w:ascii="Times New Roman" w:hAnsi="Times New Roman"/>
          <w:sz w:val="24"/>
          <w:szCs w:val="24"/>
        </w:rPr>
        <w:t>-</w:t>
      </w:r>
      <w:r w:rsidR="00BF22BB" w:rsidRPr="002D0C37">
        <w:rPr>
          <w:rFonts w:ascii="Times New Roman" w:hAnsi="Times New Roman"/>
          <w:sz w:val="24"/>
          <w:szCs w:val="24"/>
        </w:rPr>
        <w:t xml:space="preserve"> </w:t>
      </w:r>
      <w:r w:rsidRPr="002D0C37">
        <w:rPr>
          <w:rFonts w:ascii="Times New Roman" w:hAnsi="Times New Roman"/>
          <w:sz w:val="24"/>
          <w:szCs w:val="24"/>
        </w:rPr>
        <w:t>задает единый для всех детей уровень знаний, умений и навыков, но делает переменными для каждого обучающегося время, методы, формы, условия труда, то есть создаются дифференцированные условия усвоения учебного материала;</w:t>
      </w:r>
    </w:p>
    <w:p w:rsidR="00F60A75" w:rsidRPr="002D0C37" w:rsidRDefault="00E17DF4" w:rsidP="002D0C37">
      <w:pPr>
        <w:spacing w:after="0" w:line="240" w:lineRule="auto"/>
        <w:ind w:firstLine="709"/>
        <w:jc w:val="both"/>
        <w:rPr>
          <w:rFonts w:ascii="Times New Roman" w:hAnsi="Times New Roman"/>
          <w:sz w:val="24"/>
          <w:szCs w:val="24"/>
        </w:rPr>
      </w:pPr>
      <w:r w:rsidRPr="002D0C37">
        <w:rPr>
          <w:rFonts w:ascii="Times New Roman" w:hAnsi="Times New Roman"/>
          <w:sz w:val="24"/>
          <w:szCs w:val="24"/>
        </w:rPr>
        <w:t>-</w:t>
      </w:r>
      <w:r w:rsidR="00BF22BB" w:rsidRPr="002D0C37">
        <w:rPr>
          <w:rFonts w:ascii="Times New Roman" w:hAnsi="Times New Roman"/>
          <w:sz w:val="24"/>
          <w:szCs w:val="24"/>
        </w:rPr>
        <w:t xml:space="preserve"> </w:t>
      </w:r>
      <w:r w:rsidRPr="002D0C37">
        <w:rPr>
          <w:rFonts w:ascii="Times New Roman" w:hAnsi="Times New Roman"/>
          <w:sz w:val="24"/>
          <w:szCs w:val="24"/>
        </w:rPr>
        <w:t>успехи каждого ученика сравниваются с установленным эталоном;</w:t>
      </w:r>
    </w:p>
    <w:p w:rsidR="00F60A75" w:rsidRPr="002D0C37" w:rsidRDefault="00E17DF4" w:rsidP="002D0C37">
      <w:pPr>
        <w:spacing w:after="0" w:line="240" w:lineRule="auto"/>
        <w:ind w:firstLine="709"/>
        <w:jc w:val="both"/>
        <w:rPr>
          <w:rFonts w:ascii="Times New Roman" w:hAnsi="Times New Roman"/>
          <w:sz w:val="24"/>
          <w:szCs w:val="24"/>
        </w:rPr>
      </w:pPr>
      <w:r w:rsidRPr="002D0C37">
        <w:rPr>
          <w:rFonts w:ascii="Times New Roman" w:hAnsi="Times New Roman"/>
          <w:sz w:val="24"/>
          <w:szCs w:val="24"/>
        </w:rPr>
        <w:t>-каждый ученик получает необходимую помощь;</w:t>
      </w:r>
    </w:p>
    <w:p w:rsidR="007D30BB" w:rsidRPr="002D0C37" w:rsidRDefault="00E17DF4" w:rsidP="002D0C37">
      <w:pPr>
        <w:spacing w:after="0" w:line="240" w:lineRule="auto"/>
        <w:ind w:firstLine="709"/>
        <w:jc w:val="both"/>
        <w:rPr>
          <w:rFonts w:ascii="Times New Roman" w:hAnsi="Times New Roman"/>
          <w:sz w:val="24"/>
          <w:szCs w:val="24"/>
        </w:rPr>
      </w:pPr>
      <w:r w:rsidRPr="002D0C37">
        <w:rPr>
          <w:rFonts w:ascii="Times New Roman" w:hAnsi="Times New Roman"/>
          <w:sz w:val="24"/>
          <w:szCs w:val="24"/>
        </w:rPr>
        <w:t>-диагностические тесты позволяют скорректировать работу детей.</w:t>
      </w:r>
    </w:p>
    <w:p w:rsidR="00BE5F14" w:rsidRPr="002D0C37" w:rsidRDefault="002D0C37" w:rsidP="002D0C37">
      <w:pPr>
        <w:spacing w:before="120" w:after="120" w:line="240" w:lineRule="auto"/>
        <w:jc w:val="center"/>
        <w:rPr>
          <w:rFonts w:ascii="Times New Roman" w:hAnsi="Times New Roman"/>
          <w:b/>
          <w:sz w:val="24"/>
          <w:szCs w:val="24"/>
        </w:rPr>
      </w:pPr>
      <w:r>
        <w:rPr>
          <w:rFonts w:ascii="Times New Roman" w:hAnsi="Times New Roman"/>
          <w:b/>
          <w:sz w:val="24"/>
          <w:szCs w:val="24"/>
        </w:rPr>
        <w:t xml:space="preserve">9. </w:t>
      </w:r>
      <w:r w:rsidRPr="002D0C37">
        <w:rPr>
          <w:rFonts w:ascii="Times New Roman" w:hAnsi="Times New Roman"/>
          <w:b/>
          <w:sz w:val="24"/>
          <w:szCs w:val="24"/>
        </w:rPr>
        <w:t>МЕТОДИЧЕСКИЕ МАТЕРИАЛЫ</w:t>
      </w:r>
    </w:p>
    <w:p w:rsidR="004070A8" w:rsidRPr="002D0C37" w:rsidRDefault="004070A8" w:rsidP="002D0C37">
      <w:pPr>
        <w:pStyle w:val="a0"/>
        <w:spacing w:line="240" w:lineRule="auto"/>
        <w:ind w:left="0" w:firstLine="709"/>
        <w:rPr>
          <w:rFonts w:cs="Times New Roman"/>
          <w:sz w:val="24"/>
          <w:szCs w:val="24"/>
        </w:rPr>
      </w:pPr>
      <w:r w:rsidRPr="002D0C37">
        <w:rPr>
          <w:rFonts w:cs="Times New Roman"/>
          <w:sz w:val="24"/>
          <w:szCs w:val="24"/>
        </w:rPr>
        <w:t>программы и проекты;</w:t>
      </w:r>
    </w:p>
    <w:p w:rsidR="004070A8" w:rsidRPr="002D0C37" w:rsidRDefault="004070A8" w:rsidP="002D0C37">
      <w:pPr>
        <w:pStyle w:val="a0"/>
        <w:spacing w:line="240" w:lineRule="auto"/>
        <w:ind w:left="0" w:firstLine="709"/>
        <w:rPr>
          <w:rFonts w:cs="Times New Roman"/>
          <w:sz w:val="24"/>
          <w:szCs w:val="24"/>
        </w:rPr>
      </w:pPr>
      <w:r w:rsidRPr="002D0C37">
        <w:rPr>
          <w:rFonts w:cs="Times New Roman"/>
          <w:sz w:val="24"/>
          <w:szCs w:val="24"/>
        </w:rPr>
        <w:t>дополнительная литература, используемая педагогами для осуществления качественной работы по различным направленностям;</w:t>
      </w:r>
    </w:p>
    <w:p w:rsidR="002D0C37" w:rsidRDefault="004070A8" w:rsidP="002D0C37">
      <w:pPr>
        <w:pStyle w:val="a0"/>
        <w:spacing w:line="240" w:lineRule="auto"/>
        <w:ind w:left="0" w:firstLine="709"/>
        <w:rPr>
          <w:rFonts w:cs="Times New Roman"/>
          <w:sz w:val="24"/>
          <w:szCs w:val="24"/>
        </w:rPr>
      </w:pPr>
      <w:r w:rsidRPr="002D0C37">
        <w:rPr>
          <w:rFonts w:cs="Times New Roman"/>
          <w:sz w:val="24"/>
          <w:szCs w:val="24"/>
        </w:rPr>
        <w:t>примерная тематика исследовательских, проектных, творческих работ учащихся.</w:t>
      </w:r>
    </w:p>
    <w:p w:rsidR="00BE5F14" w:rsidRPr="002D0C37" w:rsidRDefault="002D0C37" w:rsidP="003F5C31">
      <w:pPr>
        <w:spacing w:before="120" w:after="120" w:line="240" w:lineRule="auto"/>
        <w:jc w:val="center"/>
        <w:rPr>
          <w:rFonts w:ascii="Times New Roman" w:hAnsi="Times New Roman"/>
          <w:b/>
          <w:sz w:val="24"/>
          <w:szCs w:val="24"/>
        </w:rPr>
      </w:pPr>
      <w:r>
        <w:rPr>
          <w:rFonts w:ascii="Times New Roman" w:hAnsi="Times New Roman"/>
          <w:b/>
          <w:sz w:val="24"/>
          <w:szCs w:val="24"/>
        </w:rPr>
        <w:t xml:space="preserve">10. </w:t>
      </w:r>
      <w:r w:rsidRPr="002D0C37">
        <w:rPr>
          <w:rFonts w:ascii="Times New Roman" w:hAnsi="Times New Roman"/>
          <w:b/>
          <w:sz w:val="24"/>
          <w:szCs w:val="24"/>
        </w:rPr>
        <w:t>СПИСОК ИСПОЛЬЗОВАННОЙ ЛИТЕРАТУРЫ</w:t>
      </w:r>
    </w:p>
    <w:p w:rsidR="000B54B3" w:rsidRPr="002D0C37" w:rsidRDefault="000B54B3" w:rsidP="002D0C37">
      <w:pPr>
        <w:pStyle w:val="a8"/>
        <w:spacing w:before="0" w:beforeAutospacing="0" w:after="0"/>
        <w:ind w:firstLine="709"/>
        <w:jc w:val="both"/>
        <w:rPr>
          <w:bCs/>
        </w:rPr>
      </w:pPr>
      <w:r w:rsidRPr="002D0C37">
        <w:rPr>
          <w:bCs/>
        </w:rPr>
        <w:t>1. Горский В. А., Журкина А. Я., Ляшко Л.Ю., Усанов В. В. Система дополнительного образования детей /Допо</w:t>
      </w:r>
      <w:r w:rsidR="00904F7C" w:rsidRPr="002D0C37">
        <w:rPr>
          <w:bCs/>
        </w:rPr>
        <w:t>лнительное образование. 2014</w:t>
      </w:r>
    </w:p>
    <w:p w:rsidR="000B54B3" w:rsidRPr="002D0C37" w:rsidRDefault="000B54B3" w:rsidP="002D0C37">
      <w:pPr>
        <w:pStyle w:val="a8"/>
        <w:spacing w:before="0" w:beforeAutospacing="0" w:after="0"/>
        <w:ind w:firstLine="709"/>
        <w:jc w:val="both"/>
        <w:rPr>
          <w:bCs/>
        </w:rPr>
      </w:pPr>
      <w:r w:rsidRPr="002D0C37">
        <w:rPr>
          <w:bCs/>
        </w:rPr>
        <w:t xml:space="preserve">2. </w:t>
      </w:r>
      <w:proofErr w:type="spellStart"/>
      <w:r w:rsidRPr="002D0C37">
        <w:rPr>
          <w:bCs/>
        </w:rPr>
        <w:t>Евладова</w:t>
      </w:r>
      <w:proofErr w:type="spellEnd"/>
      <w:r w:rsidRPr="002D0C37">
        <w:rPr>
          <w:bCs/>
        </w:rPr>
        <w:t xml:space="preserve"> Е.Б., Логинова Л.Г., Михайлова Н.Н. Дополнительн</w:t>
      </w:r>
      <w:r w:rsidR="00904F7C" w:rsidRPr="002D0C37">
        <w:rPr>
          <w:bCs/>
        </w:rPr>
        <w:t>ое образование детей:</w:t>
      </w:r>
      <w:r w:rsidR="002D0C37">
        <w:rPr>
          <w:bCs/>
        </w:rPr>
        <w:t xml:space="preserve"> </w:t>
      </w:r>
      <w:r w:rsidR="00904F7C" w:rsidRPr="002D0C37">
        <w:rPr>
          <w:bCs/>
        </w:rPr>
        <w:t>– М.: 2012</w:t>
      </w:r>
      <w:r w:rsidRPr="002D0C37">
        <w:rPr>
          <w:bCs/>
        </w:rPr>
        <w:t>.</w:t>
      </w:r>
    </w:p>
    <w:p w:rsidR="000B54B3" w:rsidRPr="002D0C37" w:rsidRDefault="000B54B3" w:rsidP="002D0C37">
      <w:pPr>
        <w:pStyle w:val="a8"/>
        <w:spacing w:before="0" w:beforeAutospacing="0" w:after="0"/>
        <w:ind w:firstLine="709"/>
        <w:jc w:val="both"/>
        <w:rPr>
          <w:bCs/>
        </w:rPr>
      </w:pPr>
      <w:r w:rsidRPr="002D0C37">
        <w:rPr>
          <w:bCs/>
        </w:rPr>
        <w:t>3. Лебедев О.Е. Дополнительное образование детей. – М. 2000.</w:t>
      </w:r>
    </w:p>
    <w:p w:rsidR="000B54B3" w:rsidRPr="002D0C37" w:rsidRDefault="000B54B3" w:rsidP="002D0C37">
      <w:pPr>
        <w:pStyle w:val="a8"/>
        <w:spacing w:before="0" w:beforeAutospacing="0" w:after="0"/>
        <w:ind w:firstLine="709"/>
        <w:jc w:val="both"/>
        <w:rPr>
          <w:bCs/>
        </w:rPr>
      </w:pPr>
      <w:r w:rsidRPr="002D0C37">
        <w:rPr>
          <w:bCs/>
        </w:rPr>
        <w:t>4. Иваненко И.Н. Насущные проблемы развития системы дополнительного образования детей //</w:t>
      </w:r>
      <w:r w:rsidR="00904F7C" w:rsidRPr="002D0C37">
        <w:rPr>
          <w:bCs/>
        </w:rPr>
        <w:t>Дополнительное образование, 2014</w:t>
      </w:r>
      <w:r w:rsidRPr="002D0C37">
        <w:rPr>
          <w:bCs/>
        </w:rPr>
        <w:t xml:space="preserve">. – № 9. – С. 21 – 23. </w:t>
      </w:r>
    </w:p>
    <w:p w:rsidR="000B54B3" w:rsidRPr="002D0C37" w:rsidRDefault="000B54B3" w:rsidP="002D0C37">
      <w:pPr>
        <w:tabs>
          <w:tab w:val="left" w:pos="720"/>
          <w:tab w:val="left" w:pos="900"/>
        </w:tabs>
        <w:spacing w:after="0" w:line="240" w:lineRule="auto"/>
        <w:ind w:firstLine="709"/>
        <w:jc w:val="both"/>
        <w:rPr>
          <w:rFonts w:ascii="Times New Roman" w:hAnsi="Times New Roman"/>
          <w:sz w:val="24"/>
          <w:szCs w:val="24"/>
        </w:rPr>
      </w:pPr>
      <w:r w:rsidRPr="002D0C37">
        <w:rPr>
          <w:rFonts w:ascii="Times New Roman" w:hAnsi="Times New Roman"/>
          <w:bCs/>
          <w:sz w:val="24"/>
          <w:szCs w:val="24"/>
        </w:rPr>
        <w:t xml:space="preserve">5. </w:t>
      </w:r>
      <w:proofErr w:type="spellStart"/>
      <w:r w:rsidRPr="002D0C37">
        <w:rPr>
          <w:rFonts w:ascii="Times New Roman" w:hAnsi="Times New Roman"/>
          <w:sz w:val="24"/>
          <w:szCs w:val="24"/>
        </w:rPr>
        <w:t>Буйлова</w:t>
      </w:r>
      <w:proofErr w:type="spellEnd"/>
      <w:r w:rsidRPr="002D0C37">
        <w:rPr>
          <w:rFonts w:ascii="Times New Roman" w:hAnsi="Times New Roman"/>
          <w:sz w:val="24"/>
          <w:szCs w:val="24"/>
        </w:rPr>
        <w:t xml:space="preserve"> Л.Н., </w:t>
      </w:r>
      <w:proofErr w:type="spellStart"/>
      <w:r w:rsidRPr="002D0C37">
        <w:rPr>
          <w:rFonts w:ascii="Times New Roman" w:hAnsi="Times New Roman"/>
          <w:sz w:val="24"/>
          <w:szCs w:val="24"/>
        </w:rPr>
        <w:t>Кленова</w:t>
      </w:r>
      <w:proofErr w:type="spellEnd"/>
      <w:r w:rsidRPr="002D0C37">
        <w:rPr>
          <w:rFonts w:ascii="Times New Roman" w:hAnsi="Times New Roman"/>
          <w:sz w:val="24"/>
          <w:szCs w:val="24"/>
        </w:rPr>
        <w:t xml:space="preserve"> Н.В. Дополнительное образование в современной школе </w:t>
      </w:r>
      <w:r w:rsidR="00904F7C" w:rsidRPr="002D0C37">
        <w:rPr>
          <w:rFonts w:ascii="Times New Roman" w:hAnsi="Times New Roman"/>
          <w:sz w:val="24"/>
          <w:szCs w:val="24"/>
        </w:rPr>
        <w:t>/ М.: «Сентябрь», 2014</w:t>
      </w:r>
    </w:p>
    <w:p w:rsidR="000B54B3" w:rsidRPr="002D0C37" w:rsidRDefault="000B54B3" w:rsidP="002D0C37">
      <w:pPr>
        <w:tabs>
          <w:tab w:val="left" w:pos="720"/>
          <w:tab w:val="left" w:pos="900"/>
        </w:tabs>
        <w:spacing w:after="0" w:line="240" w:lineRule="auto"/>
        <w:ind w:firstLine="709"/>
        <w:jc w:val="both"/>
        <w:rPr>
          <w:rFonts w:ascii="Times New Roman" w:hAnsi="Times New Roman"/>
          <w:sz w:val="24"/>
          <w:szCs w:val="24"/>
        </w:rPr>
      </w:pPr>
      <w:r w:rsidRPr="002D0C37">
        <w:rPr>
          <w:rFonts w:ascii="Times New Roman" w:hAnsi="Times New Roman"/>
          <w:sz w:val="24"/>
          <w:szCs w:val="24"/>
        </w:rPr>
        <w:lastRenderedPageBreak/>
        <w:t xml:space="preserve">6. </w:t>
      </w:r>
      <w:proofErr w:type="spellStart"/>
      <w:r w:rsidRPr="002D0C37">
        <w:rPr>
          <w:rFonts w:ascii="Times New Roman" w:hAnsi="Times New Roman"/>
          <w:sz w:val="24"/>
          <w:szCs w:val="24"/>
        </w:rPr>
        <w:t>Д.В.Григорьев</w:t>
      </w:r>
      <w:proofErr w:type="spellEnd"/>
      <w:r w:rsidRPr="002D0C37">
        <w:rPr>
          <w:rFonts w:ascii="Times New Roman" w:hAnsi="Times New Roman"/>
          <w:sz w:val="24"/>
          <w:szCs w:val="24"/>
        </w:rPr>
        <w:t xml:space="preserve">, </w:t>
      </w:r>
      <w:proofErr w:type="spellStart"/>
      <w:r w:rsidRPr="002D0C37">
        <w:rPr>
          <w:rFonts w:ascii="Times New Roman" w:hAnsi="Times New Roman"/>
          <w:sz w:val="24"/>
          <w:szCs w:val="24"/>
        </w:rPr>
        <w:t>П.В.Степанов</w:t>
      </w:r>
      <w:proofErr w:type="spellEnd"/>
      <w:r w:rsidRPr="002D0C37">
        <w:rPr>
          <w:rFonts w:ascii="Times New Roman" w:hAnsi="Times New Roman"/>
          <w:sz w:val="24"/>
          <w:szCs w:val="24"/>
        </w:rPr>
        <w:t>. Внеурочная деятельность школьников. Методический конструкт</w:t>
      </w:r>
      <w:r w:rsidR="00904F7C" w:rsidRPr="002D0C37">
        <w:rPr>
          <w:rFonts w:ascii="Times New Roman" w:hAnsi="Times New Roman"/>
          <w:sz w:val="24"/>
          <w:szCs w:val="24"/>
        </w:rPr>
        <w:t>ор: пособие для учителя. М.,2012</w:t>
      </w:r>
      <w:r w:rsidRPr="002D0C37">
        <w:rPr>
          <w:rFonts w:ascii="Times New Roman" w:hAnsi="Times New Roman"/>
          <w:sz w:val="24"/>
          <w:szCs w:val="24"/>
        </w:rPr>
        <w:t>.</w:t>
      </w:r>
    </w:p>
    <w:p w:rsidR="000B54B3" w:rsidRPr="002D0C37" w:rsidRDefault="000B54B3" w:rsidP="002D0C37">
      <w:pPr>
        <w:tabs>
          <w:tab w:val="left" w:pos="720"/>
          <w:tab w:val="left" w:pos="900"/>
        </w:tabs>
        <w:spacing w:after="0" w:line="240" w:lineRule="auto"/>
        <w:ind w:firstLine="709"/>
        <w:jc w:val="both"/>
        <w:rPr>
          <w:rFonts w:ascii="Times New Roman" w:hAnsi="Times New Roman"/>
          <w:sz w:val="24"/>
          <w:szCs w:val="24"/>
        </w:rPr>
      </w:pPr>
      <w:r w:rsidRPr="002D0C37">
        <w:rPr>
          <w:rFonts w:ascii="Times New Roman" w:hAnsi="Times New Roman"/>
          <w:sz w:val="24"/>
          <w:szCs w:val="24"/>
        </w:rPr>
        <w:t>7. Д.В.</w:t>
      </w:r>
      <w:r w:rsidR="003F5C31">
        <w:rPr>
          <w:rFonts w:ascii="Times New Roman" w:hAnsi="Times New Roman"/>
          <w:sz w:val="24"/>
          <w:szCs w:val="24"/>
        </w:rPr>
        <w:t xml:space="preserve"> </w:t>
      </w:r>
      <w:r w:rsidRPr="002D0C37">
        <w:rPr>
          <w:rFonts w:ascii="Times New Roman" w:hAnsi="Times New Roman"/>
          <w:sz w:val="24"/>
          <w:szCs w:val="24"/>
        </w:rPr>
        <w:t>Григорьев, Б.В.</w:t>
      </w:r>
      <w:r w:rsidR="003F5C31">
        <w:rPr>
          <w:rFonts w:ascii="Times New Roman" w:hAnsi="Times New Roman"/>
          <w:sz w:val="24"/>
          <w:szCs w:val="24"/>
        </w:rPr>
        <w:t xml:space="preserve"> </w:t>
      </w:r>
      <w:r w:rsidRPr="002D0C37">
        <w:rPr>
          <w:rFonts w:ascii="Times New Roman" w:hAnsi="Times New Roman"/>
          <w:sz w:val="24"/>
          <w:szCs w:val="24"/>
        </w:rPr>
        <w:t xml:space="preserve">Куприянов. Программы </w:t>
      </w:r>
      <w:r w:rsidR="00904F7C" w:rsidRPr="002D0C37">
        <w:rPr>
          <w:rFonts w:ascii="Times New Roman" w:hAnsi="Times New Roman"/>
          <w:sz w:val="24"/>
          <w:szCs w:val="24"/>
        </w:rPr>
        <w:t>внеурочной деятельности. М.,2013</w:t>
      </w:r>
      <w:r w:rsidRPr="002D0C37">
        <w:rPr>
          <w:rFonts w:ascii="Times New Roman" w:hAnsi="Times New Roman"/>
          <w:sz w:val="24"/>
          <w:szCs w:val="24"/>
        </w:rPr>
        <w:t xml:space="preserve">. </w:t>
      </w:r>
    </w:p>
    <w:p w:rsidR="009455DF" w:rsidRPr="002D0C37" w:rsidRDefault="000B54B3" w:rsidP="002D0C37">
      <w:pPr>
        <w:tabs>
          <w:tab w:val="left" w:pos="720"/>
          <w:tab w:val="left" w:pos="900"/>
        </w:tabs>
        <w:spacing w:after="0" w:line="240" w:lineRule="auto"/>
        <w:ind w:firstLine="709"/>
        <w:jc w:val="both"/>
        <w:rPr>
          <w:rFonts w:ascii="Times New Roman" w:hAnsi="Times New Roman"/>
          <w:bCs/>
          <w:color w:val="000000"/>
          <w:sz w:val="24"/>
          <w:szCs w:val="24"/>
        </w:rPr>
      </w:pPr>
      <w:r w:rsidRPr="002D0C37">
        <w:rPr>
          <w:rFonts w:ascii="Times New Roman" w:hAnsi="Times New Roman"/>
          <w:color w:val="000000"/>
          <w:sz w:val="24"/>
          <w:szCs w:val="24"/>
        </w:rPr>
        <w:t>8.</w:t>
      </w:r>
      <w:hyperlink r:id="rId12" w:history="1">
        <w:r w:rsidRPr="002D0C37">
          <w:rPr>
            <w:rStyle w:val="ad"/>
            <w:rFonts w:ascii="Times New Roman" w:hAnsi="Times New Roman"/>
            <w:color w:val="000000"/>
            <w:sz w:val="24"/>
            <w:szCs w:val="24"/>
          </w:rPr>
          <w:t>С.А. Федорова</w:t>
        </w:r>
      </w:hyperlink>
      <w:r w:rsidRPr="002D0C37">
        <w:rPr>
          <w:rFonts w:ascii="Times New Roman" w:hAnsi="Times New Roman"/>
          <w:bCs/>
          <w:color w:val="000000"/>
          <w:sz w:val="24"/>
          <w:szCs w:val="24"/>
        </w:rPr>
        <w:t xml:space="preserve"> Развитие УУД обучающихся во внеурочной деятельности.</w:t>
      </w:r>
      <w:r w:rsidRPr="002D0C37">
        <w:rPr>
          <w:rFonts w:ascii="Times New Roman" w:hAnsi="Times New Roman"/>
          <w:color w:val="000000"/>
          <w:sz w:val="24"/>
          <w:szCs w:val="24"/>
        </w:rPr>
        <w:t xml:space="preserve"> </w:t>
      </w:r>
      <w:hyperlink r:id="rId13" w:tgtFrame="_blank" w:history="1">
        <w:r w:rsidRPr="002D0C37">
          <w:rPr>
            <w:rStyle w:val="ad"/>
            <w:rFonts w:ascii="Times New Roman" w:hAnsi="Times New Roman"/>
            <w:color w:val="000000"/>
            <w:sz w:val="24"/>
            <w:szCs w:val="24"/>
          </w:rPr>
          <w:t>Управление начальной школой , №12 , 2012 г.</w:t>
        </w:r>
      </w:hyperlink>
    </w:p>
    <w:p w:rsidR="00904F7C" w:rsidRPr="00415CB3" w:rsidRDefault="003F5C31" w:rsidP="003F5C31">
      <w:pPr>
        <w:spacing w:before="120" w:after="120" w:line="240" w:lineRule="auto"/>
        <w:jc w:val="center"/>
        <w:rPr>
          <w:rFonts w:ascii="Times New Roman" w:hAnsi="Times New Roman"/>
          <w:b/>
          <w:sz w:val="28"/>
          <w:szCs w:val="28"/>
        </w:rPr>
      </w:pPr>
      <w:r>
        <w:rPr>
          <w:rFonts w:ascii="Times New Roman" w:hAnsi="Times New Roman"/>
          <w:b/>
          <w:sz w:val="28"/>
          <w:szCs w:val="28"/>
        </w:rPr>
        <w:t xml:space="preserve">11. </w:t>
      </w:r>
      <w:r w:rsidR="00904F7C" w:rsidRPr="00415CB3">
        <w:rPr>
          <w:rFonts w:ascii="Times New Roman" w:hAnsi="Times New Roman"/>
          <w:b/>
          <w:sz w:val="28"/>
          <w:szCs w:val="28"/>
        </w:rPr>
        <w:t>Перечень технических средств обучения</w:t>
      </w:r>
    </w:p>
    <w:p w:rsidR="00DD2458" w:rsidRPr="003F5C31" w:rsidRDefault="00DD2458" w:rsidP="003F5C31">
      <w:pPr>
        <w:spacing w:after="0" w:line="240" w:lineRule="auto"/>
        <w:ind w:firstLine="709"/>
        <w:jc w:val="both"/>
        <w:rPr>
          <w:rFonts w:ascii="Times New Roman" w:hAnsi="Times New Roman"/>
          <w:b/>
          <w:sz w:val="24"/>
          <w:szCs w:val="24"/>
        </w:rPr>
      </w:pPr>
      <w:r w:rsidRPr="003F5C31">
        <w:rPr>
          <w:rFonts w:ascii="Times New Roman" w:hAnsi="Times New Roman"/>
          <w:b/>
          <w:sz w:val="24"/>
          <w:szCs w:val="24"/>
        </w:rPr>
        <w:t>«Баскетбол»</w:t>
      </w:r>
    </w:p>
    <w:p w:rsidR="00DD2458" w:rsidRPr="003F5C31" w:rsidRDefault="00DD2458" w:rsidP="003F5C31">
      <w:pPr>
        <w:spacing w:after="0" w:line="240" w:lineRule="auto"/>
        <w:ind w:firstLine="709"/>
        <w:jc w:val="both"/>
        <w:rPr>
          <w:rFonts w:ascii="Times New Roman" w:hAnsi="Times New Roman"/>
          <w:sz w:val="24"/>
          <w:szCs w:val="24"/>
        </w:rPr>
      </w:pPr>
      <w:r w:rsidRPr="003F5C31">
        <w:rPr>
          <w:rFonts w:ascii="Times New Roman" w:hAnsi="Times New Roman"/>
          <w:sz w:val="24"/>
          <w:szCs w:val="24"/>
        </w:rPr>
        <w:t>Щиты тренировочные с кольцами -6шт.</w:t>
      </w:r>
    </w:p>
    <w:p w:rsidR="00DD2458" w:rsidRPr="003F5C31" w:rsidRDefault="00DD2458" w:rsidP="003F5C31">
      <w:pPr>
        <w:spacing w:after="0" w:line="240" w:lineRule="auto"/>
        <w:ind w:firstLine="709"/>
        <w:jc w:val="both"/>
        <w:rPr>
          <w:rFonts w:ascii="Times New Roman" w:hAnsi="Times New Roman"/>
          <w:sz w:val="24"/>
          <w:szCs w:val="24"/>
        </w:rPr>
      </w:pPr>
      <w:r w:rsidRPr="003F5C31">
        <w:rPr>
          <w:rFonts w:ascii="Times New Roman" w:hAnsi="Times New Roman"/>
          <w:sz w:val="24"/>
          <w:szCs w:val="24"/>
        </w:rPr>
        <w:t>Мячи баскетбольные -  20  шт.</w:t>
      </w:r>
    </w:p>
    <w:p w:rsidR="00DD2458" w:rsidRPr="003F5C31" w:rsidRDefault="00E22057" w:rsidP="003F5C31">
      <w:pPr>
        <w:spacing w:after="0" w:line="240" w:lineRule="auto"/>
        <w:ind w:firstLine="709"/>
        <w:jc w:val="both"/>
        <w:rPr>
          <w:rFonts w:ascii="Times New Roman" w:hAnsi="Times New Roman"/>
          <w:sz w:val="24"/>
          <w:szCs w:val="24"/>
        </w:rPr>
      </w:pPr>
      <w:r w:rsidRPr="003F5C31">
        <w:rPr>
          <w:rFonts w:ascii="Times New Roman" w:hAnsi="Times New Roman"/>
          <w:sz w:val="24"/>
          <w:szCs w:val="24"/>
        </w:rPr>
        <w:t>Насос ручной со штуцером -  2 шт.;</w:t>
      </w:r>
    </w:p>
    <w:p w:rsidR="003B4CDD" w:rsidRPr="003F5C31" w:rsidRDefault="003B4CDD" w:rsidP="003F5C31">
      <w:pPr>
        <w:spacing w:after="0" w:line="240" w:lineRule="auto"/>
        <w:ind w:firstLine="709"/>
        <w:jc w:val="both"/>
        <w:rPr>
          <w:rFonts w:ascii="Times New Roman" w:hAnsi="Times New Roman"/>
          <w:b/>
          <w:bCs/>
          <w:sz w:val="24"/>
          <w:szCs w:val="24"/>
        </w:rPr>
      </w:pPr>
      <w:r w:rsidRPr="003F5C31">
        <w:rPr>
          <w:rFonts w:ascii="Times New Roman" w:hAnsi="Times New Roman"/>
          <w:b/>
          <w:bCs/>
          <w:sz w:val="24"/>
          <w:szCs w:val="24"/>
        </w:rPr>
        <w:t>«Волейбол»</w:t>
      </w:r>
    </w:p>
    <w:p w:rsidR="003B4CDD" w:rsidRPr="003F5C31" w:rsidRDefault="003B4CDD" w:rsidP="003F5C31">
      <w:pPr>
        <w:spacing w:after="0" w:line="240" w:lineRule="auto"/>
        <w:ind w:firstLine="709"/>
        <w:jc w:val="both"/>
        <w:rPr>
          <w:rFonts w:ascii="Times New Roman" w:hAnsi="Times New Roman"/>
          <w:b/>
          <w:bCs/>
          <w:sz w:val="24"/>
          <w:szCs w:val="24"/>
        </w:rPr>
      </w:pPr>
      <w:r w:rsidRPr="003F5C31">
        <w:rPr>
          <w:rFonts w:ascii="Times New Roman" w:hAnsi="Times New Roman"/>
          <w:color w:val="000000"/>
          <w:sz w:val="24"/>
          <w:szCs w:val="24"/>
          <w:shd w:val="clear" w:color="auto" w:fill="FFFFFF"/>
        </w:rPr>
        <w:t>Спортивный зал  с волейбольной разметкой площадки, волейбольными стойками. Спортивный инвентарь: волейбольные мячи на каждого обучающегося (15 штук)</w:t>
      </w:r>
      <w:proofErr w:type="gramStart"/>
      <w:r w:rsidRPr="003F5C31">
        <w:rPr>
          <w:rFonts w:ascii="Times New Roman" w:hAnsi="Times New Roman"/>
          <w:color w:val="000000"/>
          <w:sz w:val="24"/>
          <w:szCs w:val="24"/>
          <w:shd w:val="clear" w:color="auto" w:fill="FFFFFF"/>
        </w:rPr>
        <w:t xml:space="preserve"> ;</w:t>
      </w:r>
      <w:proofErr w:type="gramEnd"/>
      <w:r w:rsidRPr="003F5C31">
        <w:rPr>
          <w:rFonts w:ascii="Times New Roman" w:hAnsi="Times New Roman"/>
          <w:color w:val="000000"/>
          <w:sz w:val="24"/>
          <w:szCs w:val="24"/>
          <w:shd w:val="clear" w:color="auto" w:fill="FFFFFF"/>
        </w:rPr>
        <w:t xml:space="preserve"> набивные мячи - на каждого обучающегося (15 штук); перекладины для подтягивания в висе – 5-7 штук, гимнастические скакалки для прыжков.</w:t>
      </w:r>
    </w:p>
    <w:p w:rsidR="003B4CDD" w:rsidRPr="003F5C31" w:rsidRDefault="003B4CDD" w:rsidP="003F5C31">
      <w:pPr>
        <w:spacing w:after="0" w:line="240" w:lineRule="auto"/>
        <w:ind w:firstLine="709"/>
        <w:jc w:val="both"/>
        <w:rPr>
          <w:rFonts w:ascii="Times New Roman" w:hAnsi="Times New Roman"/>
          <w:b/>
          <w:bCs/>
          <w:sz w:val="24"/>
          <w:szCs w:val="24"/>
        </w:rPr>
      </w:pPr>
      <w:r w:rsidRPr="003F5C31">
        <w:rPr>
          <w:rFonts w:ascii="Times New Roman" w:hAnsi="Times New Roman"/>
          <w:b/>
          <w:bCs/>
          <w:sz w:val="24"/>
          <w:szCs w:val="24"/>
        </w:rPr>
        <w:t>ВПО «Патриот»</w:t>
      </w:r>
    </w:p>
    <w:p w:rsidR="003B4CDD" w:rsidRPr="003F5C31" w:rsidRDefault="003B4CDD" w:rsidP="003F5C31">
      <w:pPr>
        <w:numPr>
          <w:ilvl w:val="0"/>
          <w:numId w:val="11"/>
        </w:numPr>
        <w:spacing w:after="0" w:line="240" w:lineRule="auto"/>
        <w:ind w:left="0" w:firstLine="709"/>
        <w:jc w:val="both"/>
        <w:rPr>
          <w:rFonts w:ascii="Times New Roman" w:hAnsi="Times New Roman"/>
          <w:color w:val="000000"/>
          <w:sz w:val="24"/>
          <w:szCs w:val="24"/>
        </w:rPr>
      </w:pPr>
      <w:r w:rsidRPr="003F5C31">
        <w:rPr>
          <w:rFonts w:ascii="Times New Roman" w:hAnsi="Times New Roman"/>
          <w:color w:val="000000"/>
          <w:sz w:val="24"/>
          <w:szCs w:val="24"/>
        </w:rPr>
        <w:t>Спортзал;</w:t>
      </w:r>
    </w:p>
    <w:p w:rsidR="003B4CDD" w:rsidRPr="003F5C31" w:rsidRDefault="003B4CDD"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           Открытая специально оборудованная спортивная площадка;</w:t>
      </w:r>
    </w:p>
    <w:p w:rsidR="003B4CDD" w:rsidRPr="003F5C31" w:rsidRDefault="003B4CDD"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           Спортивный инвентарь;</w:t>
      </w:r>
    </w:p>
    <w:p w:rsidR="003B4CDD" w:rsidRPr="003F5C31" w:rsidRDefault="003B4CDD"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           Туристический инвентарь;</w:t>
      </w:r>
    </w:p>
    <w:p w:rsidR="003B4CDD" w:rsidRPr="003F5C31" w:rsidRDefault="003B4CDD"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           Венно-полевая форма для членов клуба;</w:t>
      </w:r>
    </w:p>
    <w:p w:rsidR="003B4CDD" w:rsidRPr="003F5C31" w:rsidRDefault="003B4CDD"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           Учебный класс.</w:t>
      </w:r>
    </w:p>
    <w:p w:rsidR="003B4CDD" w:rsidRPr="003F5C31" w:rsidRDefault="003B4CDD"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           учебные макеты и тренажеры.</w:t>
      </w:r>
    </w:p>
    <w:p w:rsidR="00723360" w:rsidRPr="003F5C31" w:rsidRDefault="00723360" w:rsidP="003F5C31">
      <w:pPr>
        <w:spacing w:after="0" w:line="240" w:lineRule="auto"/>
        <w:ind w:firstLine="709"/>
        <w:jc w:val="both"/>
        <w:rPr>
          <w:rFonts w:ascii="Times New Roman" w:hAnsi="Times New Roman"/>
          <w:b/>
          <w:bCs/>
          <w:sz w:val="24"/>
          <w:szCs w:val="24"/>
        </w:rPr>
      </w:pPr>
      <w:r w:rsidRPr="003F5C31">
        <w:rPr>
          <w:rFonts w:ascii="Times New Roman" w:hAnsi="Times New Roman"/>
          <w:b/>
          <w:bCs/>
          <w:sz w:val="24"/>
          <w:szCs w:val="24"/>
        </w:rPr>
        <w:t>«Юный художник»</w:t>
      </w:r>
    </w:p>
    <w:p w:rsidR="00E84C80" w:rsidRPr="003F5C31" w:rsidRDefault="00E84C80"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В процессе реализации Программы используются различные формы проведения занятий: традиционные, комбинированные, практические. Все задания соответствуют по сложности возрасту обучающихся.</w:t>
      </w:r>
    </w:p>
    <w:p w:rsidR="00E84C80" w:rsidRPr="003F5C31" w:rsidRDefault="00E84C80"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На занятиях используются наглядно-иллюстративные материалы: художественные альбомы, наглядные иллюстрированные пособия по работе в различных техниках, схемы и таблицы сочетаемости цветовых тонов.</w:t>
      </w:r>
    </w:p>
    <w:p w:rsidR="00E84C80" w:rsidRPr="003F5C31" w:rsidRDefault="00E84C80" w:rsidP="003F5C31">
      <w:pPr>
        <w:spacing w:after="0" w:line="240" w:lineRule="auto"/>
        <w:ind w:firstLine="709"/>
        <w:jc w:val="both"/>
        <w:rPr>
          <w:rFonts w:ascii="Times New Roman" w:hAnsi="Times New Roman"/>
          <w:i/>
          <w:color w:val="000000"/>
          <w:sz w:val="24"/>
          <w:szCs w:val="24"/>
        </w:rPr>
      </w:pPr>
      <w:r w:rsidRPr="003F5C31">
        <w:rPr>
          <w:rFonts w:ascii="Times New Roman" w:hAnsi="Times New Roman"/>
          <w:i/>
          <w:color w:val="000000"/>
          <w:sz w:val="24"/>
          <w:szCs w:val="24"/>
        </w:rPr>
        <w:t>Материально - техническое обеспечение Программы</w:t>
      </w:r>
    </w:p>
    <w:p w:rsidR="00E84C80" w:rsidRPr="003F5C31" w:rsidRDefault="00E84C80"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Технические средства обучения:</w:t>
      </w:r>
    </w:p>
    <w:p w:rsidR="00E84C80" w:rsidRPr="003F5C31" w:rsidRDefault="00E84C80"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Ø компьютер;</w:t>
      </w:r>
    </w:p>
    <w:p w:rsidR="00E84C80" w:rsidRPr="003F5C31" w:rsidRDefault="00E84C80"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 xml:space="preserve">Ø средства аудио - и </w:t>
      </w:r>
      <w:proofErr w:type="spellStart"/>
      <w:r w:rsidRPr="003F5C31">
        <w:rPr>
          <w:rFonts w:ascii="Times New Roman" w:hAnsi="Times New Roman"/>
          <w:color w:val="000000"/>
          <w:sz w:val="24"/>
          <w:szCs w:val="24"/>
        </w:rPr>
        <w:t>видеовизуализации</w:t>
      </w:r>
      <w:proofErr w:type="spellEnd"/>
      <w:r w:rsidRPr="003F5C31">
        <w:rPr>
          <w:rFonts w:ascii="Times New Roman" w:hAnsi="Times New Roman"/>
          <w:color w:val="000000"/>
          <w:sz w:val="24"/>
          <w:szCs w:val="24"/>
        </w:rPr>
        <w:t>;</w:t>
      </w:r>
    </w:p>
    <w:p w:rsidR="00E84C80" w:rsidRPr="003F5C31" w:rsidRDefault="00E84C80"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Ø мультимедийные пособия.</w:t>
      </w:r>
    </w:p>
    <w:p w:rsidR="00E84C80" w:rsidRPr="003F5C31" w:rsidRDefault="00E84C80"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Материалы:</w:t>
      </w:r>
    </w:p>
    <w:p w:rsidR="00E84C80" w:rsidRPr="003F5C31" w:rsidRDefault="00E84C80"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Ø краски в наборах, гуашь художественная «Мастер - класс» Невская палитра,16 цветов или гуашь «Лицей» Гамма, 12-16 цветов, отдельно в банках белила титановые, оранжевая и фиолетовая;</w:t>
      </w:r>
    </w:p>
    <w:p w:rsidR="00E84C80" w:rsidRPr="003F5C31" w:rsidRDefault="00E84C80"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Ø краски акварель художественная «Студия» Гамма, 12-18 цветов;</w:t>
      </w:r>
    </w:p>
    <w:p w:rsidR="00E84C80" w:rsidRPr="003F5C31" w:rsidRDefault="00E84C80"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Ø пастель сухая художественная ассорти «Московская палитра» Гамма, 12-24 цвета;</w:t>
      </w:r>
    </w:p>
    <w:p w:rsidR="00E84C80" w:rsidRPr="003F5C31" w:rsidRDefault="00E84C80"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Ø пастель масляная «Студия» Гамма,12-18 цветов;</w:t>
      </w:r>
    </w:p>
    <w:p w:rsidR="00E84C80" w:rsidRPr="003F5C31" w:rsidRDefault="00E84C80"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Ø уголь рисовальный;</w:t>
      </w:r>
    </w:p>
    <w:p w:rsidR="00E84C80" w:rsidRPr="003F5C31" w:rsidRDefault="00E84C80"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Ø лак для фиксации рисунков;</w:t>
      </w:r>
    </w:p>
    <w:p w:rsidR="00E84C80" w:rsidRPr="003F5C31" w:rsidRDefault="00E84C80"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Ø ластики;</w:t>
      </w:r>
    </w:p>
    <w:p w:rsidR="00E84C80" w:rsidRPr="003F5C31" w:rsidRDefault="00E84C80"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Ø палитры пластиковые;</w:t>
      </w:r>
    </w:p>
    <w:p w:rsidR="00E84C80" w:rsidRPr="003F5C31" w:rsidRDefault="00E84C80"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Ø кисти плоские овальные синтетика №8,16;</w:t>
      </w:r>
    </w:p>
    <w:p w:rsidR="00E84C80" w:rsidRPr="003F5C31" w:rsidRDefault="00E84C80"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Ø кисти круглые №8, 12 «Галерея»;</w:t>
      </w:r>
    </w:p>
    <w:p w:rsidR="00E84C80" w:rsidRPr="003F5C31" w:rsidRDefault="00E84C80"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Ø баночки для воды;</w:t>
      </w:r>
    </w:p>
    <w:p w:rsidR="00E84C80" w:rsidRPr="003F5C31" w:rsidRDefault="00E84C80"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Ø тряпочки для вытирания кистей;</w:t>
      </w:r>
    </w:p>
    <w:p w:rsidR="00E84C80" w:rsidRPr="003F5C31" w:rsidRDefault="00E84C80"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Ø маркеры чёрный, золотой;</w:t>
      </w:r>
    </w:p>
    <w:p w:rsidR="00E84C80" w:rsidRPr="003F5C31" w:rsidRDefault="00E84C80"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lastRenderedPageBreak/>
        <w:t xml:space="preserve">Ø </w:t>
      </w:r>
      <w:proofErr w:type="spellStart"/>
      <w:r w:rsidRPr="003F5C31">
        <w:rPr>
          <w:rFonts w:ascii="Times New Roman" w:hAnsi="Times New Roman"/>
          <w:color w:val="000000"/>
          <w:sz w:val="24"/>
          <w:szCs w:val="24"/>
        </w:rPr>
        <w:t>гелевые</w:t>
      </w:r>
      <w:proofErr w:type="spellEnd"/>
      <w:r w:rsidRPr="003F5C31">
        <w:rPr>
          <w:rFonts w:ascii="Times New Roman" w:hAnsi="Times New Roman"/>
          <w:color w:val="000000"/>
          <w:sz w:val="24"/>
          <w:szCs w:val="24"/>
        </w:rPr>
        <w:t xml:space="preserve"> ручки чёрного цвета;</w:t>
      </w:r>
    </w:p>
    <w:p w:rsidR="00E84C80" w:rsidRPr="003F5C31" w:rsidRDefault="00E84C80"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Ø фломастеры;</w:t>
      </w:r>
    </w:p>
    <w:p w:rsidR="00E84C80" w:rsidRPr="003F5C31" w:rsidRDefault="00E84C80"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Ø клеи-карандаши;</w:t>
      </w:r>
    </w:p>
    <w:p w:rsidR="00E84C80" w:rsidRPr="003F5C31" w:rsidRDefault="00E84C80"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Ø цветная бумага двусторонняя;</w:t>
      </w:r>
    </w:p>
    <w:p w:rsidR="00E84C80" w:rsidRPr="003F5C31" w:rsidRDefault="00E84C80"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Ø картон плотный;</w:t>
      </w:r>
    </w:p>
    <w:p w:rsidR="00E84C80" w:rsidRPr="003F5C31" w:rsidRDefault="00E84C80"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Ø бумага ватман А1;</w:t>
      </w:r>
    </w:p>
    <w:p w:rsidR="00E84C80" w:rsidRPr="003F5C31" w:rsidRDefault="00E84C80"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Ø акварельная бумага в папке А3;</w:t>
      </w:r>
    </w:p>
    <w:p w:rsidR="00E84C80" w:rsidRPr="003F5C31" w:rsidRDefault="00E84C80"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Ø бумага-</w:t>
      </w:r>
      <w:proofErr w:type="spellStart"/>
      <w:r w:rsidRPr="003F5C31">
        <w:rPr>
          <w:rFonts w:ascii="Times New Roman" w:hAnsi="Times New Roman"/>
          <w:color w:val="000000"/>
          <w:sz w:val="24"/>
          <w:szCs w:val="24"/>
        </w:rPr>
        <w:t>крафт</w:t>
      </w:r>
      <w:proofErr w:type="spellEnd"/>
      <w:r w:rsidRPr="003F5C31">
        <w:rPr>
          <w:rFonts w:ascii="Times New Roman" w:hAnsi="Times New Roman"/>
          <w:color w:val="000000"/>
          <w:sz w:val="24"/>
          <w:szCs w:val="24"/>
        </w:rPr>
        <w:t xml:space="preserve"> в папке А3;</w:t>
      </w:r>
    </w:p>
    <w:p w:rsidR="00E84C80" w:rsidRPr="003F5C31" w:rsidRDefault="00E84C80"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Ø ватные палочки;</w:t>
      </w:r>
    </w:p>
    <w:p w:rsidR="00E84C80" w:rsidRPr="003F5C31" w:rsidRDefault="00E84C80"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Ø ножницы.</w:t>
      </w:r>
    </w:p>
    <w:p w:rsidR="008F4191" w:rsidRPr="003F5C31" w:rsidRDefault="00723360" w:rsidP="003F5C31">
      <w:pPr>
        <w:spacing w:after="0" w:line="240" w:lineRule="auto"/>
        <w:ind w:firstLine="709"/>
        <w:jc w:val="both"/>
        <w:rPr>
          <w:rFonts w:ascii="Times New Roman" w:hAnsi="Times New Roman"/>
          <w:b/>
          <w:bCs/>
          <w:sz w:val="24"/>
          <w:szCs w:val="24"/>
        </w:rPr>
      </w:pPr>
      <w:r w:rsidRPr="003F5C31">
        <w:rPr>
          <w:rFonts w:ascii="Times New Roman" w:hAnsi="Times New Roman"/>
          <w:b/>
          <w:bCs/>
          <w:sz w:val="24"/>
          <w:szCs w:val="24"/>
        </w:rPr>
        <w:t>«Фантазия»</w:t>
      </w:r>
    </w:p>
    <w:p w:rsidR="00E84C80" w:rsidRPr="003F5C31" w:rsidRDefault="00E84C80"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Для успешной реализации данной Программы необходимо сухое,</w:t>
      </w:r>
    </w:p>
    <w:p w:rsidR="00E84C80" w:rsidRPr="003F5C31" w:rsidRDefault="00E84C80"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светлое, хорошо проветриваемое помещение, оснащенное техническими средствами, инструментами.</w:t>
      </w:r>
    </w:p>
    <w:p w:rsidR="00E84C80" w:rsidRPr="003F5C31" w:rsidRDefault="00E84C80" w:rsidP="003F5C31">
      <w:pPr>
        <w:spacing w:after="0" w:line="240" w:lineRule="auto"/>
        <w:ind w:firstLine="709"/>
        <w:jc w:val="both"/>
        <w:rPr>
          <w:rFonts w:ascii="Times New Roman" w:hAnsi="Times New Roman"/>
          <w:i/>
          <w:color w:val="000000"/>
          <w:sz w:val="24"/>
          <w:szCs w:val="24"/>
        </w:rPr>
      </w:pPr>
      <w:r w:rsidRPr="003F5C31">
        <w:rPr>
          <w:rFonts w:ascii="Times New Roman" w:hAnsi="Times New Roman"/>
          <w:i/>
          <w:color w:val="000000"/>
          <w:sz w:val="24"/>
          <w:szCs w:val="24"/>
        </w:rPr>
        <w:t>Необходимы:</w:t>
      </w:r>
    </w:p>
    <w:p w:rsidR="00E84C80" w:rsidRPr="003F5C31" w:rsidRDefault="00E84C80"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-доска;</w:t>
      </w:r>
    </w:p>
    <w:p w:rsidR="00E84C80" w:rsidRPr="003F5C31" w:rsidRDefault="00E84C80"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-проектор;</w:t>
      </w:r>
    </w:p>
    <w:p w:rsidR="00E84C80" w:rsidRPr="003F5C31" w:rsidRDefault="00E84C80"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-компьютеры, 3DМах программа для трехмерного моделирования.</w:t>
      </w:r>
    </w:p>
    <w:p w:rsidR="00E84C80" w:rsidRDefault="00E84C80" w:rsidP="003F5C31">
      <w:pPr>
        <w:spacing w:after="0" w:line="240" w:lineRule="auto"/>
        <w:ind w:firstLine="709"/>
        <w:jc w:val="both"/>
        <w:rPr>
          <w:rFonts w:ascii="Times New Roman" w:hAnsi="Times New Roman"/>
          <w:i/>
          <w:color w:val="000000"/>
          <w:sz w:val="24"/>
          <w:szCs w:val="24"/>
        </w:rPr>
      </w:pPr>
      <w:r w:rsidRPr="003F5C31">
        <w:rPr>
          <w:rFonts w:ascii="Times New Roman" w:hAnsi="Times New Roman"/>
          <w:i/>
          <w:color w:val="000000"/>
          <w:sz w:val="24"/>
          <w:szCs w:val="24"/>
        </w:rPr>
        <w:t>Расходные материалы:</w:t>
      </w:r>
    </w:p>
    <w:p w:rsidR="003F5C31" w:rsidRPr="003F5C31" w:rsidRDefault="003F5C31" w:rsidP="003F5C31">
      <w:pPr>
        <w:spacing w:after="0" w:line="240" w:lineRule="auto"/>
        <w:ind w:firstLine="709"/>
        <w:jc w:val="both"/>
        <w:rPr>
          <w:rFonts w:ascii="Times New Roman" w:hAnsi="Times New Roman"/>
          <w:i/>
          <w:color w:val="000000"/>
          <w:sz w:val="24"/>
          <w:szCs w:val="24"/>
        </w:rPr>
      </w:pPr>
    </w:p>
    <w:tbl>
      <w:tblPr>
        <w:tblW w:w="6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3423"/>
        <w:gridCol w:w="2187"/>
      </w:tblGrid>
      <w:tr w:rsidR="008F4191" w:rsidRPr="003F5C31" w:rsidTr="008F4191">
        <w:tc>
          <w:tcPr>
            <w:tcW w:w="938" w:type="dxa"/>
            <w:shd w:val="clear" w:color="auto" w:fill="auto"/>
          </w:tcPr>
          <w:p w:rsidR="008F4191" w:rsidRPr="003F5C31" w:rsidRDefault="008F4191" w:rsidP="003F5C31">
            <w:pPr>
              <w:spacing w:after="0" w:line="240" w:lineRule="auto"/>
              <w:ind w:firstLine="29"/>
              <w:jc w:val="both"/>
              <w:rPr>
                <w:rFonts w:ascii="Times New Roman" w:eastAsia="Calibri" w:hAnsi="Times New Roman"/>
                <w:b/>
                <w:sz w:val="24"/>
                <w:szCs w:val="24"/>
                <w:lang w:eastAsia="en-US"/>
              </w:rPr>
            </w:pPr>
            <w:r w:rsidRPr="003F5C31">
              <w:rPr>
                <w:rFonts w:ascii="Times New Roman" w:eastAsia="Calibri" w:hAnsi="Times New Roman"/>
                <w:b/>
                <w:sz w:val="24"/>
                <w:szCs w:val="24"/>
                <w:lang w:eastAsia="en-US"/>
              </w:rPr>
              <w:t>№п\п</w:t>
            </w:r>
          </w:p>
        </w:tc>
        <w:tc>
          <w:tcPr>
            <w:tcW w:w="3423" w:type="dxa"/>
            <w:shd w:val="clear" w:color="auto" w:fill="auto"/>
          </w:tcPr>
          <w:p w:rsidR="008F4191" w:rsidRPr="003F5C31" w:rsidRDefault="008F4191" w:rsidP="003F5C31">
            <w:pPr>
              <w:spacing w:after="0" w:line="240" w:lineRule="auto"/>
              <w:jc w:val="both"/>
              <w:rPr>
                <w:rFonts w:ascii="Times New Roman" w:eastAsia="Calibri" w:hAnsi="Times New Roman"/>
                <w:b/>
                <w:sz w:val="24"/>
                <w:szCs w:val="24"/>
                <w:lang w:eastAsia="en-US"/>
              </w:rPr>
            </w:pPr>
            <w:r w:rsidRPr="003F5C31">
              <w:rPr>
                <w:rFonts w:ascii="Times New Roman" w:eastAsia="Calibri" w:hAnsi="Times New Roman"/>
                <w:b/>
                <w:sz w:val="24"/>
                <w:szCs w:val="24"/>
                <w:lang w:eastAsia="en-US"/>
              </w:rPr>
              <w:t>Наименование</w:t>
            </w:r>
          </w:p>
        </w:tc>
        <w:tc>
          <w:tcPr>
            <w:tcW w:w="2187" w:type="dxa"/>
            <w:shd w:val="clear" w:color="auto" w:fill="auto"/>
          </w:tcPr>
          <w:p w:rsidR="008F4191" w:rsidRPr="003F5C31" w:rsidRDefault="008F4191" w:rsidP="003F5C31">
            <w:pPr>
              <w:spacing w:after="0" w:line="240" w:lineRule="auto"/>
              <w:jc w:val="both"/>
              <w:rPr>
                <w:rFonts w:ascii="Times New Roman" w:eastAsia="Calibri" w:hAnsi="Times New Roman"/>
                <w:b/>
                <w:sz w:val="24"/>
                <w:szCs w:val="24"/>
                <w:lang w:eastAsia="en-US"/>
              </w:rPr>
            </w:pPr>
            <w:r w:rsidRPr="003F5C31">
              <w:rPr>
                <w:rFonts w:ascii="Times New Roman" w:eastAsia="Calibri" w:hAnsi="Times New Roman"/>
                <w:b/>
                <w:sz w:val="24"/>
                <w:szCs w:val="24"/>
                <w:lang w:eastAsia="en-US"/>
              </w:rPr>
              <w:t>Количество</w:t>
            </w:r>
          </w:p>
        </w:tc>
      </w:tr>
      <w:tr w:rsidR="008F4191" w:rsidRPr="003F5C31" w:rsidTr="008F4191">
        <w:tc>
          <w:tcPr>
            <w:tcW w:w="938" w:type="dxa"/>
            <w:shd w:val="clear" w:color="auto" w:fill="auto"/>
          </w:tcPr>
          <w:p w:rsidR="008F4191" w:rsidRPr="003F5C31" w:rsidRDefault="008F4191" w:rsidP="003F5C31">
            <w:pPr>
              <w:spacing w:after="0" w:line="240" w:lineRule="auto"/>
              <w:ind w:firstLine="29"/>
              <w:jc w:val="both"/>
              <w:rPr>
                <w:rFonts w:ascii="Times New Roman" w:eastAsia="Calibri" w:hAnsi="Times New Roman"/>
                <w:sz w:val="24"/>
                <w:szCs w:val="24"/>
                <w:lang w:eastAsia="en-US"/>
              </w:rPr>
            </w:pPr>
            <w:r w:rsidRPr="003F5C31">
              <w:rPr>
                <w:rFonts w:ascii="Times New Roman" w:eastAsia="Calibri" w:hAnsi="Times New Roman"/>
                <w:sz w:val="24"/>
                <w:szCs w:val="24"/>
                <w:lang w:eastAsia="en-US"/>
              </w:rPr>
              <w:t>1.</w:t>
            </w:r>
          </w:p>
        </w:tc>
        <w:tc>
          <w:tcPr>
            <w:tcW w:w="3423" w:type="dxa"/>
            <w:shd w:val="clear" w:color="auto" w:fill="auto"/>
          </w:tcPr>
          <w:p w:rsidR="008F4191" w:rsidRPr="003F5C31" w:rsidRDefault="008F4191" w:rsidP="003F5C31">
            <w:pPr>
              <w:spacing w:after="0" w:line="240" w:lineRule="auto"/>
              <w:jc w:val="both"/>
              <w:rPr>
                <w:rFonts w:ascii="Times New Roman" w:eastAsia="Calibri" w:hAnsi="Times New Roman"/>
                <w:sz w:val="24"/>
                <w:szCs w:val="24"/>
                <w:lang w:eastAsia="en-US"/>
              </w:rPr>
            </w:pPr>
            <w:r w:rsidRPr="003F5C31">
              <w:rPr>
                <w:rFonts w:ascii="Times New Roman" w:eastAsia="Calibri" w:hAnsi="Times New Roman"/>
                <w:sz w:val="24"/>
                <w:szCs w:val="24"/>
                <w:lang w:eastAsia="en-US"/>
              </w:rPr>
              <w:t>Ножницы</w:t>
            </w:r>
          </w:p>
        </w:tc>
        <w:tc>
          <w:tcPr>
            <w:tcW w:w="2187" w:type="dxa"/>
            <w:shd w:val="clear" w:color="auto" w:fill="auto"/>
          </w:tcPr>
          <w:p w:rsidR="008F4191" w:rsidRPr="003F5C31" w:rsidRDefault="008F4191" w:rsidP="003F5C31">
            <w:pPr>
              <w:spacing w:after="0" w:line="240" w:lineRule="auto"/>
              <w:jc w:val="both"/>
              <w:rPr>
                <w:rFonts w:ascii="Times New Roman" w:eastAsia="Calibri" w:hAnsi="Times New Roman"/>
                <w:sz w:val="24"/>
                <w:szCs w:val="24"/>
                <w:lang w:eastAsia="en-US"/>
              </w:rPr>
            </w:pPr>
            <w:r w:rsidRPr="003F5C31">
              <w:rPr>
                <w:rFonts w:ascii="Times New Roman" w:eastAsia="Calibri" w:hAnsi="Times New Roman"/>
                <w:sz w:val="24"/>
                <w:szCs w:val="24"/>
                <w:lang w:eastAsia="en-US"/>
              </w:rPr>
              <w:t>10 шт.</w:t>
            </w:r>
          </w:p>
        </w:tc>
      </w:tr>
      <w:tr w:rsidR="008F4191" w:rsidRPr="003F5C31" w:rsidTr="008F4191">
        <w:tc>
          <w:tcPr>
            <w:tcW w:w="938" w:type="dxa"/>
            <w:shd w:val="clear" w:color="auto" w:fill="auto"/>
          </w:tcPr>
          <w:p w:rsidR="008F4191" w:rsidRPr="003F5C31" w:rsidRDefault="008F4191" w:rsidP="003F5C31">
            <w:pPr>
              <w:spacing w:after="0" w:line="240" w:lineRule="auto"/>
              <w:ind w:firstLine="29"/>
              <w:jc w:val="both"/>
              <w:rPr>
                <w:rFonts w:ascii="Times New Roman" w:eastAsia="Calibri" w:hAnsi="Times New Roman"/>
                <w:sz w:val="24"/>
                <w:szCs w:val="24"/>
                <w:lang w:eastAsia="en-US"/>
              </w:rPr>
            </w:pPr>
            <w:r w:rsidRPr="003F5C31">
              <w:rPr>
                <w:rFonts w:ascii="Times New Roman" w:eastAsia="Calibri" w:hAnsi="Times New Roman"/>
                <w:sz w:val="24"/>
                <w:szCs w:val="24"/>
                <w:lang w:eastAsia="en-US"/>
              </w:rPr>
              <w:t>2.</w:t>
            </w:r>
          </w:p>
        </w:tc>
        <w:tc>
          <w:tcPr>
            <w:tcW w:w="3423" w:type="dxa"/>
            <w:shd w:val="clear" w:color="auto" w:fill="auto"/>
          </w:tcPr>
          <w:p w:rsidR="008F4191" w:rsidRPr="003F5C31" w:rsidRDefault="008F4191" w:rsidP="003F5C31">
            <w:pPr>
              <w:spacing w:after="0" w:line="240" w:lineRule="auto"/>
              <w:jc w:val="both"/>
              <w:rPr>
                <w:rFonts w:ascii="Times New Roman" w:eastAsia="Calibri" w:hAnsi="Times New Roman"/>
                <w:sz w:val="24"/>
                <w:szCs w:val="24"/>
                <w:lang w:eastAsia="en-US"/>
              </w:rPr>
            </w:pPr>
            <w:r w:rsidRPr="003F5C31">
              <w:rPr>
                <w:rFonts w:ascii="Times New Roman" w:eastAsia="Calibri" w:hAnsi="Times New Roman"/>
                <w:sz w:val="24"/>
                <w:szCs w:val="24"/>
                <w:lang w:eastAsia="en-US"/>
              </w:rPr>
              <w:t>Иглы ручные</w:t>
            </w:r>
          </w:p>
        </w:tc>
        <w:tc>
          <w:tcPr>
            <w:tcW w:w="2187" w:type="dxa"/>
            <w:shd w:val="clear" w:color="auto" w:fill="auto"/>
          </w:tcPr>
          <w:p w:rsidR="008F4191" w:rsidRPr="003F5C31" w:rsidRDefault="008F4191" w:rsidP="003F5C31">
            <w:pPr>
              <w:spacing w:after="0" w:line="240" w:lineRule="auto"/>
              <w:jc w:val="both"/>
              <w:rPr>
                <w:rFonts w:ascii="Times New Roman" w:eastAsia="Calibri" w:hAnsi="Times New Roman"/>
                <w:sz w:val="24"/>
                <w:szCs w:val="24"/>
                <w:lang w:eastAsia="en-US"/>
              </w:rPr>
            </w:pPr>
            <w:r w:rsidRPr="003F5C31">
              <w:rPr>
                <w:rFonts w:ascii="Times New Roman" w:eastAsia="Calibri" w:hAnsi="Times New Roman"/>
                <w:sz w:val="24"/>
                <w:szCs w:val="24"/>
                <w:lang w:eastAsia="en-US"/>
              </w:rPr>
              <w:t xml:space="preserve">4 </w:t>
            </w:r>
            <w:proofErr w:type="spellStart"/>
            <w:r w:rsidRPr="003F5C31">
              <w:rPr>
                <w:rFonts w:ascii="Times New Roman" w:eastAsia="Calibri" w:hAnsi="Times New Roman"/>
                <w:sz w:val="24"/>
                <w:szCs w:val="24"/>
                <w:lang w:eastAsia="en-US"/>
              </w:rPr>
              <w:t>уп</w:t>
            </w:r>
            <w:proofErr w:type="spellEnd"/>
            <w:r w:rsidRPr="003F5C31">
              <w:rPr>
                <w:rFonts w:ascii="Times New Roman" w:eastAsia="Calibri" w:hAnsi="Times New Roman"/>
                <w:sz w:val="24"/>
                <w:szCs w:val="24"/>
                <w:lang w:eastAsia="en-US"/>
              </w:rPr>
              <w:t xml:space="preserve">. </w:t>
            </w:r>
          </w:p>
        </w:tc>
      </w:tr>
      <w:tr w:rsidR="008F4191" w:rsidRPr="003F5C31" w:rsidTr="008F4191">
        <w:tc>
          <w:tcPr>
            <w:tcW w:w="938" w:type="dxa"/>
            <w:shd w:val="clear" w:color="auto" w:fill="auto"/>
          </w:tcPr>
          <w:p w:rsidR="008F4191" w:rsidRPr="003F5C31" w:rsidRDefault="008F4191" w:rsidP="003F5C31">
            <w:pPr>
              <w:spacing w:after="0" w:line="240" w:lineRule="auto"/>
              <w:ind w:firstLine="29"/>
              <w:jc w:val="both"/>
              <w:rPr>
                <w:rFonts w:ascii="Times New Roman" w:eastAsia="Calibri" w:hAnsi="Times New Roman"/>
                <w:sz w:val="24"/>
                <w:szCs w:val="24"/>
                <w:lang w:eastAsia="en-US"/>
              </w:rPr>
            </w:pPr>
            <w:r w:rsidRPr="003F5C31">
              <w:rPr>
                <w:rFonts w:ascii="Times New Roman" w:eastAsia="Calibri" w:hAnsi="Times New Roman"/>
                <w:sz w:val="24"/>
                <w:szCs w:val="24"/>
                <w:lang w:eastAsia="en-US"/>
              </w:rPr>
              <w:t>3.</w:t>
            </w:r>
          </w:p>
        </w:tc>
        <w:tc>
          <w:tcPr>
            <w:tcW w:w="3423" w:type="dxa"/>
            <w:shd w:val="clear" w:color="auto" w:fill="auto"/>
          </w:tcPr>
          <w:p w:rsidR="008F4191" w:rsidRPr="003F5C31" w:rsidRDefault="008F4191" w:rsidP="003F5C31">
            <w:pPr>
              <w:spacing w:after="0" w:line="240" w:lineRule="auto"/>
              <w:jc w:val="both"/>
              <w:rPr>
                <w:rFonts w:ascii="Times New Roman" w:eastAsia="Calibri" w:hAnsi="Times New Roman"/>
                <w:sz w:val="24"/>
                <w:szCs w:val="24"/>
                <w:lang w:eastAsia="en-US"/>
              </w:rPr>
            </w:pPr>
            <w:r w:rsidRPr="003F5C31">
              <w:rPr>
                <w:rFonts w:ascii="Times New Roman" w:eastAsia="Calibri" w:hAnsi="Times New Roman"/>
                <w:sz w:val="24"/>
                <w:szCs w:val="24"/>
                <w:lang w:eastAsia="en-US"/>
              </w:rPr>
              <w:t>Булавки портновские</w:t>
            </w:r>
          </w:p>
        </w:tc>
        <w:tc>
          <w:tcPr>
            <w:tcW w:w="2187" w:type="dxa"/>
            <w:shd w:val="clear" w:color="auto" w:fill="auto"/>
          </w:tcPr>
          <w:p w:rsidR="008F4191" w:rsidRPr="003F5C31" w:rsidRDefault="008F4191" w:rsidP="003F5C31">
            <w:pPr>
              <w:spacing w:after="0" w:line="240" w:lineRule="auto"/>
              <w:jc w:val="both"/>
              <w:rPr>
                <w:rFonts w:ascii="Times New Roman" w:eastAsia="Calibri" w:hAnsi="Times New Roman"/>
                <w:sz w:val="24"/>
                <w:szCs w:val="24"/>
                <w:lang w:eastAsia="en-US"/>
              </w:rPr>
            </w:pPr>
            <w:r w:rsidRPr="003F5C31">
              <w:rPr>
                <w:rFonts w:ascii="Times New Roman" w:eastAsia="Calibri" w:hAnsi="Times New Roman"/>
                <w:sz w:val="24"/>
                <w:szCs w:val="24"/>
                <w:lang w:eastAsia="en-US"/>
              </w:rPr>
              <w:t xml:space="preserve">1 </w:t>
            </w:r>
            <w:proofErr w:type="spellStart"/>
            <w:r w:rsidRPr="003F5C31">
              <w:rPr>
                <w:rFonts w:ascii="Times New Roman" w:eastAsia="Calibri" w:hAnsi="Times New Roman"/>
                <w:sz w:val="24"/>
                <w:szCs w:val="24"/>
                <w:lang w:eastAsia="en-US"/>
              </w:rPr>
              <w:t>уп</w:t>
            </w:r>
            <w:proofErr w:type="spellEnd"/>
            <w:r w:rsidRPr="003F5C31">
              <w:rPr>
                <w:rFonts w:ascii="Times New Roman" w:eastAsia="Calibri" w:hAnsi="Times New Roman"/>
                <w:sz w:val="24"/>
                <w:szCs w:val="24"/>
                <w:lang w:eastAsia="en-US"/>
              </w:rPr>
              <w:t>. (1000шт)</w:t>
            </w:r>
          </w:p>
        </w:tc>
      </w:tr>
      <w:tr w:rsidR="008F4191" w:rsidRPr="003F5C31" w:rsidTr="008F4191">
        <w:tc>
          <w:tcPr>
            <w:tcW w:w="938" w:type="dxa"/>
            <w:shd w:val="clear" w:color="auto" w:fill="auto"/>
          </w:tcPr>
          <w:p w:rsidR="008F4191" w:rsidRPr="003F5C31" w:rsidRDefault="008F4191" w:rsidP="003F5C31">
            <w:pPr>
              <w:spacing w:after="0" w:line="240" w:lineRule="auto"/>
              <w:ind w:firstLine="29"/>
              <w:jc w:val="both"/>
              <w:rPr>
                <w:rFonts w:ascii="Times New Roman" w:eastAsia="Calibri" w:hAnsi="Times New Roman"/>
                <w:sz w:val="24"/>
                <w:szCs w:val="24"/>
                <w:lang w:eastAsia="en-US"/>
              </w:rPr>
            </w:pPr>
            <w:r w:rsidRPr="003F5C31">
              <w:rPr>
                <w:rFonts w:ascii="Times New Roman" w:eastAsia="Calibri" w:hAnsi="Times New Roman"/>
                <w:sz w:val="24"/>
                <w:szCs w:val="24"/>
                <w:lang w:eastAsia="en-US"/>
              </w:rPr>
              <w:t>4.</w:t>
            </w:r>
          </w:p>
        </w:tc>
        <w:tc>
          <w:tcPr>
            <w:tcW w:w="3423" w:type="dxa"/>
            <w:shd w:val="clear" w:color="auto" w:fill="auto"/>
          </w:tcPr>
          <w:p w:rsidR="008F4191" w:rsidRPr="003F5C31" w:rsidRDefault="008F4191" w:rsidP="003F5C31">
            <w:pPr>
              <w:spacing w:after="0" w:line="240" w:lineRule="auto"/>
              <w:jc w:val="both"/>
              <w:rPr>
                <w:rFonts w:ascii="Times New Roman" w:eastAsia="Calibri" w:hAnsi="Times New Roman"/>
                <w:sz w:val="24"/>
                <w:szCs w:val="24"/>
                <w:lang w:eastAsia="en-US"/>
              </w:rPr>
            </w:pPr>
            <w:r w:rsidRPr="003F5C31">
              <w:rPr>
                <w:rFonts w:ascii="Times New Roman" w:eastAsia="Calibri" w:hAnsi="Times New Roman"/>
                <w:sz w:val="24"/>
                <w:szCs w:val="24"/>
                <w:lang w:eastAsia="en-US"/>
              </w:rPr>
              <w:t>Линейки</w:t>
            </w:r>
          </w:p>
        </w:tc>
        <w:tc>
          <w:tcPr>
            <w:tcW w:w="2187" w:type="dxa"/>
            <w:shd w:val="clear" w:color="auto" w:fill="auto"/>
          </w:tcPr>
          <w:p w:rsidR="008F4191" w:rsidRPr="003F5C31" w:rsidRDefault="008F4191" w:rsidP="003F5C31">
            <w:pPr>
              <w:spacing w:after="0" w:line="240" w:lineRule="auto"/>
              <w:jc w:val="both"/>
              <w:rPr>
                <w:rFonts w:ascii="Times New Roman" w:eastAsia="Calibri" w:hAnsi="Times New Roman"/>
                <w:sz w:val="24"/>
                <w:szCs w:val="24"/>
                <w:lang w:eastAsia="en-US"/>
              </w:rPr>
            </w:pPr>
            <w:r w:rsidRPr="003F5C31">
              <w:rPr>
                <w:rFonts w:ascii="Times New Roman" w:eastAsia="Calibri" w:hAnsi="Times New Roman"/>
                <w:sz w:val="24"/>
                <w:szCs w:val="24"/>
                <w:lang w:eastAsia="en-US"/>
              </w:rPr>
              <w:t>10 шт.</w:t>
            </w:r>
          </w:p>
        </w:tc>
      </w:tr>
      <w:tr w:rsidR="008F4191" w:rsidRPr="003F5C31" w:rsidTr="008F4191">
        <w:tc>
          <w:tcPr>
            <w:tcW w:w="938" w:type="dxa"/>
            <w:shd w:val="clear" w:color="auto" w:fill="auto"/>
          </w:tcPr>
          <w:p w:rsidR="008F4191" w:rsidRPr="003F5C31" w:rsidRDefault="008F4191" w:rsidP="003F5C31">
            <w:pPr>
              <w:spacing w:after="0" w:line="240" w:lineRule="auto"/>
              <w:ind w:firstLine="29"/>
              <w:jc w:val="both"/>
              <w:rPr>
                <w:rFonts w:ascii="Times New Roman" w:eastAsia="Calibri" w:hAnsi="Times New Roman"/>
                <w:sz w:val="24"/>
                <w:szCs w:val="24"/>
                <w:lang w:eastAsia="en-US"/>
              </w:rPr>
            </w:pPr>
            <w:r w:rsidRPr="003F5C31">
              <w:rPr>
                <w:rFonts w:ascii="Times New Roman" w:eastAsia="Calibri" w:hAnsi="Times New Roman"/>
                <w:sz w:val="24"/>
                <w:szCs w:val="24"/>
                <w:lang w:eastAsia="en-US"/>
              </w:rPr>
              <w:t>5.</w:t>
            </w:r>
          </w:p>
        </w:tc>
        <w:tc>
          <w:tcPr>
            <w:tcW w:w="3423" w:type="dxa"/>
            <w:shd w:val="clear" w:color="auto" w:fill="auto"/>
          </w:tcPr>
          <w:p w:rsidR="008F4191" w:rsidRPr="003F5C31" w:rsidRDefault="008F4191" w:rsidP="003F5C31">
            <w:pPr>
              <w:spacing w:after="0" w:line="240" w:lineRule="auto"/>
              <w:jc w:val="both"/>
              <w:rPr>
                <w:rFonts w:ascii="Times New Roman" w:eastAsia="Calibri" w:hAnsi="Times New Roman"/>
                <w:sz w:val="24"/>
                <w:szCs w:val="24"/>
                <w:lang w:eastAsia="en-US"/>
              </w:rPr>
            </w:pPr>
            <w:r w:rsidRPr="003F5C31">
              <w:rPr>
                <w:rFonts w:ascii="Times New Roman" w:eastAsia="Calibri" w:hAnsi="Times New Roman"/>
                <w:sz w:val="24"/>
                <w:szCs w:val="24"/>
                <w:lang w:eastAsia="en-US"/>
              </w:rPr>
              <w:t>Карандаши</w:t>
            </w:r>
          </w:p>
        </w:tc>
        <w:tc>
          <w:tcPr>
            <w:tcW w:w="2187" w:type="dxa"/>
            <w:shd w:val="clear" w:color="auto" w:fill="auto"/>
          </w:tcPr>
          <w:p w:rsidR="008F4191" w:rsidRPr="003F5C31" w:rsidRDefault="008F4191" w:rsidP="003F5C31">
            <w:pPr>
              <w:spacing w:after="0" w:line="240" w:lineRule="auto"/>
              <w:jc w:val="both"/>
              <w:rPr>
                <w:rFonts w:ascii="Times New Roman" w:eastAsia="Calibri" w:hAnsi="Times New Roman"/>
                <w:sz w:val="24"/>
                <w:szCs w:val="24"/>
                <w:lang w:eastAsia="en-US"/>
              </w:rPr>
            </w:pPr>
            <w:r w:rsidRPr="003F5C31">
              <w:rPr>
                <w:rFonts w:ascii="Times New Roman" w:eastAsia="Calibri" w:hAnsi="Times New Roman"/>
                <w:sz w:val="24"/>
                <w:szCs w:val="24"/>
                <w:lang w:eastAsia="en-US"/>
              </w:rPr>
              <w:t>10 шт.</w:t>
            </w:r>
          </w:p>
        </w:tc>
      </w:tr>
      <w:tr w:rsidR="008F4191" w:rsidRPr="003F5C31" w:rsidTr="008F4191">
        <w:tc>
          <w:tcPr>
            <w:tcW w:w="938" w:type="dxa"/>
            <w:shd w:val="clear" w:color="auto" w:fill="auto"/>
          </w:tcPr>
          <w:p w:rsidR="008F4191" w:rsidRPr="003F5C31" w:rsidRDefault="008F4191" w:rsidP="003F5C31">
            <w:pPr>
              <w:spacing w:after="0" w:line="240" w:lineRule="auto"/>
              <w:ind w:firstLine="29"/>
              <w:jc w:val="both"/>
              <w:rPr>
                <w:rFonts w:ascii="Times New Roman" w:eastAsia="Calibri" w:hAnsi="Times New Roman"/>
                <w:sz w:val="24"/>
                <w:szCs w:val="24"/>
                <w:lang w:eastAsia="en-US"/>
              </w:rPr>
            </w:pPr>
            <w:r w:rsidRPr="003F5C31">
              <w:rPr>
                <w:rFonts w:ascii="Times New Roman" w:eastAsia="Calibri" w:hAnsi="Times New Roman"/>
                <w:sz w:val="24"/>
                <w:szCs w:val="24"/>
                <w:lang w:eastAsia="en-US"/>
              </w:rPr>
              <w:t>6.</w:t>
            </w:r>
          </w:p>
        </w:tc>
        <w:tc>
          <w:tcPr>
            <w:tcW w:w="3423" w:type="dxa"/>
            <w:shd w:val="clear" w:color="auto" w:fill="auto"/>
          </w:tcPr>
          <w:p w:rsidR="008F4191" w:rsidRPr="003F5C31" w:rsidRDefault="008F4191" w:rsidP="003F5C31">
            <w:pPr>
              <w:spacing w:after="0" w:line="240" w:lineRule="auto"/>
              <w:jc w:val="both"/>
              <w:rPr>
                <w:rFonts w:ascii="Times New Roman" w:eastAsia="Calibri" w:hAnsi="Times New Roman"/>
                <w:sz w:val="24"/>
                <w:szCs w:val="24"/>
                <w:lang w:eastAsia="en-US"/>
              </w:rPr>
            </w:pPr>
            <w:r w:rsidRPr="003F5C31">
              <w:rPr>
                <w:rFonts w:ascii="Times New Roman" w:eastAsia="Calibri" w:hAnsi="Times New Roman"/>
                <w:sz w:val="24"/>
                <w:szCs w:val="24"/>
                <w:lang w:eastAsia="en-US"/>
              </w:rPr>
              <w:t>Мелки портновские</w:t>
            </w:r>
          </w:p>
        </w:tc>
        <w:tc>
          <w:tcPr>
            <w:tcW w:w="2187" w:type="dxa"/>
            <w:shd w:val="clear" w:color="auto" w:fill="auto"/>
          </w:tcPr>
          <w:p w:rsidR="008F4191" w:rsidRPr="003F5C31" w:rsidRDefault="008F4191" w:rsidP="003F5C31">
            <w:pPr>
              <w:spacing w:after="0" w:line="240" w:lineRule="auto"/>
              <w:jc w:val="both"/>
              <w:rPr>
                <w:rFonts w:ascii="Times New Roman" w:eastAsia="Calibri" w:hAnsi="Times New Roman"/>
                <w:sz w:val="24"/>
                <w:szCs w:val="24"/>
                <w:lang w:eastAsia="en-US"/>
              </w:rPr>
            </w:pPr>
            <w:r w:rsidRPr="003F5C31">
              <w:rPr>
                <w:rFonts w:ascii="Times New Roman" w:eastAsia="Calibri" w:hAnsi="Times New Roman"/>
                <w:sz w:val="24"/>
                <w:szCs w:val="24"/>
                <w:lang w:eastAsia="en-US"/>
              </w:rPr>
              <w:t xml:space="preserve"> 5 </w:t>
            </w:r>
            <w:proofErr w:type="spellStart"/>
            <w:r w:rsidRPr="003F5C31">
              <w:rPr>
                <w:rFonts w:ascii="Times New Roman" w:eastAsia="Calibri" w:hAnsi="Times New Roman"/>
                <w:sz w:val="24"/>
                <w:szCs w:val="24"/>
                <w:lang w:eastAsia="en-US"/>
              </w:rPr>
              <w:t>шт</w:t>
            </w:r>
            <w:proofErr w:type="spellEnd"/>
          </w:p>
        </w:tc>
      </w:tr>
      <w:tr w:rsidR="008F4191" w:rsidRPr="003F5C31" w:rsidTr="008F4191">
        <w:tc>
          <w:tcPr>
            <w:tcW w:w="938" w:type="dxa"/>
            <w:shd w:val="clear" w:color="auto" w:fill="auto"/>
          </w:tcPr>
          <w:p w:rsidR="008F4191" w:rsidRPr="003F5C31" w:rsidRDefault="008F4191" w:rsidP="003F5C31">
            <w:pPr>
              <w:spacing w:after="0" w:line="240" w:lineRule="auto"/>
              <w:ind w:firstLine="29"/>
              <w:jc w:val="both"/>
              <w:rPr>
                <w:rFonts w:ascii="Times New Roman" w:eastAsia="Calibri" w:hAnsi="Times New Roman"/>
                <w:sz w:val="24"/>
                <w:szCs w:val="24"/>
                <w:lang w:eastAsia="en-US"/>
              </w:rPr>
            </w:pPr>
            <w:r w:rsidRPr="003F5C31">
              <w:rPr>
                <w:rFonts w:ascii="Times New Roman" w:eastAsia="Calibri" w:hAnsi="Times New Roman"/>
                <w:sz w:val="24"/>
                <w:szCs w:val="24"/>
                <w:lang w:eastAsia="en-US"/>
              </w:rPr>
              <w:t>7.</w:t>
            </w:r>
          </w:p>
        </w:tc>
        <w:tc>
          <w:tcPr>
            <w:tcW w:w="3423" w:type="dxa"/>
            <w:shd w:val="clear" w:color="auto" w:fill="auto"/>
          </w:tcPr>
          <w:p w:rsidR="008F4191" w:rsidRPr="003F5C31" w:rsidRDefault="008F4191" w:rsidP="003F5C31">
            <w:pPr>
              <w:spacing w:after="0" w:line="240" w:lineRule="auto"/>
              <w:jc w:val="both"/>
              <w:rPr>
                <w:rFonts w:ascii="Times New Roman" w:eastAsia="Calibri" w:hAnsi="Times New Roman"/>
                <w:sz w:val="24"/>
                <w:szCs w:val="24"/>
                <w:lang w:eastAsia="en-US"/>
              </w:rPr>
            </w:pPr>
            <w:r w:rsidRPr="003F5C31">
              <w:rPr>
                <w:rFonts w:ascii="Times New Roman" w:eastAsia="Calibri" w:hAnsi="Times New Roman"/>
                <w:sz w:val="24"/>
                <w:szCs w:val="24"/>
                <w:lang w:eastAsia="en-US"/>
              </w:rPr>
              <w:t>Клей канцелярский</w:t>
            </w:r>
          </w:p>
        </w:tc>
        <w:tc>
          <w:tcPr>
            <w:tcW w:w="2187" w:type="dxa"/>
            <w:shd w:val="clear" w:color="auto" w:fill="auto"/>
          </w:tcPr>
          <w:p w:rsidR="008F4191" w:rsidRPr="003F5C31" w:rsidRDefault="008F4191" w:rsidP="003F5C31">
            <w:pPr>
              <w:spacing w:after="0" w:line="240" w:lineRule="auto"/>
              <w:jc w:val="both"/>
              <w:rPr>
                <w:rFonts w:ascii="Times New Roman" w:eastAsia="Calibri" w:hAnsi="Times New Roman"/>
                <w:sz w:val="24"/>
                <w:szCs w:val="24"/>
                <w:lang w:eastAsia="en-US"/>
              </w:rPr>
            </w:pPr>
            <w:r w:rsidRPr="003F5C31">
              <w:rPr>
                <w:rFonts w:ascii="Times New Roman" w:eastAsia="Calibri" w:hAnsi="Times New Roman"/>
                <w:sz w:val="24"/>
                <w:szCs w:val="24"/>
                <w:lang w:eastAsia="en-US"/>
              </w:rPr>
              <w:t>10 шт.</w:t>
            </w:r>
          </w:p>
        </w:tc>
      </w:tr>
      <w:tr w:rsidR="008F4191" w:rsidRPr="003F5C31" w:rsidTr="008F4191">
        <w:tc>
          <w:tcPr>
            <w:tcW w:w="938" w:type="dxa"/>
            <w:shd w:val="clear" w:color="auto" w:fill="auto"/>
          </w:tcPr>
          <w:p w:rsidR="008F4191" w:rsidRPr="003F5C31" w:rsidRDefault="008F4191" w:rsidP="003F5C31">
            <w:pPr>
              <w:spacing w:after="0" w:line="240" w:lineRule="auto"/>
              <w:ind w:firstLine="29"/>
              <w:jc w:val="both"/>
              <w:rPr>
                <w:rFonts w:ascii="Times New Roman" w:eastAsia="Calibri" w:hAnsi="Times New Roman"/>
                <w:sz w:val="24"/>
                <w:szCs w:val="24"/>
                <w:lang w:eastAsia="en-US"/>
              </w:rPr>
            </w:pPr>
            <w:r w:rsidRPr="003F5C31">
              <w:rPr>
                <w:rFonts w:ascii="Times New Roman" w:eastAsia="Calibri" w:hAnsi="Times New Roman"/>
                <w:sz w:val="24"/>
                <w:szCs w:val="24"/>
                <w:lang w:eastAsia="en-US"/>
              </w:rPr>
              <w:t>8.</w:t>
            </w:r>
          </w:p>
        </w:tc>
        <w:tc>
          <w:tcPr>
            <w:tcW w:w="3423" w:type="dxa"/>
            <w:shd w:val="clear" w:color="auto" w:fill="auto"/>
          </w:tcPr>
          <w:p w:rsidR="008F4191" w:rsidRPr="003F5C31" w:rsidRDefault="008F4191" w:rsidP="003F5C31">
            <w:pPr>
              <w:spacing w:after="0" w:line="240" w:lineRule="auto"/>
              <w:jc w:val="both"/>
              <w:rPr>
                <w:rFonts w:ascii="Times New Roman" w:eastAsia="Calibri" w:hAnsi="Times New Roman"/>
                <w:sz w:val="24"/>
                <w:szCs w:val="24"/>
                <w:lang w:eastAsia="en-US"/>
              </w:rPr>
            </w:pPr>
            <w:r w:rsidRPr="003F5C31">
              <w:rPr>
                <w:rFonts w:ascii="Times New Roman" w:eastAsia="Calibri" w:hAnsi="Times New Roman"/>
                <w:sz w:val="24"/>
                <w:szCs w:val="24"/>
                <w:lang w:eastAsia="en-US"/>
              </w:rPr>
              <w:t xml:space="preserve">Клеевой пистолет </w:t>
            </w:r>
          </w:p>
        </w:tc>
        <w:tc>
          <w:tcPr>
            <w:tcW w:w="2187" w:type="dxa"/>
            <w:shd w:val="clear" w:color="auto" w:fill="auto"/>
          </w:tcPr>
          <w:p w:rsidR="008F4191" w:rsidRPr="003F5C31" w:rsidRDefault="008F4191" w:rsidP="003F5C31">
            <w:pPr>
              <w:spacing w:after="0" w:line="240" w:lineRule="auto"/>
              <w:jc w:val="both"/>
              <w:rPr>
                <w:rFonts w:ascii="Times New Roman" w:eastAsia="Calibri" w:hAnsi="Times New Roman"/>
                <w:sz w:val="24"/>
                <w:szCs w:val="24"/>
                <w:lang w:eastAsia="en-US"/>
              </w:rPr>
            </w:pPr>
            <w:r w:rsidRPr="003F5C31">
              <w:rPr>
                <w:rFonts w:ascii="Times New Roman" w:eastAsia="Calibri" w:hAnsi="Times New Roman"/>
                <w:sz w:val="24"/>
                <w:szCs w:val="24"/>
                <w:lang w:eastAsia="en-US"/>
              </w:rPr>
              <w:t xml:space="preserve"> 4 шт.</w:t>
            </w:r>
          </w:p>
        </w:tc>
      </w:tr>
      <w:tr w:rsidR="008F4191" w:rsidRPr="003F5C31" w:rsidTr="008F4191">
        <w:tc>
          <w:tcPr>
            <w:tcW w:w="938" w:type="dxa"/>
            <w:shd w:val="clear" w:color="auto" w:fill="auto"/>
          </w:tcPr>
          <w:p w:rsidR="008F4191" w:rsidRPr="003F5C31" w:rsidRDefault="008F4191" w:rsidP="003F5C31">
            <w:pPr>
              <w:spacing w:after="0" w:line="240" w:lineRule="auto"/>
              <w:ind w:firstLine="29"/>
              <w:jc w:val="both"/>
              <w:rPr>
                <w:rFonts w:ascii="Times New Roman" w:eastAsia="Calibri" w:hAnsi="Times New Roman"/>
                <w:sz w:val="24"/>
                <w:szCs w:val="24"/>
                <w:lang w:eastAsia="en-US"/>
              </w:rPr>
            </w:pPr>
            <w:r w:rsidRPr="003F5C31">
              <w:rPr>
                <w:rFonts w:ascii="Times New Roman" w:eastAsia="Calibri" w:hAnsi="Times New Roman"/>
                <w:sz w:val="24"/>
                <w:szCs w:val="24"/>
                <w:lang w:eastAsia="en-US"/>
              </w:rPr>
              <w:t>9.</w:t>
            </w:r>
          </w:p>
        </w:tc>
        <w:tc>
          <w:tcPr>
            <w:tcW w:w="3423" w:type="dxa"/>
            <w:shd w:val="clear" w:color="auto" w:fill="auto"/>
          </w:tcPr>
          <w:p w:rsidR="008F4191" w:rsidRPr="003F5C31" w:rsidRDefault="008F4191" w:rsidP="003F5C31">
            <w:pPr>
              <w:spacing w:after="0" w:line="240" w:lineRule="auto"/>
              <w:jc w:val="both"/>
              <w:rPr>
                <w:rFonts w:ascii="Times New Roman" w:eastAsia="Calibri" w:hAnsi="Times New Roman"/>
                <w:sz w:val="24"/>
                <w:szCs w:val="24"/>
                <w:lang w:eastAsia="en-US"/>
              </w:rPr>
            </w:pPr>
            <w:r w:rsidRPr="003F5C31">
              <w:rPr>
                <w:rFonts w:ascii="Times New Roman" w:eastAsia="Calibri" w:hAnsi="Times New Roman"/>
                <w:sz w:val="24"/>
                <w:szCs w:val="24"/>
                <w:lang w:eastAsia="en-US"/>
              </w:rPr>
              <w:t>Ножницы фигурные</w:t>
            </w:r>
          </w:p>
        </w:tc>
        <w:tc>
          <w:tcPr>
            <w:tcW w:w="2187" w:type="dxa"/>
            <w:shd w:val="clear" w:color="auto" w:fill="auto"/>
          </w:tcPr>
          <w:p w:rsidR="008F4191" w:rsidRPr="003F5C31" w:rsidRDefault="008F4191" w:rsidP="003F5C31">
            <w:pPr>
              <w:spacing w:after="0" w:line="240" w:lineRule="auto"/>
              <w:jc w:val="both"/>
              <w:rPr>
                <w:rFonts w:ascii="Times New Roman" w:eastAsia="Calibri" w:hAnsi="Times New Roman"/>
                <w:sz w:val="24"/>
                <w:szCs w:val="24"/>
                <w:lang w:eastAsia="en-US"/>
              </w:rPr>
            </w:pPr>
            <w:r w:rsidRPr="003F5C31">
              <w:rPr>
                <w:rFonts w:ascii="Times New Roman" w:eastAsia="Calibri" w:hAnsi="Times New Roman"/>
                <w:sz w:val="24"/>
                <w:szCs w:val="24"/>
                <w:lang w:eastAsia="en-US"/>
              </w:rPr>
              <w:t>4 шт.</w:t>
            </w:r>
          </w:p>
        </w:tc>
      </w:tr>
      <w:tr w:rsidR="008F4191" w:rsidRPr="003F5C31" w:rsidTr="008F4191">
        <w:tblPrEx>
          <w:tblLook w:val="0000" w:firstRow="0" w:lastRow="0" w:firstColumn="0" w:lastColumn="0" w:noHBand="0" w:noVBand="0"/>
        </w:tblPrEx>
        <w:trPr>
          <w:trHeight w:val="602"/>
        </w:trPr>
        <w:tc>
          <w:tcPr>
            <w:tcW w:w="938" w:type="dxa"/>
            <w:shd w:val="clear" w:color="auto" w:fill="auto"/>
          </w:tcPr>
          <w:p w:rsidR="008F4191" w:rsidRPr="003F5C31" w:rsidRDefault="008F4191" w:rsidP="003F5C31">
            <w:pPr>
              <w:spacing w:after="0" w:line="240" w:lineRule="auto"/>
              <w:ind w:firstLine="29"/>
              <w:jc w:val="both"/>
              <w:rPr>
                <w:rFonts w:ascii="Times New Roman" w:eastAsia="Calibri" w:hAnsi="Times New Roman"/>
                <w:sz w:val="24"/>
                <w:szCs w:val="24"/>
                <w:lang w:eastAsia="en-US"/>
              </w:rPr>
            </w:pPr>
            <w:r w:rsidRPr="003F5C31">
              <w:rPr>
                <w:rFonts w:ascii="Times New Roman" w:eastAsia="Calibri" w:hAnsi="Times New Roman"/>
                <w:sz w:val="24"/>
                <w:szCs w:val="24"/>
                <w:lang w:val="en-US" w:eastAsia="en-US"/>
              </w:rPr>
              <w:t>10</w:t>
            </w:r>
            <w:r w:rsidRPr="003F5C31">
              <w:rPr>
                <w:rFonts w:ascii="Times New Roman" w:eastAsia="Calibri" w:hAnsi="Times New Roman"/>
                <w:sz w:val="24"/>
                <w:szCs w:val="24"/>
                <w:lang w:eastAsia="en-US"/>
              </w:rPr>
              <w:t>.</w:t>
            </w:r>
          </w:p>
        </w:tc>
        <w:tc>
          <w:tcPr>
            <w:tcW w:w="3423" w:type="dxa"/>
            <w:shd w:val="clear" w:color="auto" w:fill="auto"/>
          </w:tcPr>
          <w:p w:rsidR="008F4191" w:rsidRPr="003F5C31" w:rsidRDefault="008F4191" w:rsidP="003F5C31">
            <w:pPr>
              <w:spacing w:after="0" w:line="240" w:lineRule="auto"/>
              <w:jc w:val="both"/>
              <w:rPr>
                <w:rFonts w:ascii="Times New Roman" w:eastAsia="Calibri" w:hAnsi="Times New Roman"/>
                <w:sz w:val="24"/>
                <w:szCs w:val="24"/>
                <w:lang w:eastAsia="en-US"/>
              </w:rPr>
            </w:pPr>
            <w:r w:rsidRPr="003F5C31">
              <w:rPr>
                <w:rFonts w:ascii="Times New Roman" w:eastAsia="Calibri" w:hAnsi="Times New Roman"/>
                <w:sz w:val="24"/>
                <w:szCs w:val="24"/>
                <w:lang w:eastAsia="en-US"/>
              </w:rPr>
              <w:t>Аппарат для выжигания</w:t>
            </w:r>
          </w:p>
        </w:tc>
        <w:tc>
          <w:tcPr>
            <w:tcW w:w="2187" w:type="dxa"/>
            <w:shd w:val="clear" w:color="auto" w:fill="auto"/>
          </w:tcPr>
          <w:p w:rsidR="008F4191" w:rsidRPr="003F5C31" w:rsidRDefault="008F4191" w:rsidP="003F5C31">
            <w:pPr>
              <w:spacing w:after="0" w:line="240" w:lineRule="auto"/>
              <w:jc w:val="both"/>
              <w:rPr>
                <w:rFonts w:ascii="Times New Roman" w:eastAsia="Calibri" w:hAnsi="Times New Roman"/>
                <w:sz w:val="24"/>
                <w:szCs w:val="24"/>
                <w:lang w:eastAsia="en-US"/>
              </w:rPr>
            </w:pPr>
            <w:r w:rsidRPr="003F5C31">
              <w:rPr>
                <w:rFonts w:ascii="Times New Roman" w:eastAsia="Calibri" w:hAnsi="Times New Roman"/>
                <w:sz w:val="24"/>
                <w:szCs w:val="24"/>
                <w:lang w:eastAsia="en-US"/>
              </w:rPr>
              <w:t>2шт.</w:t>
            </w:r>
          </w:p>
        </w:tc>
      </w:tr>
      <w:tr w:rsidR="008F4191" w:rsidRPr="003F5C31" w:rsidTr="008F4191">
        <w:tblPrEx>
          <w:tblLook w:val="0000" w:firstRow="0" w:lastRow="0" w:firstColumn="0" w:lastColumn="0" w:noHBand="0" w:noVBand="0"/>
        </w:tblPrEx>
        <w:trPr>
          <w:trHeight w:val="619"/>
        </w:trPr>
        <w:tc>
          <w:tcPr>
            <w:tcW w:w="938" w:type="dxa"/>
            <w:shd w:val="clear" w:color="auto" w:fill="auto"/>
          </w:tcPr>
          <w:p w:rsidR="008F4191" w:rsidRPr="003F5C31" w:rsidRDefault="008F4191" w:rsidP="003F5C31">
            <w:pPr>
              <w:spacing w:after="0" w:line="240" w:lineRule="auto"/>
              <w:ind w:firstLine="29"/>
              <w:jc w:val="both"/>
              <w:rPr>
                <w:rFonts w:ascii="Times New Roman" w:eastAsia="Calibri" w:hAnsi="Times New Roman"/>
                <w:sz w:val="24"/>
                <w:szCs w:val="24"/>
                <w:lang w:eastAsia="en-US"/>
              </w:rPr>
            </w:pPr>
            <w:r w:rsidRPr="003F5C31">
              <w:rPr>
                <w:rFonts w:ascii="Times New Roman" w:eastAsia="Calibri" w:hAnsi="Times New Roman"/>
                <w:sz w:val="24"/>
                <w:szCs w:val="24"/>
                <w:lang w:eastAsia="en-US"/>
              </w:rPr>
              <w:t>11.</w:t>
            </w:r>
          </w:p>
        </w:tc>
        <w:tc>
          <w:tcPr>
            <w:tcW w:w="3423" w:type="dxa"/>
            <w:shd w:val="clear" w:color="auto" w:fill="auto"/>
          </w:tcPr>
          <w:p w:rsidR="008F4191" w:rsidRPr="003F5C31" w:rsidRDefault="008F4191" w:rsidP="003F5C31">
            <w:pPr>
              <w:spacing w:after="0" w:line="240" w:lineRule="auto"/>
              <w:jc w:val="both"/>
              <w:rPr>
                <w:rFonts w:ascii="Times New Roman" w:eastAsia="Calibri" w:hAnsi="Times New Roman"/>
                <w:sz w:val="24"/>
                <w:szCs w:val="24"/>
                <w:lang w:eastAsia="en-US"/>
              </w:rPr>
            </w:pPr>
            <w:r w:rsidRPr="003F5C31">
              <w:rPr>
                <w:rFonts w:ascii="Times New Roman" w:eastAsia="Calibri" w:hAnsi="Times New Roman"/>
                <w:sz w:val="24"/>
                <w:szCs w:val="24"/>
                <w:lang w:eastAsia="en-US"/>
              </w:rPr>
              <w:t>Утюг электрический</w:t>
            </w:r>
          </w:p>
        </w:tc>
        <w:tc>
          <w:tcPr>
            <w:tcW w:w="2187" w:type="dxa"/>
            <w:shd w:val="clear" w:color="auto" w:fill="auto"/>
          </w:tcPr>
          <w:p w:rsidR="008F4191" w:rsidRPr="003F5C31" w:rsidRDefault="008F4191" w:rsidP="003F5C31">
            <w:pPr>
              <w:spacing w:after="0" w:line="240" w:lineRule="auto"/>
              <w:jc w:val="both"/>
              <w:rPr>
                <w:rFonts w:ascii="Times New Roman" w:eastAsia="Calibri" w:hAnsi="Times New Roman"/>
                <w:sz w:val="24"/>
                <w:szCs w:val="24"/>
                <w:lang w:eastAsia="en-US"/>
              </w:rPr>
            </w:pPr>
            <w:r w:rsidRPr="003F5C31">
              <w:rPr>
                <w:rFonts w:ascii="Times New Roman" w:eastAsia="Calibri" w:hAnsi="Times New Roman"/>
                <w:sz w:val="24"/>
                <w:szCs w:val="24"/>
                <w:lang w:eastAsia="en-US"/>
              </w:rPr>
              <w:t>1 шт.</w:t>
            </w:r>
          </w:p>
        </w:tc>
      </w:tr>
      <w:tr w:rsidR="008F4191" w:rsidRPr="003F5C31" w:rsidTr="008F4191">
        <w:tblPrEx>
          <w:tblLook w:val="0000" w:firstRow="0" w:lastRow="0" w:firstColumn="0" w:lastColumn="0" w:noHBand="0" w:noVBand="0"/>
        </w:tblPrEx>
        <w:trPr>
          <w:trHeight w:val="603"/>
        </w:trPr>
        <w:tc>
          <w:tcPr>
            <w:tcW w:w="938" w:type="dxa"/>
            <w:shd w:val="clear" w:color="auto" w:fill="auto"/>
          </w:tcPr>
          <w:p w:rsidR="008F4191" w:rsidRPr="003F5C31" w:rsidRDefault="008F4191" w:rsidP="003F5C31">
            <w:pPr>
              <w:spacing w:after="0" w:line="240" w:lineRule="auto"/>
              <w:ind w:firstLine="29"/>
              <w:jc w:val="both"/>
              <w:rPr>
                <w:rFonts w:ascii="Times New Roman" w:eastAsia="Calibri" w:hAnsi="Times New Roman"/>
                <w:sz w:val="24"/>
                <w:szCs w:val="24"/>
                <w:lang w:eastAsia="en-US"/>
              </w:rPr>
            </w:pPr>
            <w:r w:rsidRPr="003F5C31">
              <w:rPr>
                <w:rFonts w:ascii="Times New Roman" w:eastAsia="Calibri" w:hAnsi="Times New Roman"/>
                <w:sz w:val="24"/>
                <w:szCs w:val="24"/>
                <w:lang w:eastAsia="en-US"/>
              </w:rPr>
              <w:t xml:space="preserve">12. </w:t>
            </w:r>
          </w:p>
        </w:tc>
        <w:tc>
          <w:tcPr>
            <w:tcW w:w="3423" w:type="dxa"/>
            <w:shd w:val="clear" w:color="auto" w:fill="auto"/>
          </w:tcPr>
          <w:p w:rsidR="008F4191" w:rsidRPr="003F5C31" w:rsidRDefault="008F4191" w:rsidP="003F5C31">
            <w:pPr>
              <w:spacing w:after="0" w:line="240" w:lineRule="auto"/>
              <w:jc w:val="both"/>
              <w:rPr>
                <w:rFonts w:ascii="Times New Roman" w:eastAsia="Calibri" w:hAnsi="Times New Roman"/>
                <w:sz w:val="24"/>
                <w:szCs w:val="24"/>
                <w:lang w:eastAsia="en-US"/>
              </w:rPr>
            </w:pPr>
            <w:r w:rsidRPr="003F5C31">
              <w:rPr>
                <w:rFonts w:ascii="Times New Roman" w:eastAsia="Calibri" w:hAnsi="Times New Roman"/>
                <w:sz w:val="24"/>
                <w:szCs w:val="24"/>
                <w:lang w:eastAsia="en-US"/>
              </w:rPr>
              <w:t>Машина швейная</w:t>
            </w:r>
          </w:p>
        </w:tc>
        <w:tc>
          <w:tcPr>
            <w:tcW w:w="2187" w:type="dxa"/>
            <w:shd w:val="clear" w:color="auto" w:fill="auto"/>
          </w:tcPr>
          <w:p w:rsidR="008F4191" w:rsidRPr="003F5C31" w:rsidRDefault="008F4191" w:rsidP="003F5C31">
            <w:pPr>
              <w:spacing w:after="0" w:line="240" w:lineRule="auto"/>
              <w:jc w:val="both"/>
              <w:rPr>
                <w:rFonts w:ascii="Times New Roman" w:eastAsia="Calibri" w:hAnsi="Times New Roman"/>
                <w:sz w:val="24"/>
                <w:szCs w:val="24"/>
                <w:lang w:eastAsia="en-US"/>
              </w:rPr>
            </w:pPr>
            <w:r w:rsidRPr="003F5C31">
              <w:rPr>
                <w:rFonts w:ascii="Times New Roman" w:eastAsia="Calibri" w:hAnsi="Times New Roman"/>
                <w:sz w:val="24"/>
                <w:szCs w:val="24"/>
                <w:lang w:eastAsia="en-US"/>
              </w:rPr>
              <w:t>1шт.</w:t>
            </w:r>
          </w:p>
        </w:tc>
      </w:tr>
      <w:tr w:rsidR="008F4191" w:rsidRPr="003F5C31" w:rsidTr="008F4191">
        <w:tblPrEx>
          <w:tblLook w:val="0000" w:firstRow="0" w:lastRow="0" w:firstColumn="0" w:lastColumn="0" w:noHBand="0" w:noVBand="0"/>
        </w:tblPrEx>
        <w:trPr>
          <w:trHeight w:val="603"/>
        </w:trPr>
        <w:tc>
          <w:tcPr>
            <w:tcW w:w="938" w:type="dxa"/>
            <w:shd w:val="clear" w:color="auto" w:fill="auto"/>
          </w:tcPr>
          <w:p w:rsidR="008F4191" w:rsidRPr="003F5C31" w:rsidRDefault="008F4191" w:rsidP="003F5C31">
            <w:pPr>
              <w:spacing w:after="0" w:line="240" w:lineRule="auto"/>
              <w:ind w:firstLine="29"/>
              <w:jc w:val="both"/>
              <w:rPr>
                <w:rFonts w:ascii="Times New Roman" w:eastAsia="Calibri" w:hAnsi="Times New Roman"/>
                <w:sz w:val="24"/>
                <w:szCs w:val="24"/>
                <w:lang w:eastAsia="en-US"/>
              </w:rPr>
            </w:pPr>
            <w:r w:rsidRPr="003F5C31">
              <w:rPr>
                <w:rFonts w:ascii="Times New Roman" w:eastAsia="Calibri" w:hAnsi="Times New Roman"/>
                <w:sz w:val="24"/>
                <w:szCs w:val="24"/>
                <w:lang w:eastAsia="en-US"/>
              </w:rPr>
              <w:t>13.</w:t>
            </w:r>
          </w:p>
        </w:tc>
        <w:tc>
          <w:tcPr>
            <w:tcW w:w="3423" w:type="dxa"/>
            <w:shd w:val="clear" w:color="auto" w:fill="auto"/>
          </w:tcPr>
          <w:p w:rsidR="008F4191" w:rsidRPr="003F5C31" w:rsidRDefault="008F4191" w:rsidP="003F5C31">
            <w:pPr>
              <w:spacing w:after="0" w:line="240" w:lineRule="auto"/>
              <w:jc w:val="both"/>
              <w:rPr>
                <w:rFonts w:ascii="Times New Roman" w:eastAsia="Calibri" w:hAnsi="Times New Roman"/>
                <w:sz w:val="24"/>
                <w:szCs w:val="24"/>
                <w:lang w:eastAsia="en-US"/>
              </w:rPr>
            </w:pPr>
            <w:r w:rsidRPr="003F5C31">
              <w:rPr>
                <w:rFonts w:ascii="Times New Roman" w:eastAsia="Calibri" w:hAnsi="Times New Roman"/>
                <w:sz w:val="24"/>
                <w:szCs w:val="24"/>
                <w:lang w:eastAsia="en-US"/>
              </w:rPr>
              <w:t>Отделочные материалы</w:t>
            </w:r>
          </w:p>
        </w:tc>
        <w:tc>
          <w:tcPr>
            <w:tcW w:w="2187" w:type="dxa"/>
            <w:shd w:val="clear" w:color="auto" w:fill="auto"/>
          </w:tcPr>
          <w:p w:rsidR="008F4191" w:rsidRPr="003F5C31" w:rsidRDefault="008F4191" w:rsidP="003F5C31">
            <w:pPr>
              <w:spacing w:after="0" w:line="240" w:lineRule="auto"/>
              <w:jc w:val="both"/>
              <w:rPr>
                <w:rFonts w:ascii="Times New Roman" w:eastAsia="Calibri" w:hAnsi="Times New Roman"/>
                <w:sz w:val="24"/>
                <w:szCs w:val="24"/>
                <w:lang w:eastAsia="en-US"/>
              </w:rPr>
            </w:pPr>
            <w:r w:rsidRPr="003F5C31">
              <w:rPr>
                <w:rFonts w:ascii="Times New Roman" w:eastAsia="Calibri" w:hAnsi="Times New Roman"/>
                <w:sz w:val="24"/>
                <w:szCs w:val="24"/>
                <w:lang w:eastAsia="en-US"/>
              </w:rPr>
              <w:t>-</w:t>
            </w:r>
          </w:p>
        </w:tc>
      </w:tr>
      <w:tr w:rsidR="008F4191" w:rsidRPr="003F5C31" w:rsidTr="008F4191">
        <w:tblPrEx>
          <w:tblLook w:val="0000" w:firstRow="0" w:lastRow="0" w:firstColumn="0" w:lastColumn="0" w:noHBand="0" w:noVBand="0"/>
        </w:tblPrEx>
        <w:trPr>
          <w:trHeight w:val="658"/>
        </w:trPr>
        <w:tc>
          <w:tcPr>
            <w:tcW w:w="938" w:type="dxa"/>
            <w:shd w:val="clear" w:color="auto" w:fill="auto"/>
          </w:tcPr>
          <w:p w:rsidR="008F4191" w:rsidRPr="003F5C31" w:rsidRDefault="008F4191" w:rsidP="003F5C31">
            <w:pPr>
              <w:spacing w:after="0" w:line="240" w:lineRule="auto"/>
              <w:ind w:firstLine="29"/>
              <w:jc w:val="both"/>
              <w:rPr>
                <w:rFonts w:ascii="Times New Roman" w:eastAsia="Calibri" w:hAnsi="Times New Roman"/>
                <w:sz w:val="24"/>
                <w:szCs w:val="24"/>
                <w:lang w:eastAsia="en-US"/>
              </w:rPr>
            </w:pPr>
            <w:r w:rsidRPr="003F5C31">
              <w:rPr>
                <w:rFonts w:ascii="Times New Roman" w:eastAsia="Calibri" w:hAnsi="Times New Roman"/>
                <w:sz w:val="24"/>
                <w:szCs w:val="24"/>
                <w:lang w:eastAsia="en-US"/>
              </w:rPr>
              <w:t>14.</w:t>
            </w:r>
          </w:p>
        </w:tc>
        <w:tc>
          <w:tcPr>
            <w:tcW w:w="3423" w:type="dxa"/>
            <w:shd w:val="clear" w:color="auto" w:fill="auto"/>
          </w:tcPr>
          <w:p w:rsidR="008F4191" w:rsidRPr="003F5C31" w:rsidRDefault="008F4191" w:rsidP="003F5C31">
            <w:pPr>
              <w:spacing w:after="0" w:line="240" w:lineRule="auto"/>
              <w:jc w:val="both"/>
              <w:rPr>
                <w:rFonts w:ascii="Times New Roman" w:eastAsia="Calibri" w:hAnsi="Times New Roman"/>
                <w:sz w:val="24"/>
                <w:szCs w:val="24"/>
                <w:lang w:eastAsia="en-US"/>
              </w:rPr>
            </w:pPr>
            <w:r w:rsidRPr="003F5C31">
              <w:rPr>
                <w:rFonts w:ascii="Times New Roman" w:eastAsia="Calibri" w:hAnsi="Times New Roman"/>
                <w:sz w:val="24"/>
                <w:szCs w:val="24"/>
                <w:lang w:eastAsia="en-US"/>
              </w:rPr>
              <w:t>Спицы</w:t>
            </w:r>
          </w:p>
        </w:tc>
        <w:tc>
          <w:tcPr>
            <w:tcW w:w="2187" w:type="dxa"/>
            <w:shd w:val="clear" w:color="auto" w:fill="auto"/>
          </w:tcPr>
          <w:p w:rsidR="008F4191" w:rsidRPr="003F5C31" w:rsidRDefault="008F4191" w:rsidP="003F5C31">
            <w:pPr>
              <w:spacing w:after="0" w:line="240" w:lineRule="auto"/>
              <w:jc w:val="both"/>
              <w:rPr>
                <w:rFonts w:ascii="Times New Roman" w:eastAsia="Calibri" w:hAnsi="Times New Roman"/>
                <w:sz w:val="24"/>
                <w:szCs w:val="24"/>
                <w:lang w:eastAsia="en-US"/>
              </w:rPr>
            </w:pPr>
            <w:r w:rsidRPr="003F5C31">
              <w:rPr>
                <w:rFonts w:ascii="Times New Roman" w:eastAsia="Calibri" w:hAnsi="Times New Roman"/>
                <w:sz w:val="24"/>
                <w:szCs w:val="24"/>
                <w:lang w:eastAsia="en-US"/>
              </w:rPr>
              <w:t>6 п.</w:t>
            </w:r>
          </w:p>
        </w:tc>
      </w:tr>
      <w:tr w:rsidR="008F4191" w:rsidRPr="003F5C31" w:rsidTr="008F4191">
        <w:tblPrEx>
          <w:tblLook w:val="0000" w:firstRow="0" w:lastRow="0" w:firstColumn="0" w:lastColumn="0" w:noHBand="0" w:noVBand="0"/>
        </w:tblPrEx>
        <w:trPr>
          <w:trHeight w:val="562"/>
        </w:trPr>
        <w:tc>
          <w:tcPr>
            <w:tcW w:w="938" w:type="dxa"/>
            <w:shd w:val="clear" w:color="auto" w:fill="auto"/>
          </w:tcPr>
          <w:p w:rsidR="008F4191" w:rsidRPr="003F5C31" w:rsidRDefault="008F4191" w:rsidP="003F5C31">
            <w:pPr>
              <w:spacing w:after="0" w:line="240" w:lineRule="auto"/>
              <w:ind w:firstLine="29"/>
              <w:jc w:val="both"/>
              <w:rPr>
                <w:rFonts w:ascii="Times New Roman" w:eastAsia="Calibri" w:hAnsi="Times New Roman"/>
                <w:sz w:val="24"/>
                <w:szCs w:val="24"/>
                <w:lang w:eastAsia="en-US"/>
              </w:rPr>
            </w:pPr>
            <w:r w:rsidRPr="003F5C31">
              <w:rPr>
                <w:rFonts w:ascii="Times New Roman" w:eastAsia="Calibri" w:hAnsi="Times New Roman"/>
                <w:sz w:val="24"/>
                <w:szCs w:val="24"/>
                <w:lang w:eastAsia="en-US"/>
              </w:rPr>
              <w:t>15.</w:t>
            </w:r>
          </w:p>
        </w:tc>
        <w:tc>
          <w:tcPr>
            <w:tcW w:w="3423" w:type="dxa"/>
            <w:shd w:val="clear" w:color="auto" w:fill="auto"/>
          </w:tcPr>
          <w:p w:rsidR="008F4191" w:rsidRPr="003F5C31" w:rsidRDefault="008F4191" w:rsidP="003F5C31">
            <w:pPr>
              <w:spacing w:after="0" w:line="240" w:lineRule="auto"/>
              <w:jc w:val="both"/>
              <w:rPr>
                <w:rFonts w:ascii="Times New Roman" w:eastAsia="Calibri" w:hAnsi="Times New Roman"/>
                <w:sz w:val="24"/>
                <w:szCs w:val="24"/>
                <w:lang w:eastAsia="en-US"/>
              </w:rPr>
            </w:pPr>
            <w:r w:rsidRPr="003F5C31">
              <w:rPr>
                <w:rFonts w:ascii="Times New Roman" w:eastAsia="Calibri" w:hAnsi="Times New Roman"/>
                <w:sz w:val="24"/>
                <w:szCs w:val="24"/>
                <w:lang w:eastAsia="en-US"/>
              </w:rPr>
              <w:t xml:space="preserve"> Иглы для </w:t>
            </w:r>
            <w:proofErr w:type="spellStart"/>
            <w:r w:rsidRPr="003F5C31">
              <w:rPr>
                <w:rFonts w:ascii="Times New Roman" w:eastAsia="Calibri" w:hAnsi="Times New Roman"/>
                <w:sz w:val="24"/>
                <w:szCs w:val="24"/>
                <w:lang w:eastAsia="en-US"/>
              </w:rPr>
              <w:t>фелтинга</w:t>
            </w:r>
            <w:proofErr w:type="spellEnd"/>
          </w:p>
        </w:tc>
        <w:tc>
          <w:tcPr>
            <w:tcW w:w="2187" w:type="dxa"/>
            <w:shd w:val="clear" w:color="auto" w:fill="auto"/>
          </w:tcPr>
          <w:p w:rsidR="008F4191" w:rsidRPr="003F5C31" w:rsidRDefault="008F4191" w:rsidP="003F5C31">
            <w:pPr>
              <w:spacing w:after="0" w:line="240" w:lineRule="auto"/>
              <w:jc w:val="both"/>
              <w:rPr>
                <w:rFonts w:ascii="Times New Roman" w:eastAsia="Calibri" w:hAnsi="Times New Roman"/>
                <w:sz w:val="24"/>
                <w:szCs w:val="24"/>
                <w:lang w:eastAsia="en-US"/>
              </w:rPr>
            </w:pPr>
            <w:r w:rsidRPr="003F5C31">
              <w:rPr>
                <w:rFonts w:ascii="Times New Roman" w:eastAsia="Calibri" w:hAnsi="Times New Roman"/>
                <w:sz w:val="24"/>
                <w:szCs w:val="24"/>
                <w:lang w:eastAsia="en-US"/>
              </w:rPr>
              <w:t>6шт.</w:t>
            </w:r>
          </w:p>
        </w:tc>
      </w:tr>
      <w:tr w:rsidR="008F4191" w:rsidRPr="003F5C31" w:rsidTr="008F4191">
        <w:tblPrEx>
          <w:tblLook w:val="0000" w:firstRow="0" w:lastRow="0" w:firstColumn="0" w:lastColumn="0" w:noHBand="0" w:noVBand="0"/>
        </w:tblPrEx>
        <w:trPr>
          <w:trHeight w:val="611"/>
        </w:trPr>
        <w:tc>
          <w:tcPr>
            <w:tcW w:w="938" w:type="dxa"/>
            <w:shd w:val="clear" w:color="auto" w:fill="auto"/>
          </w:tcPr>
          <w:p w:rsidR="008F4191" w:rsidRPr="003F5C31" w:rsidRDefault="008F4191" w:rsidP="003F5C31">
            <w:pPr>
              <w:spacing w:after="0" w:line="240" w:lineRule="auto"/>
              <w:ind w:firstLine="29"/>
              <w:jc w:val="both"/>
              <w:rPr>
                <w:rFonts w:ascii="Times New Roman" w:eastAsia="Calibri" w:hAnsi="Times New Roman"/>
                <w:sz w:val="24"/>
                <w:szCs w:val="24"/>
                <w:lang w:eastAsia="en-US"/>
              </w:rPr>
            </w:pPr>
            <w:r w:rsidRPr="003F5C31">
              <w:rPr>
                <w:rFonts w:ascii="Times New Roman" w:eastAsia="Calibri" w:hAnsi="Times New Roman"/>
                <w:sz w:val="24"/>
                <w:szCs w:val="24"/>
                <w:lang w:eastAsia="en-US"/>
              </w:rPr>
              <w:t>16.</w:t>
            </w:r>
          </w:p>
        </w:tc>
        <w:tc>
          <w:tcPr>
            <w:tcW w:w="3423" w:type="dxa"/>
            <w:shd w:val="clear" w:color="auto" w:fill="auto"/>
          </w:tcPr>
          <w:p w:rsidR="008F4191" w:rsidRPr="003F5C31" w:rsidRDefault="008F4191" w:rsidP="003F5C31">
            <w:pPr>
              <w:spacing w:after="0" w:line="240" w:lineRule="auto"/>
              <w:jc w:val="both"/>
              <w:rPr>
                <w:rFonts w:ascii="Times New Roman" w:eastAsia="Calibri" w:hAnsi="Times New Roman"/>
                <w:sz w:val="24"/>
                <w:szCs w:val="24"/>
                <w:lang w:eastAsia="en-US"/>
              </w:rPr>
            </w:pPr>
            <w:r w:rsidRPr="003F5C31">
              <w:rPr>
                <w:rFonts w:ascii="Times New Roman" w:eastAsia="Calibri" w:hAnsi="Times New Roman"/>
                <w:sz w:val="24"/>
                <w:szCs w:val="24"/>
                <w:lang w:eastAsia="en-US"/>
              </w:rPr>
              <w:t>Крючки</w:t>
            </w:r>
          </w:p>
        </w:tc>
        <w:tc>
          <w:tcPr>
            <w:tcW w:w="2187" w:type="dxa"/>
            <w:shd w:val="clear" w:color="auto" w:fill="auto"/>
          </w:tcPr>
          <w:p w:rsidR="008F4191" w:rsidRPr="003F5C31" w:rsidRDefault="008F4191" w:rsidP="003F5C31">
            <w:pPr>
              <w:spacing w:after="0" w:line="240" w:lineRule="auto"/>
              <w:jc w:val="both"/>
              <w:rPr>
                <w:rFonts w:ascii="Times New Roman" w:eastAsia="Calibri" w:hAnsi="Times New Roman"/>
                <w:sz w:val="24"/>
                <w:szCs w:val="24"/>
                <w:lang w:eastAsia="en-US"/>
              </w:rPr>
            </w:pPr>
            <w:r w:rsidRPr="003F5C31">
              <w:rPr>
                <w:rFonts w:ascii="Times New Roman" w:eastAsia="Calibri" w:hAnsi="Times New Roman"/>
                <w:sz w:val="24"/>
                <w:szCs w:val="24"/>
                <w:lang w:eastAsia="en-US"/>
              </w:rPr>
              <w:t>10шт.</w:t>
            </w:r>
          </w:p>
        </w:tc>
      </w:tr>
    </w:tbl>
    <w:p w:rsidR="00064549" w:rsidRPr="003F5C31" w:rsidRDefault="00064549" w:rsidP="003F5C31">
      <w:pPr>
        <w:spacing w:after="0" w:line="240" w:lineRule="auto"/>
        <w:ind w:firstLine="709"/>
        <w:jc w:val="both"/>
        <w:rPr>
          <w:rFonts w:ascii="Times New Roman" w:eastAsia="Calibri" w:hAnsi="Times New Roman"/>
          <w:b/>
          <w:sz w:val="24"/>
          <w:szCs w:val="24"/>
          <w:lang w:eastAsia="en-US"/>
        </w:rPr>
      </w:pPr>
      <w:r w:rsidRPr="003F5C31">
        <w:rPr>
          <w:rFonts w:ascii="Times New Roman" w:eastAsia="Calibri" w:hAnsi="Times New Roman"/>
          <w:b/>
          <w:sz w:val="24"/>
          <w:szCs w:val="24"/>
          <w:lang w:eastAsia="en-US"/>
        </w:rPr>
        <w:t>«</w:t>
      </w:r>
      <w:proofErr w:type="spellStart"/>
      <w:r w:rsidRPr="003F5C31">
        <w:rPr>
          <w:rFonts w:ascii="Times New Roman" w:eastAsia="Calibri" w:hAnsi="Times New Roman"/>
          <w:b/>
          <w:sz w:val="24"/>
          <w:szCs w:val="24"/>
          <w:lang w:eastAsia="en-US"/>
        </w:rPr>
        <w:t>Амигуруми</w:t>
      </w:r>
      <w:proofErr w:type="spellEnd"/>
      <w:r w:rsidRPr="003F5C31">
        <w:rPr>
          <w:rFonts w:ascii="Times New Roman" w:eastAsia="Calibri" w:hAnsi="Times New Roman"/>
          <w:b/>
          <w:sz w:val="24"/>
          <w:szCs w:val="24"/>
          <w:lang w:eastAsia="en-US"/>
        </w:rPr>
        <w:t>»</w:t>
      </w:r>
    </w:p>
    <w:p w:rsidR="00064549" w:rsidRPr="003F5C31" w:rsidRDefault="00064549" w:rsidP="003F5C31">
      <w:pPr>
        <w:spacing w:after="0" w:line="240" w:lineRule="auto"/>
        <w:ind w:firstLine="709"/>
        <w:jc w:val="both"/>
        <w:rPr>
          <w:rFonts w:ascii="Times New Roman" w:hAnsi="Times New Roman"/>
          <w:i/>
          <w:color w:val="000000"/>
          <w:sz w:val="24"/>
          <w:szCs w:val="24"/>
        </w:rPr>
      </w:pPr>
      <w:r w:rsidRPr="003F5C31">
        <w:rPr>
          <w:rFonts w:ascii="Times New Roman" w:hAnsi="Times New Roman"/>
          <w:i/>
          <w:color w:val="000000"/>
          <w:sz w:val="24"/>
          <w:szCs w:val="24"/>
        </w:rPr>
        <w:t>Технические средства обучения:</w:t>
      </w:r>
    </w:p>
    <w:p w:rsidR="00064549" w:rsidRPr="003F5C31" w:rsidRDefault="00064549"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 компьютер;</w:t>
      </w:r>
    </w:p>
    <w:p w:rsidR="00064549" w:rsidRPr="003F5C31" w:rsidRDefault="00064549"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 xml:space="preserve">• средства аудио - и </w:t>
      </w:r>
      <w:proofErr w:type="spellStart"/>
      <w:r w:rsidRPr="003F5C31">
        <w:rPr>
          <w:rFonts w:ascii="Times New Roman" w:hAnsi="Times New Roman"/>
          <w:color w:val="000000"/>
          <w:sz w:val="24"/>
          <w:szCs w:val="24"/>
        </w:rPr>
        <w:t>видеовизуализации</w:t>
      </w:r>
      <w:proofErr w:type="spellEnd"/>
      <w:r w:rsidRPr="003F5C31">
        <w:rPr>
          <w:rFonts w:ascii="Times New Roman" w:hAnsi="Times New Roman"/>
          <w:color w:val="000000"/>
          <w:sz w:val="24"/>
          <w:szCs w:val="24"/>
        </w:rPr>
        <w:t>;</w:t>
      </w:r>
    </w:p>
    <w:p w:rsidR="00064549" w:rsidRPr="003F5C31" w:rsidRDefault="00064549"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 мультимедийные пособия.</w:t>
      </w:r>
    </w:p>
    <w:p w:rsidR="00064549" w:rsidRPr="003F5C31" w:rsidRDefault="00064549"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Материалы:</w:t>
      </w:r>
    </w:p>
    <w:p w:rsidR="00064549" w:rsidRPr="003F5C31" w:rsidRDefault="00064549"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lastRenderedPageBreak/>
        <w:t>• бумага для принтера;</w:t>
      </w:r>
    </w:p>
    <w:p w:rsidR="00064549" w:rsidRPr="003F5C31" w:rsidRDefault="00064549"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 картон;</w:t>
      </w:r>
    </w:p>
    <w:p w:rsidR="00064549" w:rsidRPr="003F5C31" w:rsidRDefault="003F5C31" w:rsidP="003F5C3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w:t>
      </w:r>
      <w:r w:rsidR="00064549" w:rsidRPr="003F5C31">
        <w:rPr>
          <w:rFonts w:ascii="Times New Roman" w:hAnsi="Times New Roman"/>
          <w:color w:val="000000"/>
          <w:sz w:val="24"/>
          <w:szCs w:val="24"/>
        </w:rPr>
        <w:t xml:space="preserve"> ткань;</w:t>
      </w:r>
    </w:p>
    <w:p w:rsidR="00064549" w:rsidRPr="003F5C31" w:rsidRDefault="003F5C31" w:rsidP="003F5C3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w:t>
      </w:r>
      <w:r w:rsidR="00064549" w:rsidRPr="003F5C31">
        <w:rPr>
          <w:rFonts w:ascii="Times New Roman" w:hAnsi="Times New Roman"/>
          <w:color w:val="000000"/>
          <w:sz w:val="24"/>
          <w:szCs w:val="24"/>
        </w:rPr>
        <w:t>нитки катушечные;</w:t>
      </w:r>
    </w:p>
    <w:p w:rsidR="00064549" w:rsidRPr="003F5C31" w:rsidRDefault="00064549"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 синтепон;</w:t>
      </w:r>
    </w:p>
    <w:p w:rsidR="00064549" w:rsidRPr="003F5C31" w:rsidRDefault="00064549"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•бусины;</w:t>
      </w:r>
    </w:p>
    <w:p w:rsidR="00064549" w:rsidRPr="003F5C31" w:rsidRDefault="00064549"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•фетр;</w:t>
      </w:r>
    </w:p>
    <w:p w:rsidR="00064549" w:rsidRPr="003F5C31" w:rsidRDefault="00064549"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 кружево, ленты;</w:t>
      </w:r>
    </w:p>
    <w:p w:rsidR="00064549" w:rsidRPr="003F5C31" w:rsidRDefault="003F5C31" w:rsidP="003F5C3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w:t>
      </w:r>
      <w:r w:rsidR="00064549" w:rsidRPr="003F5C31">
        <w:rPr>
          <w:rFonts w:ascii="Times New Roman" w:hAnsi="Times New Roman"/>
          <w:color w:val="000000"/>
          <w:sz w:val="24"/>
          <w:szCs w:val="24"/>
        </w:rPr>
        <w:t xml:space="preserve"> мулине;</w:t>
      </w:r>
    </w:p>
    <w:p w:rsidR="00064549" w:rsidRPr="003F5C31" w:rsidRDefault="003F5C31" w:rsidP="003F5C3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w:t>
      </w:r>
      <w:r w:rsidR="00064549" w:rsidRPr="003F5C31">
        <w:rPr>
          <w:rFonts w:ascii="Times New Roman" w:hAnsi="Times New Roman"/>
          <w:color w:val="000000"/>
          <w:sz w:val="24"/>
          <w:szCs w:val="24"/>
        </w:rPr>
        <w:t>нитки для вязания.</w:t>
      </w:r>
    </w:p>
    <w:p w:rsidR="00064549" w:rsidRPr="003F5C31" w:rsidRDefault="00064549"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Инструменты:</w:t>
      </w:r>
    </w:p>
    <w:p w:rsidR="00064549" w:rsidRPr="003F5C31" w:rsidRDefault="00064549"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 простые карандаши;</w:t>
      </w:r>
    </w:p>
    <w:p w:rsidR="00064549" w:rsidRPr="003F5C31" w:rsidRDefault="003F5C31" w:rsidP="003F5C3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w:t>
      </w:r>
      <w:r w:rsidR="00064549" w:rsidRPr="003F5C31">
        <w:rPr>
          <w:rFonts w:ascii="Times New Roman" w:hAnsi="Times New Roman"/>
          <w:color w:val="000000"/>
          <w:sz w:val="24"/>
          <w:szCs w:val="24"/>
        </w:rPr>
        <w:t xml:space="preserve"> крючок для вязания;</w:t>
      </w:r>
    </w:p>
    <w:p w:rsidR="00064549" w:rsidRPr="003F5C31" w:rsidRDefault="003F5C31" w:rsidP="003F5C3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w:t>
      </w:r>
      <w:r w:rsidR="00064549" w:rsidRPr="003F5C31">
        <w:rPr>
          <w:rFonts w:ascii="Times New Roman" w:hAnsi="Times New Roman"/>
          <w:color w:val="000000"/>
          <w:sz w:val="24"/>
          <w:szCs w:val="24"/>
        </w:rPr>
        <w:t xml:space="preserve"> ножницы;</w:t>
      </w:r>
    </w:p>
    <w:p w:rsidR="00064549" w:rsidRPr="003F5C31" w:rsidRDefault="00064549"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•зубочистки;</w:t>
      </w:r>
    </w:p>
    <w:p w:rsidR="00064549" w:rsidRPr="003F5C31" w:rsidRDefault="00064549"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 клей КРИСТАЛЛ;</w:t>
      </w:r>
    </w:p>
    <w:p w:rsidR="00064549" w:rsidRPr="003F5C31" w:rsidRDefault="00064549"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•иглы;  </w:t>
      </w:r>
    </w:p>
    <w:p w:rsidR="00064549" w:rsidRPr="003F5C31" w:rsidRDefault="00064549"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•портновские булавки; </w:t>
      </w:r>
    </w:p>
    <w:p w:rsidR="00064549" w:rsidRPr="003F5C31" w:rsidRDefault="00064549"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•иглы для вышивки.</w:t>
      </w:r>
    </w:p>
    <w:p w:rsidR="00064549" w:rsidRPr="003F5C31" w:rsidRDefault="00064549" w:rsidP="003F5C31">
      <w:pPr>
        <w:spacing w:after="0" w:line="240" w:lineRule="auto"/>
        <w:ind w:firstLine="709"/>
        <w:jc w:val="both"/>
        <w:rPr>
          <w:rFonts w:ascii="Times New Roman" w:eastAsia="Calibri" w:hAnsi="Times New Roman"/>
          <w:b/>
          <w:sz w:val="24"/>
          <w:szCs w:val="24"/>
          <w:lang w:eastAsia="en-US"/>
        </w:rPr>
      </w:pPr>
      <w:r w:rsidRPr="003F5C31">
        <w:rPr>
          <w:rFonts w:ascii="Times New Roman" w:eastAsia="Calibri" w:hAnsi="Times New Roman"/>
          <w:b/>
          <w:sz w:val="24"/>
          <w:szCs w:val="24"/>
          <w:lang w:eastAsia="en-US"/>
        </w:rPr>
        <w:t>«Ритмика и танец»</w:t>
      </w:r>
    </w:p>
    <w:p w:rsidR="00064549" w:rsidRPr="003F5C31" w:rsidRDefault="00064549"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Хореографический̆ класс с зеркальным оформлением стен.</w:t>
      </w:r>
    </w:p>
    <w:p w:rsidR="00064549" w:rsidRPr="003F5C31" w:rsidRDefault="00064549"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Нотно-методическая литература.</w:t>
      </w:r>
    </w:p>
    <w:p w:rsidR="00064549" w:rsidRPr="003F5C31" w:rsidRDefault="00064549"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Учебники, методические пособия по всем разделам хореографической̆ деятельности.</w:t>
      </w:r>
    </w:p>
    <w:p w:rsidR="00064549" w:rsidRPr="003F5C31" w:rsidRDefault="00064549"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СД – диски.</w:t>
      </w:r>
    </w:p>
    <w:p w:rsidR="00064549" w:rsidRPr="003F5C31" w:rsidRDefault="00064549"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Аппаратура для озвучивания занятий: ноутбук с колонками</w:t>
      </w:r>
    </w:p>
    <w:p w:rsidR="00064549" w:rsidRPr="003F5C31" w:rsidRDefault="00064549"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Фортепиано.</w:t>
      </w:r>
    </w:p>
    <w:p w:rsidR="00064549" w:rsidRPr="003F5C31" w:rsidRDefault="00064549"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Резиновые мячи среднего размера.</w:t>
      </w:r>
    </w:p>
    <w:p w:rsidR="00064549" w:rsidRPr="003F5C31" w:rsidRDefault="00064549"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Коврики.</w:t>
      </w:r>
    </w:p>
    <w:p w:rsidR="00723360" w:rsidRPr="003F5C31" w:rsidRDefault="00064549" w:rsidP="003F5C31">
      <w:pPr>
        <w:spacing w:after="0" w:line="240" w:lineRule="auto"/>
        <w:ind w:firstLine="709"/>
        <w:jc w:val="both"/>
        <w:rPr>
          <w:rFonts w:ascii="Times New Roman" w:hAnsi="Times New Roman"/>
          <w:b/>
          <w:sz w:val="24"/>
          <w:szCs w:val="24"/>
        </w:rPr>
      </w:pPr>
      <w:r w:rsidRPr="003F5C31">
        <w:rPr>
          <w:rFonts w:ascii="Times New Roman" w:hAnsi="Times New Roman"/>
          <w:b/>
          <w:sz w:val="24"/>
          <w:szCs w:val="24"/>
        </w:rPr>
        <w:t>«Основы современной хореографии»</w:t>
      </w:r>
    </w:p>
    <w:p w:rsidR="00064549" w:rsidRPr="003F5C31" w:rsidRDefault="00064549"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танцевальн</w:t>
      </w:r>
      <w:r w:rsidR="003F5C31">
        <w:rPr>
          <w:rFonts w:ascii="Times New Roman" w:hAnsi="Times New Roman"/>
          <w:color w:val="000000"/>
          <w:sz w:val="24"/>
          <w:szCs w:val="24"/>
        </w:rPr>
        <w:t xml:space="preserve">ый класс, оборудованный вентиляционной </w:t>
      </w:r>
      <w:r w:rsidRPr="003F5C31">
        <w:rPr>
          <w:rFonts w:ascii="Times New Roman" w:hAnsi="Times New Roman"/>
          <w:color w:val="000000"/>
          <w:sz w:val="24"/>
          <w:szCs w:val="24"/>
        </w:rPr>
        <w:t>системой, зеркалами и станками;</w:t>
      </w:r>
    </w:p>
    <w:p w:rsidR="00064549" w:rsidRPr="003F5C31" w:rsidRDefault="00064549"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комната для переодевания;</w:t>
      </w:r>
    </w:p>
    <w:p w:rsidR="00064549" w:rsidRPr="003F5C31" w:rsidRDefault="00064549"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аудио- и видеоаппаратура;</w:t>
      </w:r>
    </w:p>
    <w:p w:rsidR="00064549" w:rsidRPr="003F5C31" w:rsidRDefault="00064549"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аудио- и видеоматериалы.</w:t>
      </w:r>
    </w:p>
    <w:p w:rsidR="00064549" w:rsidRPr="003F5C31" w:rsidRDefault="00440BDD" w:rsidP="003F5C31">
      <w:pPr>
        <w:spacing w:after="0" w:line="240" w:lineRule="auto"/>
        <w:ind w:firstLine="709"/>
        <w:jc w:val="both"/>
        <w:rPr>
          <w:rFonts w:ascii="Times New Roman" w:hAnsi="Times New Roman"/>
          <w:b/>
          <w:sz w:val="24"/>
          <w:szCs w:val="24"/>
        </w:rPr>
      </w:pPr>
      <w:r w:rsidRPr="003F5C31">
        <w:rPr>
          <w:rFonts w:ascii="Times New Roman" w:hAnsi="Times New Roman"/>
          <w:b/>
          <w:sz w:val="24"/>
          <w:szCs w:val="24"/>
        </w:rPr>
        <w:t>Студия эстрадного вокала «Мозаика»</w:t>
      </w:r>
    </w:p>
    <w:p w:rsidR="00440BDD" w:rsidRPr="003F5C31" w:rsidRDefault="00440BDD" w:rsidP="003F5C31">
      <w:pPr>
        <w:numPr>
          <w:ilvl w:val="0"/>
          <w:numId w:val="18"/>
        </w:numPr>
        <w:shd w:val="clear" w:color="auto" w:fill="FFFFFF"/>
        <w:spacing w:after="0" w:line="240" w:lineRule="auto"/>
        <w:ind w:left="0" w:firstLine="709"/>
        <w:jc w:val="both"/>
        <w:rPr>
          <w:rFonts w:ascii="Times New Roman" w:hAnsi="Times New Roman"/>
          <w:color w:val="000000"/>
          <w:sz w:val="24"/>
          <w:szCs w:val="24"/>
        </w:rPr>
      </w:pPr>
      <w:r w:rsidRPr="003F5C31">
        <w:rPr>
          <w:rFonts w:ascii="Times New Roman" w:hAnsi="Times New Roman"/>
          <w:color w:val="000000"/>
          <w:sz w:val="24"/>
          <w:szCs w:val="24"/>
        </w:rPr>
        <w:t>Наличие специального кабинета (кабинет вокала).</w:t>
      </w:r>
    </w:p>
    <w:p w:rsidR="00440BDD" w:rsidRPr="003F5C31" w:rsidRDefault="00440BDD" w:rsidP="003F5C31">
      <w:pPr>
        <w:numPr>
          <w:ilvl w:val="0"/>
          <w:numId w:val="18"/>
        </w:numPr>
        <w:shd w:val="clear" w:color="auto" w:fill="FFFFFF"/>
        <w:spacing w:after="0" w:line="240" w:lineRule="auto"/>
        <w:ind w:left="0" w:firstLine="709"/>
        <w:jc w:val="both"/>
        <w:rPr>
          <w:rFonts w:ascii="Times New Roman" w:hAnsi="Times New Roman"/>
          <w:color w:val="000000"/>
          <w:sz w:val="24"/>
          <w:szCs w:val="24"/>
        </w:rPr>
      </w:pPr>
      <w:r w:rsidRPr="003F5C31">
        <w:rPr>
          <w:rFonts w:ascii="Times New Roman" w:hAnsi="Times New Roman"/>
          <w:color w:val="000000"/>
          <w:sz w:val="24"/>
          <w:szCs w:val="24"/>
        </w:rPr>
        <w:t>Наличие репетиционного зала (сцена).</w:t>
      </w:r>
    </w:p>
    <w:p w:rsidR="00440BDD" w:rsidRPr="003F5C31" w:rsidRDefault="00440BDD" w:rsidP="003F5C31">
      <w:pPr>
        <w:numPr>
          <w:ilvl w:val="0"/>
          <w:numId w:val="18"/>
        </w:numPr>
        <w:shd w:val="clear" w:color="auto" w:fill="FFFFFF"/>
        <w:spacing w:after="0" w:line="240" w:lineRule="auto"/>
        <w:ind w:left="0" w:firstLine="709"/>
        <w:jc w:val="both"/>
        <w:rPr>
          <w:rFonts w:ascii="Times New Roman" w:hAnsi="Times New Roman"/>
          <w:color w:val="000000"/>
          <w:sz w:val="24"/>
          <w:szCs w:val="24"/>
        </w:rPr>
      </w:pPr>
      <w:r w:rsidRPr="003F5C31">
        <w:rPr>
          <w:rFonts w:ascii="Times New Roman" w:hAnsi="Times New Roman"/>
          <w:color w:val="000000"/>
          <w:sz w:val="24"/>
          <w:szCs w:val="24"/>
        </w:rPr>
        <w:t>Фортепиано, синтезатор (по возможности)</w:t>
      </w:r>
    </w:p>
    <w:p w:rsidR="00440BDD" w:rsidRPr="003F5C31" w:rsidRDefault="00440BDD" w:rsidP="003F5C31">
      <w:pPr>
        <w:numPr>
          <w:ilvl w:val="0"/>
          <w:numId w:val="18"/>
        </w:numPr>
        <w:shd w:val="clear" w:color="auto" w:fill="FFFFFF"/>
        <w:spacing w:after="0" w:line="240" w:lineRule="auto"/>
        <w:ind w:left="0" w:firstLine="709"/>
        <w:jc w:val="both"/>
        <w:rPr>
          <w:rFonts w:ascii="Times New Roman" w:hAnsi="Times New Roman"/>
          <w:color w:val="000000"/>
          <w:sz w:val="24"/>
          <w:szCs w:val="24"/>
        </w:rPr>
      </w:pPr>
      <w:r w:rsidRPr="003F5C31">
        <w:rPr>
          <w:rFonts w:ascii="Times New Roman" w:hAnsi="Times New Roman"/>
          <w:color w:val="000000"/>
          <w:sz w:val="24"/>
          <w:szCs w:val="24"/>
        </w:rPr>
        <w:t>Музыкальный центр или магнитофон, ноутбук с выходом в интернет, диктофон.</w:t>
      </w:r>
    </w:p>
    <w:p w:rsidR="00440BDD" w:rsidRPr="003F5C31" w:rsidRDefault="00440BDD" w:rsidP="003F5C31">
      <w:pPr>
        <w:numPr>
          <w:ilvl w:val="0"/>
          <w:numId w:val="18"/>
        </w:numPr>
        <w:shd w:val="clear" w:color="auto" w:fill="FFFFFF"/>
        <w:spacing w:after="0" w:line="240" w:lineRule="auto"/>
        <w:ind w:left="0" w:firstLine="709"/>
        <w:jc w:val="both"/>
        <w:rPr>
          <w:rFonts w:ascii="Times New Roman" w:hAnsi="Times New Roman"/>
          <w:color w:val="000000"/>
          <w:sz w:val="24"/>
          <w:szCs w:val="24"/>
        </w:rPr>
      </w:pPr>
      <w:r w:rsidRPr="003F5C31">
        <w:rPr>
          <w:rFonts w:ascii="Times New Roman" w:hAnsi="Times New Roman"/>
          <w:color w:val="000000"/>
          <w:sz w:val="24"/>
          <w:szCs w:val="24"/>
        </w:rPr>
        <w:t>Записи фонограмм в режиме «+» и «-».</w:t>
      </w:r>
    </w:p>
    <w:p w:rsidR="00440BDD" w:rsidRPr="003F5C31" w:rsidRDefault="00440BDD" w:rsidP="003F5C31">
      <w:pPr>
        <w:numPr>
          <w:ilvl w:val="0"/>
          <w:numId w:val="18"/>
        </w:numPr>
        <w:shd w:val="clear" w:color="auto" w:fill="FFFFFF"/>
        <w:spacing w:after="0" w:line="240" w:lineRule="auto"/>
        <w:ind w:left="0" w:firstLine="709"/>
        <w:jc w:val="both"/>
        <w:rPr>
          <w:rFonts w:ascii="Times New Roman" w:hAnsi="Times New Roman"/>
          <w:color w:val="000000"/>
          <w:sz w:val="24"/>
          <w:szCs w:val="24"/>
        </w:rPr>
      </w:pPr>
      <w:r w:rsidRPr="003F5C31">
        <w:rPr>
          <w:rFonts w:ascii="Times New Roman" w:hAnsi="Times New Roman"/>
          <w:color w:val="000000"/>
          <w:sz w:val="24"/>
          <w:szCs w:val="24"/>
        </w:rPr>
        <w:t>Аудиоаппаратура - микрофоны: шнуровые и радио, микшерный пульт, аудио - колонки.</w:t>
      </w:r>
    </w:p>
    <w:p w:rsidR="00440BDD" w:rsidRPr="003F5C31" w:rsidRDefault="00440BDD" w:rsidP="003F5C31">
      <w:pPr>
        <w:numPr>
          <w:ilvl w:val="0"/>
          <w:numId w:val="18"/>
        </w:numPr>
        <w:shd w:val="clear" w:color="auto" w:fill="FFFFFF"/>
        <w:spacing w:after="0" w:line="240" w:lineRule="auto"/>
        <w:ind w:left="0" w:firstLine="709"/>
        <w:jc w:val="both"/>
        <w:rPr>
          <w:rFonts w:ascii="Times New Roman" w:hAnsi="Times New Roman"/>
          <w:color w:val="000000"/>
          <w:sz w:val="24"/>
          <w:szCs w:val="24"/>
        </w:rPr>
      </w:pPr>
      <w:r w:rsidRPr="003F5C31">
        <w:rPr>
          <w:rFonts w:ascii="Times New Roman" w:hAnsi="Times New Roman"/>
          <w:color w:val="000000"/>
          <w:sz w:val="24"/>
          <w:szCs w:val="24"/>
        </w:rPr>
        <w:t>Зеркало.</w:t>
      </w:r>
    </w:p>
    <w:p w:rsidR="00440BDD" w:rsidRPr="003F5C31" w:rsidRDefault="00440BDD" w:rsidP="003F5C31">
      <w:pPr>
        <w:numPr>
          <w:ilvl w:val="0"/>
          <w:numId w:val="18"/>
        </w:numPr>
        <w:shd w:val="clear" w:color="auto" w:fill="FFFFFF"/>
        <w:spacing w:after="0" w:line="240" w:lineRule="auto"/>
        <w:ind w:left="0" w:firstLine="709"/>
        <w:jc w:val="both"/>
        <w:rPr>
          <w:rFonts w:ascii="Times New Roman" w:hAnsi="Times New Roman"/>
          <w:color w:val="000000"/>
          <w:sz w:val="24"/>
          <w:szCs w:val="24"/>
        </w:rPr>
      </w:pPr>
      <w:r w:rsidRPr="003F5C31">
        <w:rPr>
          <w:rFonts w:ascii="Times New Roman" w:hAnsi="Times New Roman"/>
          <w:color w:val="000000"/>
          <w:sz w:val="24"/>
          <w:szCs w:val="24"/>
        </w:rPr>
        <w:t>Нотный материал, подборка репертуара.</w:t>
      </w:r>
    </w:p>
    <w:p w:rsidR="00440BDD" w:rsidRPr="003F5C31" w:rsidRDefault="00440BDD" w:rsidP="003F5C31">
      <w:pPr>
        <w:numPr>
          <w:ilvl w:val="0"/>
          <w:numId w:val="18"/>
        </w:numPr>
        <w:shd w:val="clear" w:color="auto" w:fill="FFFFFF"/>
        <w:spacing w:after="0" w:line="240" w:lineRule="auto"/>
        <w:ind w:left="0" w:firstLine="709"/>
        <w:jc w:val="both"/>
        <w:rPr>
          <w:rFonts w:ascii="Times New Roman" w:hAnsi="Times New Roman"/>
          <w:color w:val="000000"/>
          <w:sz w:val="24"/>
          <w:szCs w:val="24"/>
        </w:rPr>
      </w:pPr>
      <w:r w:rsidRPr="003F5C31">
        <w:rPr>
          <w:rFonts w:ascii="Times New Roman" w:hAnsi="Times New Roman"/>
          <w:color w:val="000000"/>
          <w:sz w:val="24"/>
          <w:szCs w:val="24"/>
        </w:rPr>
        <w:t>Аудио- и видеозаписи выступлений, концертов</w:t>
      </w:r>
    </w:p>
    <w:p w:rsidR="008D7BC2" w:rsidRPr="003F5C31" w:rsidRDefault="003A52C2" w:rsidP="003F5C31">
      <w:pPr>
        <w:spacing w:after="0" w:line="240" w:lineRule="auto"/>
        <w:ind w:firstLine="709"/>
        <w:jc w:val="both"/>
        <w:rPr>
          <w:rFonts w:ascii="Times New Roman" w:hAnsi="Times New Roman"/>
          <w:b/>
          <w:sz w:val="24"/>
          <w:szCs w:val="24"/>
        </w:rPr>
      </w:pPr>
      <w:r w:rsidRPr="003F5C31">
        <w:rPr>
          <w:rFonts w:ascii="Times New Roman" w:hAnsi="Times New Roman"/>
          <w:b/>
          <w:sz w:val="24"/>
          <w:szCs w:val="24"/>
        </w:rPr>
        <w:t>«Пешеходный т</w:t>
      </w:r>
      <w:r w:rsidR="008D7BC2" w:rsidRPr="003F5C31">
        <w:rPr>
          <w:rFonts w:ascii="Times New Roman" w:hAnsi="Times New Roman"/>
          <w:b/>
          <w:sz w:val="24"/>
          <w:szCs w:val="24"/>
        </w:rPr>
        <w:t>уризм»</w:t>
      </w:r>
    </w:p>
    <w:p w:rsidR="003A52C2" w:rsidRPr="003F5C31" w:rsidRDefault="003A52C2"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 кабинет для проведения аудиторных занятий;</w:t>
      </w:r>
    </w:p>
    <w:p w:rsidR="003A52C2" w:rsidRPr="003F5C31" w:rsidRDefault="003A52C2"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 спортивный зал;</w:t>
      </w:r>
    </w:p>
    <w:p w:rsidR="003A52C2" w:rsidRPr="003F5C31" w:rsidRDefault="003A52C2"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 площадка для организации спортивно-туристских игр на открытом</w:t>
      </w:r>
    </w:p>
    <w:p w:rsidR="003A52C2" w:rsidRPr="003F5C31" w:rsidRDefault="003A52C2"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воздухе;</w:t>
      </w:r>
    </w:p>
    <w:p w:rsidR="003A52C2" w:rsidRPr="003F5C31" w:rsidRDefault="003A52C2"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 подсобное помещение для хранения инвентаря;</w:t>
      </w:r>
    </w:p>
    <w:p w:rsidR="003A52C2" w:rsidRPr="003F5C31" w:rsidRDefault="003A52C2"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lastRenderedPageBreak/>
        <w:t>- компасы и навигационные приборы;</w:t>
      </w:r>
    </w:p>
    <w:p w:rsidR="003A52C2" w:rsidRPr="003F5C31" w:rsidRDefault="003A52C2"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 набор веревок, карабинов, приспособлений для организации переправ;</w:t>
      </w:r>
    </w:p>
    <w:p w:rsidR="003A52C2" w:rsidRPr="003F5C31" w:rsidRDefault="003A52C2"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 аптечка первой помощи;</w:t>
      </w:r>
    </w:p>
    <w:p w:rsidR="003A52C2" w:rsidRPr="003F5C31" w:rsidRDefault="003A52C2"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 туристское снаряжение (палатки, костровое оборудование и пр.);</w:t>
      </w:r>
    </w:p>
    <w:p w:rsidR="003A52C2" w:rsidRPr="003F5C31" w:rsidRDefault="003A52C2"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 специальное снаряжение (страховочные системы, каски, перчатки и т.д.).</w:t>
      </w:r>
    </w:p>
    <w:p w:rsidR="00ED053E" w:rsidRPr="003F5C31" w:rsidRDefault="00ED053E" w:rsidP="003F5C31">
      <w:pPr>
        <w:spacing w:after="0" w:line="240" w:lineRule="auto"/>
        <w:ind w:firstLine="709"/>
        <w:jc w:val="both"/>
        <w:rPr>
          <w:rFonts w:ascii="Times New Roman" w:hAnsi="Times New Roman"/>
          <w:b/>
          <w:sz w:val="24"/>
          <w:szCs w:val="24"/>
        </w:rPr>
      </w:pPr>
      <w:r w:rsidRPr="003F5C31">
        <w:rPr>
          <w:rFonts w:ascii="Times New Roman" w:hAnsi="Times New Roman"/>
          <w:b/>
          <w:sz w:val="24"/>
          <w:szCs w:val="24"/>
        </w:rPr>
        <w:t>Пресс – центр «Большая перемена»</w:t>
      </w:r>
    </w:p>
    <w:p w:rsidR="000B1367" w:rsidRPr="003F5C31" w:rsidRDefault="00EB3C67" w:rsidP="003F5C31">
      <w:pPr>
        <w:spacing w:after="0" w:line="240" w:lineRule="auto"/>
        <w:ind w:firstLine="709"/>
        <w:jc w:val="both"/>
        <w:rPr>
          <w:rFonts w:ascii="Times New Roman" w:hAnsi="Times New Roman"/>
          <w:sz w:val="24"/>
          <w:szCs w:val="24"/>
        </w:rPr>
      </w:pPr>
      <w:r w:rsidRPr="003F5C31">
        <w:rPr>
          <w:rFonts w:ascii="Times New Roman" w:hAnsi="Times New Roman"/>
          <w:sz w:val="24"/>
          <w:szCs w:val="24"/>
        </w:rPr>
        <w:t>Компьютер с программным обеспечением</w:t>
      </w:r>
    </w:p>
    <w:p w:rsidR="0029667D" w:rsidRPr="003F5C31" w:rsidRDefault="0029667D" w:rsidP="003F5C31">
      <w:pPr>
        <w:spacing w:after="0" w:line="240" w:lineRule="auto"/>
        <w:ind w:firstLine="709"/>
        <w:jc w:val="both"/>
        <w:rPr>
          <w:rFonts w:ascii="Times New Roman" w:hAnsi="Times New Roman"/>
          <w:b/>
          <w:sz w:val="24"/>
          <w:szCs w:val="24"/>
        </w:rPr>
      </w:pPr>
      <w:r w:rsidRPr="003F5C31">
        <w:rPr>
          <w:rFonts w:ascii="Times New Roman" w:hAnsi="Times New Roman"/>
          <w:b/>
          <w:sz w:val="24"/>
          <w:szCs w:val="24"/>
        </w:rPr>
        <w:t>«</w:t>
      </w:r>
      <w:proofErr w:type="spellStart"/>
      <w:r w:rsidRPr="003F5C31">
        <w:rPr>
          <w:rFonts w:ascii="Times New Roman" w:hAnsi="Times New Roman"/>
          <w:b/>
          <w:sz w:val="24"/>
          <w:szCs w:val="24"/>
        </w:rPr>
        <w:t>Робомир</w:t>
      </w:r>
      <w:proofErr w:type="spellEnd"/>
      <w:r w:rsidRPr="003F5C31">
        <w:rPr>
          <w:rFonts w:ascii="Times New Roman" w:hAnsi="Times New Roman"/>
          <w:b/>
          <w:sz w:val="24"/>
          <w:szCs w:val="24"/>
        </w:rPr>
        <w:t>»</w:t>
      </w:r>
    </w:p>
    <w:p w:rsidR="0029667D" w:rsidRPr="003F5C31" w:rsidRDefault="0029667D"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Материально-техническое обеспечение:</w:t>
      </w:r>
    </w:p>
    <w:p w:rsidR="0029667D" w:rsidRPr="003F5C31" w:rsidRDefault="0029667D"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Для полноценной реализации программы необходимо:</w:t>
      </w:r>
    </w:p>
    <w:p w:rsidR="0029667D" w:rsidRPr="003F5C31" w:rsidRDefault="0029667D"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 создать условия для разработки проектов;</w:t>
      </w:r>
    </w:p>
    <w:p w:rsidR="0029667D" w:rsidRPr="003F5C31" w:rsidRDefault="0029667D"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 обеспечить удобным местом для индивидуальной и групповой работы;</w:t>
      </w:r>
    </w:p>
    <w:p w:rsidR="0029667D" w:rsidRPr="003F5C31" w:rsidRDefault="0029667D"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 обеспечить обучающихся аппаратными и программными средствами.</w:t>
      </w:r>
    </w:p>
    <w:p w:rsidR="0029667D" w:rsidRPr="003F5C31" w:rsidRDefault="0029667D"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Учебная аудитория для проведения лекционных и практических занятий оснащенная мебелью.</w:t>
      </w:r>
    </w:p>
    <w:p w:rsidR="0029667D" w:rsidRPr="003F5C31" w:rsidRDefault="0029667D"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Аппаратные средства:</w:t>
      </w:r>
    </w:p>
    <w:p w:rsidR="0029667D" w:rsidRPr="003F5C31" w:rsidRDefault="0029667D"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 Компьютер; основная конфигурация современного компьютера обеспечивает обучаемому мультимедиа-возможности: видеоизображение и звук.</w:t>
      </w:r>
    </w:p>
    <w:p w:rsidR="0029667D" w:rsidRPr="003F5C31" w:rsidRDefault="0029667D"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 Устройства для ручного ввода текстовой информации и манипулирования экранными объектами – клавиатура и мышь.</w:t>
      </w:r>
    </w:p>
    <w:p w:rsidR="0029667D" w:rsidRPr="003F5C31" w:rsidRDefault="0029667D"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 Устройства для презентации: проектор, экран.</w:t>
      </w:r>
    </w:p>
    <w:p w:rsidR="0029667D" w:rsidRPr="003F5C31" w:rsidRDefault="0029667D"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 Локальная сеть для обмена данными.</w:t>
      </w:r>
    </w:p>
    <w:p w:rsidR="0029667D" w:rsidRPr="003F5C31" w:rsidRDefault="0029667D"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 Выход в глобальную сеть Интернет.</w:t>
      </w:r>
    </w:p>
    <w:p w:rsidR="0029667D" w:rsidRPr="003F5C31" w:rsidRDefault="0029667D"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Программные средства:</w:t>
      </w:r>
    </w:p>
    <w:p w:rsidR="0029667D" w:rsidRPr="003F5C31" w:rsidRDefault="0029667D"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 Операционная система.</w:t>
      </w:r>
    </w:p>
    <w:p w:rsidR="0029667D" w:rsidRPr="003F5C31" w:rsidRDefault="0029667D"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 Файловый менеджер (в составе операционной системы или др.).</w:t>
      </w:r>
    </w:p>
    <w:p w:rsidR="0029667D" w:rsidRPr="003F5C31" w:rsidRDefault="0029667D"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 Интегрированное офисное приложение, включающее текстовый редактор, растровый и векторный графические редакторы, электронные таблицы и средства разработки презентаций.</w:t>
      </w:r>
    </w:p>
    <w:p w:rsidR="0029667D" w:rsidRPr="003F5C31" w:rsidRDefault="0029667D"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 xml:space="preserve">- Программное обеспечение </w:t>
      </w:r>
      <w:proofErr w:type="spellStart"/>
      <w:r w:rsidRPr="003F5C31">
        <w:rPr>
          <w:rFonts w:ascii="Times New Roman" w:hAnsi="Times New Roman"/>
          <w:color w:val="000000"/>
          <w:sz w:val="24"/>
          <w:szCs w:val="24"/>
        </w:rPr>
        <w:t>Lego</w:t>
      </w:r>
      <w:proofErr w:type="spellEnd"/>
      <w:r w:rsidRPr="003F5C31">
        <w:rPr>
          <w:rFonts w:ascii="Times New Roman" w:hAnsi="Times New Roman"/>
          <w:color w:val="000000"/>
          <w:sz w:val="24"/>
          <w:szCs w:val="24"/>
        </w:rPr>
        <w:t xml:space="preserve"> </w:t>
      </w:r>
      <w:proofErr w:type="spellStart"/>
      <w:r w:rsidRPr="003F5C31">
        <w:rPr>
          <w:rFonts w:ascii="Times New Roman" w:hAnsi="Times New Roman"/>
          <w:color w:val="000000"/>
          <w:sz w:val="24"/>
          <w:szCs w:val="24"/>
        </w:rPr>
        <w:t>Education</w:t>
      </w:r>
      <w:proofErr w:type="spellEnd"/>
      <w:r w:rsidRPr="003F5C31">
        <w:rPr>
          <w:rFonts w:ascii="Times New Roman" w:hAnsi="Times New Roman"/>
          <w:color w:val="000000"/>
          <w:sz w:val="24"/>
          <w:szCs w:val="24"/>
        </w:rPr>
        <w:t xml:space="preserve"> WEDO 2.0.</w:t>
      </w:r>
    </w:p>
    <w:p w:rsidR="0029667D" w:rsidRPr="003F5C31" w:rsidRDefault="0029667D"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Дидактическое обеспечение:</w:t>
      </w:r>
    </w:p>
    <w:p w:rsidR="0029667D" w:rsidRPr="003F5C31" w:rsidRDefault="0029667D"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 xml:space="preserve">- </w:t>
      </w:r>
      <w:proofErr w:type="spellStart"/>
      <w:r w:rsidRPr="003F5C31">
        <w:rPr>
          <w:rFonts w:ascii="Times New Roman" w:hAnsi="Times New Roman"/>
          <w:color w:val="000000"/>
          <w:sz w:val="24"/>
          <w:szCs w:val="24"/>
        </w:rPr>
        <w:t>Лего</w:t>
      </w:r>
      <w:proofErr w:type="spellEnd"/>
      <w:r w:rsidRPr="003F5C31">
        <w:rPr>
          <w:rFonts w:ascii="Times New Roman" w:hAnsi="Times New Roman"/>
          <w:color w:val="000000"/>
          <w:sz w:val="24"/>
          <w:szCs w:val="24"/>
        </w:rPr>
        <w:t>-конструкторы.</w:t>
      </w:r>
    </w:p>
    <w:p w:rsidR="0029667D" w:rsidRPr="003F5C31" w:rsidRDefault="0029667D"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 Программное обеспечение «</w:t>
      </w:r>
      <w:proofErr w:type="spellStart"/>
      <w:r w:rsidRPr="003F5C31">
        <w:rPr>
          <w:rFonts w:ascii="Times New Roman" w:hAnsi="Times New Roman"/>
          <w:color w:val="000000"/>
          <w:sz w:val="24"/>
          <w:szCs w:val="24"/>
        </w:rPr>
        <w:t>Роболаб</w:t>
      </w:r>
      <w:proofErr w:type="spellEnd"/>
      <w:r w:rsidRPr="003F5C31">
        <w:rPr>
          <w:rFonts w:ascii="Times New Roman" w:hAnsi="Times New Roman"/>
          <w:color w:val="000000"/>
          <w:sz w:val="24"/>
          <w:szCs w:val="24"/>
        </w:rPr>
        <w:t>».</w:t>
      </w:r>
    </w:p>
    <w:p w:rsidR="0029667D" w:rsidRPr="003F5C31" w:rsidRDefault="0029667D"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 Персональный компьютер.</w:t>
      </w:r>
    </w:p>
    <w:p w:rsidR="0029667D" w:rsidRPr="003F5C31" w:rsidRDefault="0029667D"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Информационное обеспечение:</w:t>
      </w:r>
    </w:p>
    <w:p w:rsidR="0029667D" w:rsidRPr="003F5C31" w:rsidRDefault="0029667D"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 профессиональная и дополнительная литература для педагога, учащихся, родителей;</w:t>
      </w:r>
    </w:p>
    <w:p w:rsidR="0029667D" w:rsidRPr="003F5C31" w:rsidRDefault="0029667D"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 наличие аудио-, видео-, фотоматериалов, интернет источников, плакатов, чертежей, технических рисунков.</w:t>
      </w:r>
    </w:p>
    <w:p w:rsidR="00C978C2" w:rsidRDefault="0029667D" w:rsidP="00C978C2">
      <w:pPr>
        <w:spacing w:after="0" w:line="240" w:lineRule="auto"/>
        <w:ind w:firstLine="709"/>
        <w:rPr>
          <w:rFonts w:ascii="Times New Roman" w:hAnsi="Times New Roman"/>
          <w:color w:val="000000"/>
          <w:sz w:val="24"/>
          <w:szCs w:val="24"/>
        </w:rPr>
      </w:pPr>
      <w:r w:rsidRPr="003F5C31">
        <w:rPr>
          <w:rFonts w:ascii="Times New Roman" w:hAnsi="Times New Roman"/>
          <w:color w:val="000000"/>
          <w:sz w:val="24"/>
          <w:szCs w:val="24"/>
        </w:rPr>
        <w:t>Интерактивная доска</w:t>
      </w:r>
    </w:p>
    <w:p w:rsidR="00C978C2" w:rsidRDefault="0029667D" w:rsidP="00C978C2">
      <w:pPr>
        <w:spacing w:after="0" w:line="240" w:lineRule="auto"/>
        <w:ind w:firstLine="709"/>
        <w:rPr>
          <w:rFonts w:ascii="Times New Roman" w:hAnsi="Times New Roman"/>
          <w:color w:val="000000"/>
          <w:sz w:val="24"/>
          <w:szCs w:val="24"/>
        </w:rPr>
      </w:pPr>
      <w:r w:rsidRPr="003F5C31">
        <w:rPr>
          <w:rFonts w:ascii="Times New Roman" w:hAnsi="Times New Roman"/>
          <w:color w:val="000000"/>
          <w:sz w:val="24"/>
          <w:szCs w:val="24"/>
        </w:rPr>
        <w:t>Ноутбук (для педагога)</w:t>
      </w:r>
    </w:p>
    <w:p w:rsidR="00C978C2" w:rsidRDefault="0029667D" w:rsidP="00C978C2">
      <w:pPr>
        <w:spacing w:after="0" w:line="240" w:lineRule="auto"/>
        <w:ind w:firstLine="709"/>
        <w:rPr>
          <w:rFonts w:ascii="Times New Roman" w:hAnsi="Times New Roman"/>
          <w:color w:val="000000"/>
          <w:sz w:val="24"/>
          <w:szCs w:val="24"/>
        </w:rPr>
      </w:pPr>
      <w:r w:rsidRPr="003F5C31">
        <w:rPr>
          <w:rFonts w:ascii="Times New Roman" w:hAnsi="Times New Roman"/>
          <w:color w:val="000000"/>
          <w:sz w:val="24"/>
          <w:szCs w:val="24"/>
        </w:rPr>
        <w:t>Ноутбук для воспитанника</w:t>
      </w:r>
    </w:p>
    <w:p w:rsidR="00C978C2" w:rsidRDefault="0029667D" w:rsidP="00C978C2">
      <w:pPr>
        <w:spacing w:after="0" w:line="240" w:lineRule="auto"/>
        <w:ind w:firstLine="709"/>
        <w:rPr>
          <w:rFonts w:ascii="Times New Roman" w:hAnsi="Times New Roman"/>
          <w:color w:val="000000"/>
          <w:sz w:val="24"/>
          <w:szCs w:val="24"/>
        </w:rPr>
      </w:pPr>
      <w:r w:rsidRPr="003F5C31">
        <w:rPr>
          <w:rFonts w:ascii="Times New Roman" w:hAnsi="Times New Roman"/>
          <w:color w:val="000000"/>
          <w:sz w:val="24"/>
          <w:szCs w:val="24"/>
        </w:rPr>
        <w:t>Проектор</w:t>
      </w:r>
    </w:p>
    <w:p w:rsidR="00C978C2" w:rsidRPr="00C978C2" w:rsidRDefault="0029667D" w:rsidP="00C978C2">
      <w:pPr>
        <w:spacing w:after="0" w:line="240" w:lineRule="auto"/>
        <w:ind w:firstLine="709"/>
        <w:rPr>
          <w:rFonts w:ascii="Times New Roman" w:hAnsi="Times New Roman"/>
          <w:color w:val="000000"/>
          <w:sz w:val="24"/>
          <w:szCs w:val="24"/>
        </w:rPr>
      </w:pPr>
      <w:r w:rsidRPr="003F5C31">
        <w:rPr>
          <w:rFonts w:ascii="Times New Roman" w:hAnsi="Times New Roman"/>
          <w:color w:val="000000"/>
          <w:sz w:val="24"/>
          <w:szCs w:val="24"/>
        </w:rPr>
        <w:t>Базовый</w:t>
      </w:r>
      <w:r w:rsidRPr="00C978C2">
        <w:rPr>
          <w:rFonts w:ascii="Times New Roman" w:hAnsi="Times New Roman"/>
          <w:color w:val="000000"/>
          <w:sz w:val="24"/>
          <w:szCs w:val="24"/>
        </w:rPr>
        <w:t xml:space="preserve"> </w:t>
      </w:r>
      <w:r w:rsidRPr="003F5C31">
        <w:rPr>
          <w:rFonts w:ascii="Times New Roman" w:hAnsi="Times New Roman"/>
          <w:color w:val="000000"/>
          <w:sz w:val="24"/>
          <w:szCs w:val="24"/>
        </w:rPr>
        <w:t>набор</w:t>
      </w:r>
      <w:r w:rsidRPr="00C978C2">
        <w:rPr>
          <w:rFonts w:ascii="Times New Roman" w:hAnsi="Times New Roman"/>
          <w:color w:val="000000"/>
          <w:sz w:val="24"/>
          <w:szCs w:val="24"/>
        </w:rPr>
        <w:t xml:space="preserve"> </w:t>
      </w:r>
      <w:r w:rsidRPr="00C978C2">
        <w:rPr>
          <w:rFonts w:ascii="Times New Roman" w:hAnsi="Times New Roman"/>
          <w:color w:val="000000"/>
          <w:sz w:val="24"/>
          <w:szCs w:val="24"/>
          <w:lang w:val="en-US"/>
        </w:rPr>
        <w:t>Lego</w:t>
      </w:r>
      <w:r w:rsidRPr="00C978C2">
        <w:rPr>
          <w:rFonts w:ascii="Times New Roman" w:hAnsi="Times New Roman"/>
          <w:color w:val="000000"/>
          <w:sz w:val="24"/>
          <w:szCs w:val="24"/>
        </w:rPr>
        <w:t xml:space="preserve"> </w:t>
      </w:r>
      <w:r w:rsidRPr="00C978C2">
        <w:rPr>
          <w:rFonts w:ascii="Times New Roman" w:hAnsi="Times New Roman"/>
          <w:color w:val="000000"/>
          <w:sz w:val="24"/>
          <w:szCs w:val="24"/>
          <w:lang w:val="en-US"/>
        </w:rPr>
        <w:t>Education</w:t>
      </w:r>
      <w:r w:rsidRPr="00C978C2">
        <w:rPr>
          <w:rFonts w:ascii="Times New Roman" w:hAnsi="Times New Roman"/>
          <w:color w:val="000000"/>
          <w:sz w:val="24"/>
          <w:szCs w:val="24"/>
        </w:rPr>
        <w:t xml:space="preserve"> </w:t>
      </w:r>
      <w:proofErr w:type="spellStart"/>
      <w:r w:rsidRPr="00C978C2">
        <w:rPr>
          <w:rFonts w:ascii="Times New Roman" w:hAnsi="Times New Roman"/>
          <w:color w:val="000000"/>
          <w:sz w:val="24"/>
          <w:szCs w:val="24"/>
          <w:lang w:val="en-US"/>
        </w:rPr>
        <w:t>WeDo</w:t>
      </w:r>
      <w:proofErr w:type="spellEnd"/>
      <w:r w:rsidRPr="00C978C2">
        <w:rPr>
          <w:rFonts w:ascii="Times New Roman" w:hAnsi="Times New Roman"/>
          <w:color w:val="000000"/>
          <w:sz w:val="24"/>
          <w:szCs w:val="24"/>
        </w:rPr>
        <w:t xml:space="preserve"> 2.0</w:t>
      </w:r>
    </w:p>
    <w:p w:rsidR="00C978C2" w:rsidRDefault="0029667D" w:rsidP="00C978C2">
      <w:pPr>
        <w:spacing w:after="0" w:line="240" w:lineRule="auto"/>
        <w:ind w:firstLine="709"/>
        <w:rPr>
          <w:rFonts w:ascii="Times New Roman" w:hAnsi="Times New Roman"/>
          <w:color w:val="000000"/>
          <w:sz w:val="24"/>
          <w:szCs w:val="24"/>
          <w:lang w:val="en-US"/>
        </w:rPr>
      </w:pPr>
      <w:r w:rsidRPr="003F5C31">
        <w:rPr>
          <w:rFonts w:ascii="Times New Roman" w:hAnsi="Times New Roman"/>
          <w:color w:val="000000"/>
          <w:sz w:val="24"/>
          <w:szCs w:val="24"/>
        </w:rPr>
        <w:t>Ресурсный</w:t>
      </w:r>
      <w:r w:rsidRPr="00C978C2">
        <w:rPr>
          <w:rFonts w:ascii="Times New Roman" w:hAnsi="Times New Roman"/>
          <w:color w:val="000000"/>
          <w:sz w:val="24"/>
          <w:szCs w:val="24"/>
          <w:lang w:val="en-US"/>
        </w:rPr>
        <w:t> </w:t>
      </w:r>
      <w:r w:rsidRPr="003F5C31">
        <w:rPr>
          <w:rFonts w:ascii="Times New Roman" w:hAnsi="Times New Roman"/>
          <w:color w:val="000000"/>
          <w:sz w:val="24"/>
          <w:szCs w:val="24"/>
        </w:rPr>
        <w:t>набор</w:t>
      </w:r>
      <w:r w:rsidRPr="00C978C2">
        <w:rPr>
          <w:rFonts w:ascii="Times New Roman" w:hAnsi="Times New Roman"/>
          <w:color w:val="000000"/>
          <w:sz w:val="24"/>
          <w:szCs w:val="24"/>
          <w:lang w:val="en-US"/>
        </w:rPr>
        <w:t xml:space="preserve"> Lego Education </w:t>
      </w:r>
      <w:proofErr w:type="spellStart"/>
      <w:r w:rsidRPr="00C978C2">
        <w:rPr>
          <w:rFonts w:ascii="Times New Roman" w:hAnsi="Times New Roman"/>
          <w:color w:val="000000"/>
          <w:sz w:val="24"/>
          <w:szCs w:val="24"/>
          <w:lang w:val="en-US"/>
        </w:rPr>
        <w:t>WeDo</w:t>
      </w:r>
      <w:proofErr w:type="spellEnd"/>
      <w:r w:rsidRPr="00C978C2">
        <w:rPr>
          <w:rFonts w:ascii="Times New Roman" w:hAnsi="Times New Roman"/>
          <w:color w:val="000000"/>
          <w:sz w:val="24"/>
          <w:szCs w:val="24"/>
          <w:lang w:val="en-US"/>
        </w:rPr>
        <w:t> 2.0</w:t>
      </w:r>
    </w:p>
    <w:p w:rsidR="00C978C2" w:rsidRPr="00C978C2" w:rsidRDefault="0029667D" w:rsidP="00C978C2">
      <w:pPr>
        <w:spacing w:after="0" w:line="240" w:lineRule="auto"/>
        <w:ind w:firstLine="709"/>
        <w:rPr>
          <w:rFonts w:ascii="Times New Roman" w:hAnsi="Times New Roman"/>
          <w:color w:val="000000"/>
          <w:sz w:val="24"/>
          <w:szCs w:val="24"/>
        </w:rPr>
      </w:pPr>
      <w:r w:rsidRPr="003F5C31">
        <w:rPr>
          <w:rFonts w:ascii="Times New Roman" w:hAnsi="Times New Roman"/>
          <w:color w:val="000000"/>
          <w:sz w:val="24"/>
          <w:szCs w:val="24"/>
        </w:rPr>
        <w:t>Мотор</w:t>
      </w:r>
    </w:p>
    <w:p w:rsidR="00C978C2" w:rsidRDefault="0029667D" w:rsidP="00C978C2">
      <w:pPr>
        <w:spacing w:after="0" w:line="240" w:lineRule="auto"/>
        <w:ind w:firstLine="709"/>
        <w:rPr>
          <w:rFonts w:ascii="Times New Roman" w:hAnsi="Times New Roman"/>
          <w:color w:val="000000"/>
          <w:sz w:val="24"/>
          <w:szCs w:val="24"/>
        </w:rPr>
      </w:pPr>
      <w:r w:rsidRPr="003F5C31">
        <w:rPr>
          <w:rFonts w:ascii="Times New Roman" w:hAnsi="Times New Roman"/>
          <w:color w:val="000000"/>
          <w:sz w:val="24"/>
          <w:szCs w:val="24"/>
        </w:rPr>
        <w:t xml:space="preserve">Датчик движения </w:t>
      </w:r>
      <w:proofErr w:type="spellStart"/>
      <w:r w:rsidRPr="003F5C31">
        <w:rPr>
          <w:rFonts w:ascii="Times New Roman" w:hAnsi="Times New Roman"/>
          <w:color w:val="000000"/>
          <w:sz w:val="24"/>
          <w:szCs w:val="24"/>
        </w:rPr>
        <w:t>WeDo</w:t>
      </w:r>
      <w:proofErr w:type="spellEnd"/>
      <w:r w:rsidRPr="003F5C31">
        <w:rPr>
          <w:rFonts w:ascii="Times New Roman" w:hAnsi="Times New Roman"/>
          <w:color w:val="000000"/>
          <w:sz w:val="24"/>
          <w:szCs w:val="24"/>
        </w:rPr>
        <w:t xml:space="preserve"> 2.0</w:t>
      </w:r>
    </w:p>
    <w:p w:rsidR="00C978C2" w:rsidRDefault="0029667D" w:rsidP="00C978C2">
      <w:pPr>
        <w:spacing w:after="0" w:line="240" w:lineRule="auto"/>
        <w:ind w:firstLine="709"/>
        <w:rPr>
          <w:rFonts w:ascii="Times New Roman" w:hAnsi="Times New Roman"/>
          <w:color w:val="000000"/>
          <w:sz w:val="24"/>
          <w:szCs w:val="24"/>
        </w:rPr>
      </w:pPr>
      <w:r w:rsidRPr="003F5C31">
        <w:rPr>
          <w:rFonts w:ascii="Times New Roman" w:hAnsi="Times New Roman"/>
          <w:color w:val="000000"/>
          <w:sz w:val="24"/>
          <w:szCs w:val="24"/>
        </w:rPr>
        <w:t xml:space="preserve">Датчик расстояния </w:t>
      </w:r>
      <w:proofErr w:type="spellStart"/>
      <w:r w:rsidRPr="003F5C31">
        <w:rPr>
          <w:rFonts w:ascii="Times New Roman" w:hAnsi="Times New Roman"/>
          <w:color w:val="000000"/>
          <w:sz w:val="24"/>
          <w:szCs w:val="24"/>
        </w:rPr>
        <w:t>WeDo</w:t>
      </w:r>
      <w:proofErr w:type="spellEnd"/>
      <w:r w:rsidRPr="003F5C31">
        <w:rPr>
          <w:rFonts w:ascii="Times New Roman" w:hAnsi="Times New Roman"/>
          <w:color w:val="000000"/>
          <w:sz w:val="24"/>
          <w:szCs w:val="24"/>
        </w:rPr>
        <w:t xml:space="preserve"> 2.0</w:t>
      </w:r>
    </w:p>
    <w:p w:rsidR="0029667D" w:rsidRPr="003F5C31" w:rsidRDefault="0029667D" w:rsidP="00C978C2">
      <w:pPr>
        <w:spacing w:after="0" w:line="240" w:lineRule="auto"/>
        <w:ind w:firstLine="709"/>
        <w:rPr>
          <w:rFonts w:ascii="Times New Roman" w:hAnsi="Times New Roman"/>
          <w:color w:val="000000"/>
          <w:sz w:val="24"/>
          <w:szCs w:val="24"/>
        </w:rPr>
      </w:pPr>
      <w:r w:rsidRPr="003F5C31">
        <w:rPr>
          <w:rFonts w:ascii="Times New Roman" w:hAnsi="Times New Roman"/>
          <w:color w:val="000000"/>
          <w:sz w:val="24"/>
          <w:szCs w:val="24"/>
        </w:rPr>
        <w:t xml:space="preserve">USB </w:t>
      </w:r>
      <w:proofErr w:type="spellStart"/>
      <w:r w:rsidRPr="003F5C31">
        <w:rPr>
          <w:rFonts w:ascii="Times New Roman" w:hAnsi="Times New Roman"/>
          <w:color w:val="000000"/>
          <w:sz w:val="24"/>
          <w:szCs w:val="24"/>
        </w:rPr>
        <w:t>Lego</w:t>
      </w:r>
      <w:proofErr w:type="spellEnd"/>
      <w:r w:rsidRPr="003F5C31">
        <w:rPr>
          <w:rFonts w:ascii="Times New Roman" w:hAnsi="Times New Roman"/>
          <w:color w:val="000000"/>
          <w:sz w:val="24"/>
          <w:szCs w:val="24"/>
        </w:rPr>
        <w:t xml:space="preserve"> – коммутатор (</w:t>
      </w:r>
      <w:proofErr w:type="spellStart"/>
      <w:r w:rsidRPr="003F5C31">
        <w:rPr>
          <w:rFonts w:ascii="Times New Roman" w:hAnsi="Times New Roman"/>
          <w:color w:val="000000"/>
          <w:sz w:val="24"/>
          <w:szCs w:val="24"/>
        </w:rPr>
        <w:t>хаббл</w:t>
      </w:r>
      <w:proofErr w:type="spellEnd"/>
      <w:r w:rsidRPr="003F5C31">
        <w:rPr>
          <w:rFonts w:ascii="Times New Roman" w:hAnsi="Times New Roman"/>
          <w:color w:val="000000"/>
          <w:sz w:val="24"/>
          <w:szCs w:val="24"/>
        </w:rPr>
        <w:t>)</w:t>
      </w:r>
    </w:p>
    <w:p w:rsidR="0029667D" w:rsidRPr="003F5C31" w:rsidRDefault="0029667D" w:rsidP="003F5C31">
      <w:pPr>
        <w:spacing w:after="0" w:line="240" w:lineRule="auto"/>
        <w:ind w:firstLine="709"/>
        <w:jc w:val="both"/>
        <w:rPr>
          <w:rFonts w:ascii="Times New Roman" w:hAnsi="Times New Roman"/>
          <w:b/>
          <w:sz w:val="24"/>
          <w:szCs w:val="24"/>
        </w:rPr>
      </w:pPr>
      <w:r w:rsidRPr="003F5C31">
        <w:rPr>
          <w:rFonts w:ascii="Times New Roman" w:hAnsi="Times New Roman"/>
          <w:b/>
          <w:sz w:val="24"/>
          <w:szCs w:val="24"/>
        </w:rPr>
        <w:t>«Робототехника (начальный</w:t>
      </w:r>
      <w:r w:rsidRPr="003F5C31">
        <w:rPr>
          <w:rFonts w:ascii="Times New Roman" w:hAnsi="Times New Roman"/>
          <w:b/>
          <w:sz w:val="24"/>
          <w:szCs w:val="24"/>
        </w:rPr>
        <w:tab/>
        <w:t xml:space="preserve"> уровень)»</w:t>
      </w:r>
    </w:p>
    <w:p w:rsidR="0029667D" w:rsidRPr="003F5C31" w:rsidRDefault="00C978C2" w:rsidP="003F5C3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w:t>
      </w:r>
      <w:r w:rsidR="0029667D" w:rsidRPr="003F5C31">
        <w:rPr>
          <w:rFonts w:ascii="Times New Roman" w:hAnsi="Times New Roman"/>
          <w:color w:val="000000"/>
          <w:sz w:val="24"/>
          <w:szCs w:val="24"/>
        </w:rPr>
        <w:t xml:space="preserve">Базовый набор LEGO WEDO 2.0 – 7 </w:t>
      </w:r>
      <w:proofErr w:type="spellStart"/>
      <w:r w:rsidR="0029667D" w:rsidRPr="003F5C31">
        <w:rPr>
          <w:rFonts w:ascii="Times New Roman" w:hAnsi="Times New Roman"/>
          <w:color w:val="000000"/>
          <w:sz w:val="24"/>
          <w:szCs w:val="24"/>
        </w:rPr>
        <w:t>шт</w:t>
      </w:r>
      <w:proofErr w:type="spellEnd"/>
    </w:p>
    <w:p w:rsidR="0029667D" w:rsidRPr="003F5C31" w:rsidRDefault="00C978C2" w:rsidP="003F5C3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29667D" w:rsidRPr="003F5C31">
        <w:rPr>
          <w:rFonts w:ascii="Times New Roman" w:hAnsi="Times New Roman"/>
          <w:color w:val="000000"/>
          <w:sz w:val="24"/>
          <w:szCs w:val="24"/>
        </w:rPr>
        <w:t xml:space="preserve">Ноутбук HP </w:t>
      </w:r>
      <w:proofErr w:type="spellStart"/>
      <w:r w:rsidR="0029667D" w:rsidRPr="003F5C31">
        <w:rPr>
          <w:rFonts w:ascii="Times New Roman" w:hAnsi="Times New Roman"/>
          <w:color w:val="000000"/>
          <w:sz w:val="24"/>
          <w:szCs w:val="24"/>
        </w:rPr>
        <w:t>Laptop</w:t>
      </w:r>
      <w:proofErr w:type="spellEnd"/>
      <w:r w:rsidR="0029667D" w:rsidRPr="003F5C31">
        <w:rPr>
          <w:rFonts w:ascii="Times New Roman" w:hAnsi="Times New Roman"/>
          <w:color w:val="000000"/>
          <w:sz w:val="24"/>
          <w:szCs w:val="24"/>
        </w:rPr>
        <w:t xml:space="preserve"> – 2 шт.</w:t>
      </w:r>
    </w:p>
    <w:p w:rsidR="0029667D" w:rsidRPr="003F5C31" w:rsidRDefault="00C978C2" w:rsidP="003F5C3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w:t>
      </w:r>
      <w:r w:rsidR="0029667D" w:rsidRPr="003F5C31">
        <w:rPr>
          <w:rFonts w:ascii="Times New Roman" w:hAnsi="Times New Roman"/>
          <w:color w:val="000000"/>
          <w:sz w:val="24"/>
          <w:szCs w:val="24"/>
        </w:rPr>
        <w:t>Беспроводная компьютерная мышь 636 LWC – 2 шт.</w:t>
      </w:r>
    </w:p>
    <w:p w:rsidR="0029667D" w:rsidRPr="003F5C31" w:rsidRDefault="00C978C2" w:rsidP="003F5C3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4.</w:t>
      </w:r>
      <w:r w:rsidR="0029667D" w:rsidRPr="003F5C31">
        <w:rPr>
          <w:rFonts w:ascii="Times New Roman" w:hAnsi="Times New Roman"/>
          <w:color w:val="000000"/>
          <w:sz w:val="24"/>
          <w:szCs w:val="24"/>
        </w:rPr>
        <w:t>Точка беспроводного доступа в Интернет – 1 шт.</w:t>
      </w:r>
    </w:p>
    <w:p w:rsidR="0029667D" w:rsidRPr="003F5C31" w:rsidRDefault="0029667D" w:rsidP="003F5C31">
      <w:pPr>
        <w:spacing w:after="0" w:line="240" w:lineRule="auto"/>
        <w:ind w:firstLine="709"/>
        <w:jc w:val="both"/>
        <w:rPr>
          <w:rFonts w:ascii="Times New Roman" w:hAnsi="Times New Roman"/>
          <w:b/>
          <w:sz w:val="24"/>
          <w:szCs w:val="24"/>
        </w:rPr>
      </w:pPr>
      <w:r w:rsidRPr="003F5C31">
        <w:rPr>
          <w:rFonts w:ascii="Times New Roman" w:hAnsi="Times New Roman"/>
          <w:b/>
          <w:sz w:val="24"/>
          <w:szCs w:val="24"/>
        </w:rPr>
        <w:t>«Робототехника (средний уровень)»</w:t>
      </w:r>
    </w:p>
    <w:p w:rsidR="0029667D" w:rsidRPr="006F1C10" w:rsidRDefault="0029667D" w:rsidP="003F5C31">
      <w:pPr>
        <w:spacing w:after="0" w:line="240" w:lineRule="auto"/>
        <w:ind w:firstLine="709"/>
        <w:jc w:val="both"/>
        <w:rPr>
          <w:rFonts w:ascii="Times New Roman" w:hAnsi="Times New Roman"/>
          <w:color w:val="000000"/>
          <w:sz w:val="24"/>
          <w:szCs w:val="24"/>
        </w:rPr>
      </w:pPr>
      <w:r w:rsidRPr="006F1C10">
        <w:rPr>
          <w:rFonts w:ascii="Times New Roman" w:hAnsi="Times New Roman"/>
          <w:color w:val="000000"/>
          <w:sz w:val="24"/>
          <w:szCs w:val="24"/>
        </w:rPr>
        <w:t>1.</w:t>
      </w:r>
      <w:r w:rsidR="00C978C2" w:rsidRPr="006F1C10">
        <w:rPr>
          <w:rFonts w:ascii="Times New Roman" w:hAnsi="Times New Roman"/>
          <w:color w:val="000000"/>
          <w:sz w:val="24"/>
          <w:szCs w:val="24"/>
        </w:rPr>
        <w:t xml:space="preserve"> </w:t>
      </w:r>
      <w:r w:rsidRPr="003F5C31">
        <w:rPr>
          <w:rFonts w:ascii="Times New Roman" w:hAnsi="Times New Roman"/>
          <w:color w:val="000000"/>
          <w:sz w:val="24"/>
          <w:szCs w:val="24"/>
        </w:rPr>
        <w:t>Базовый</w:t>
      </w:r>
      <w:r w:rsidRPr="006F1C10">
        <w:rPr>
          <w:rFonts w:ascii="Times New Roman" w:hAnsi="Times New Roman"/>
          <w:color w:val="000000"/>
          <w:sz w:val="24"/>
          <w:szCs w:val="24"/>
        </w:rPr>
        <w:t xml:space="preserve"> </w:t>
      </w:r>
      <w:r w:rsidRPr="003F5C31">
        <w:rPr>
          <w:rFonts w:ascii="Times New Roman" w:hAnsi="Times New Roman"/>
          <w:color w:val="000000"/>
          <w:sz w:val="24"/>
          <w:szCs w:val="24"/>
        </w:rPr>
        <w:t>набор</w:t>
      </w:r>
      <w:r w:rsidRPr="006F1C10">
        <w:rPr>
          <w:rFonts w:ascii="Times New Roman" w:hAnsi="Times New Roman"/>
          <w:color w:val="000000"/>
          <w:sz w:val="24"/>
          <w:szCs w:val="24"/>
        </w:rPr>
        <w:t xml:space="preserve"> </w:t>
      </w:r>
      <w:r w:rsidRPr="003F5C31">
        <w:rPr>
          <w:rFonts w:ascii="Times New Roman" w:hAnsi="Times New Roman"/>
          <w:color w:val="000000"/>
          <w:sz w:val="24"/>
          <w:szCs w:val="24"/>
          <w:lang w:val="en-US"/>
        </w:rPr>
        <w:t>LEGO</w:t>
      </w:r>
      <w:r w:rsidRPr="006F1C10">
        <w:rPr>
          <w:rFonts w:ascii="Times New Roman" w:hAnsi="Times New Roman"/>
          <w:color w:val="000000"/>
          <w:sz w:val="24"/>
          <w:szCs w:val="24"/>
        </w:rPr>
        <w:t xml:space="preserve">® </w:t>
      </w:r>
      <w:r w:rsidRPr="003F5C31">
        <w:rPr>
          <w:rFonts w:ascii="Times New Roman" w:hAnsi="Times New Roman"/>
          <w:color w:val="000000"/>
          <w:sz w:val="24"/>
          <w:szCs w:val="24"/>
          <w:lang w:val="en-US"/>
        </w:rPr>
        <w:t>Education</w:t>
      </w:r>
      <w:r w:rsidRPr="006F1C10">
        <w:rPr>
          <w:rFonts w:ascii="Times New Roman" w:hAnsi="Times New Roman"/>
          <w:color w:val="000000"/>
          <w:sz w:val="24"/>
          <w:szCs w:val="24"/>
        </w:rPr>
        <w:t xml:space="preserve"> </w:t>
      </w:r>
      <w:r w:rsidRPr="003F5C31">
        <w:rPr>
          <w:rFonts w:ascii="Times New Roman" w:hAnsi="Times New Roman"/>
          <w:color w:val="000000"/>
          <w:sz w:val="24"/>
          <w:szCs w:val="24"/>
          <w:lang w:val="en-US"/>
        </w:rPr>
        <w:t>SPIKE</w:t>
      </w:r>
      <w:r w:rsidRPr="006F1C10">
        <w:rPr>
          <w:rFonts w:ascii="Times New Roman" w:hAnsi="Times New Roman"/>
          <w:color w:val="000000"/>
          <w:sz w:val="24"/>
          <w:szCs w:val="24"/>
        </w:rPr>
        <w:t xml:space="preserve">™ </w:t>
      </w:r>
      <w:r w:rsidRPr="003F5C31">
        <w:rPr>
          <w:rFonts w:ascii="Times New Roman" w:hAnsi="Times New Roman"/>
          <w:color w:val="000000"/>
          <w:sz w:val="24"/>
          <w:szCs w:val="24"/>
          <w:lang w:val="en-US"/>
        </w:rPr>
        <w:t>Prime</w:t>
      </w:r>
      <w:r w:rsidRPr="006F1C10">
        <w:rPr>
          <w:rFonts w:ascii="Times New Roman" w:hAnsi="Times New Roman"/>
          <w:color w:val="000000"/>
          <w:sz w:val="24"/>
          <w:szCs w:val="24"/>
        </w:rPr>
        <w:t xml:space="preserve"> – 7 </w:t>
      </w:r>
      <w:r w:rsidRPr="003F5C31">
        <w:rPr>
          <w:rFonts w:ascii="Times New Roman" w:hAnsi="Times New Roman"/>
          <w:color w:val="000000"/>
          <w:sz w:val="24"/>
          <w:szCs w:val="24"/>
        </w:rPr>
        <w:t>шт</w:t>
      </w:r>
      <w:r w:rsidRPr="006F1C10">
        <w:rPr>
          <w:rFonts w:ascii="Times New Roman" w:hAnsi="Times New Roman"/>
          <w:color w:val="000000"/>
          <w:sz w:val="24"/>
          <w:szCs w:val="24"/>
        </w:rPr>
        <w:t>.</w:t>
      </w:r>
    </w:p>
    <w:p w:rsidR="0029667D" w:rsidRPr="003F5C31" w:rsidRDefault="00C978C2" w:rsidP="003F5C31">
      <w:pPr>
        <w:spacing w:after="0" w:line="240" w:lineRule="auto"/>
        <w:ind w:firstLine="709"/>
        <w:jc w:val="both"/>
        <w:rPr>
          <w:rFonts w:ascii="Times New Roman" w:hAnsi="Times New Roman"/>
          <w:color w:val="000000"/>
          <w:sz w:val="24"/>
          <w:szCs w:val="24"/>
          <w:lang w:val="en-US"/>
        </w:rPr>
      </w:pPr>
      <w:r>
        <w:rPr>
          <w:rFonts w:ascii="Times New Roman" w:hAnsi="Times New Roman"/>
          <w:color w:val="000000"/>
          <w:sz w:val="24"/>
          <w:szCs w:val="24"/>
          <w:lang w:val="en-US"/>
        </w:rPr>
        <w:t>2.</w:t>
      </w:r>
      <w:r w:rsidRPr="00C978C2">
        <w:rPr>
          <w:rFonts w:ascii="Times New Roman" w:hAnsi="Times New Roman"/>
          <w:color w:val="000000"/>
          <w:sz w:val="24"/>
          <w:szCs w:val="24"/>
          <w:lang w:val="en-US"/>
        </w:rPr>
        <w:t xml:space="preserve"> </w:t>
      </w:r>
      <w:r w:rsidR="0029667D" w:rsidRPr="003F5C31">
        <w:rPr>
          <w:rFonts w:ascii="Times New Roman" w:hAnsi="Times New Roman"/>
          <w:color w:val="000000"/>
          <w:sz w:val="24"/>
          <w:szCs w:val="24"/>
        </w:rPr>
        <w:t>Ресурсный</w:t>
      </w:r>
      <w:r w:rsidR="0029667D" w:rsidRPr="003F5C31">
        <w:rPr>
          <w:rFonts w:ascii="Times New Roman" w:hAnsi="Times New Roman"/>
          <w:color w:val="000000"/>
          <w:sz w:val="24"/>
          <w:szCs w:val="24"/>
          <w:lang w:val="en-US"/>
        </w:rPr>
        <w:t xml:space="preserve"> </w:t>
      </w:r>
      <w:r w:rsidR="0029667D" w:rsidRPr="003F5C31">
        <w:rPr>
          <w:rFonts w:ascii="Times New Roman" w:hAnsi="Times New Roman"/>
          <w:color w:val="000000"/>
          <w:sz w:val="24"/>
          <w:szCs w:val="24"/>
        </w:rPr>
        <w:t>набор</w:t>
      </w:r>
      <w:r w:rsidR="0029667D" w:rsidRPr="003F5C31">
        <w:rPr>
          <w:rFonts w:ascii="Times New Roman" w:hAnsi="Times New Roman"/>
          <w:color w:val="000000"/>
          <w:sz w:val="24"/>
          <w:szCs w:val="24"/>
          <w:lang w:val="en-US"/>
        </w:rPr>
        <w:t xml:space="preserve"> LEGO® Education SPIKE™ Prime – 5 </w:t>
      </w:r>
      <w:proofErr w:type="spellStart"/>
      <w:r w:rsidR="0029667D" w:rsidRPr="003F5C31">
        <w:rPr>
          <w:rFonts w:ascii="Times New Roman" w:hAnsi="Times New Roman"/>
          <w:color w:val="000000"/>
          <w:sz w:val="24"/>
          <w:szCs w:val="24"/>
        </w:rPr>
        <w:t>шт</w:t>
      </w:r>
      <w:proofErr w:type="spellEnd"/>
      <w:r w:rsidR="0029667D" w:rsidRPr="003F5C31">
        <w:rPr>
          <w:rFonts w:ascii="Times New Roman" w:hAnsi="Times New Roman"/>
          <w:color w:val="000000"/>
          <w:sz w:val="24"/>
          <w:szCs w:val="24"/>
          <w:lang w:val="en-US"/>
        </w:rPr>
        <w:t>.</w:t>
      </w:r>
    </w:p>
    <w:p w:rsidR="0029667D" w:rsidRPr="003F5C31" w:rsidRDefault="00C978C2" w:rsidP="003F5C3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w:t>
      </w:r>
      <w:r w:rsidR="0029667D" w:rsidRPr="003F5C31">
        <w:rPr>
          <w:rFonts w:ascii="Times New Roman" w:hAnsi="Times New Roman"/>
          <w:color w:val="000000"/>
          <w:sz w:val="24"/>
          <w:szCs w:val="24"/>
        </w:rPr>
        <w:t xml:space="preserve"> Ноутбук HP </w:t>
      </w:r>
      <w:proofErr w:type="spellStart"/>
      <w:r w:rsidR="0029667D" w:rsidRPr="003F5C31">
        <w:rPr>
          <w:rFonts w:ascii="Times New Roman" w:hAnsi="Times New Roman"/>
          <w:color w:val="000000"/>
          <w:sz w:val="24"/>
          <w:szCs w:val="24"/>
        </w:rPr>
        <w:t>Laptop</w:t>
      </w:r>
      <w:proofErr w:type="spellEnd"/>
      <w:r w:rsidR="0029667D" w:rsidRPr="003F5C31">
        <w:rPr>
          <w:rFonts w:ascii="Times New Roman" w:hAnsi="Times New Roman"/>
          <w:color w:val="000000"/>
          <w:sz w:val="24"/>
          <w:szCs w:val="24"/>
        </w:rPr>
        <w:t xml:space="preserve"> – 4 шт.</w:t>
      </w:r>
    </w:p>
    <w:p w:rsidR="0029667D" w:rsidRPr="003F5C31" w:rsidRDefault="0029667D"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4.</w:t>
      </w:r>
      <w:r w:rsidR="00C978C2">
        <w:rPr>
          <w:rFonts w:ascii="Times New Roman" w:hAnsi="Times New Roman"/>
          <w:color w:val="000000"/>
          <w:sz w:val="24"/>
          <w:szCs w:val="24"/>
        </w:rPr>
        <w:t xml:space="preserve"> </w:t>
      </w:r>
      <w:r w:rsidRPr="003F5C31">
        <w:rPr>
          <w:rFonts w:ascii="Times New Roman" w:hAnsi="Times New Roman"/>
          <w:color w:val="000000"/>
          <w:sz w:val="24"/>
          <w:szCs w:val="24"/>
        </w:rPr>
        <w:t>Беспроводная компьютерная мышь 636 LWC – 5 шт.</w:t>
      </w:r>
    </w:p>
    <w:p w:rsidR="0029667D" w:rsidRPr="003F5C31" w:rsidRDefault="00C978C2" w:rsidP="003F5C3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5. </w:t>
      </w:r>
      <w:r w:rsidR="0029667D" w:rsidRPr="003F5C31">
        <w:rPr>
          <w:rFonts w:ascii="Times New Roman" w:hAnsi="Times New Roman"/>
          <w:color w:val="000000"/>
          <w:sz w:val="24"/>
          <w:szCs w:val="24"/>
        </w:rPr>
        <w:t>Точка беспроводного доступа в Интернет – 1 шт.</w:t>
      </w:r>
    </w:p>
    <w:p w:rsidR="0029667D" w:rsidRPr="003F5C31" w:rsidRDefault="0029667D" w:rsidP="003F5C31">
      <w:pPr>
        <w:spacing w:after="0" w:line="240" w:lineRule="auto"/>
        <w:ind w:firstLine="709"/>
        <w:jc w:val="both"/>
        <w:rPr>
          <w:rFonts w:ascii="Times New Roman" w:hAnsi="Times New Roman"/>
          <w:b/>
          <w:sz w:val="24"/>
          <w:szCs w:val="24"/>
        </w:rPr>
      </w:pPr>
      <w:r w:rsidRPr="003F5C31">
        <w:rPr>
          <w:rFonts w:ascii="Times New Roman" w:hAnsi="Times New Roman"/>
          <w:b/>
          <w:sz w:val="24"/>
          <w:szCs w:val="24"/>
        </w:rPr>
        <w:t>«Робототехника (продвинутый уровень)»</w:t>
      </w:r>
    </w:p>
    <w:p w:rsidR="0029667D" w:rsidRPr="003F5C31" w:rsidRDefault="00C978C2" w:rsidP="003F5C3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w:t>
      </w:r>
      <w:r w:rsidR="0029667D" w:rsidRPr="003F5C31">
        <w:rPr>
          <w:rFonts w:ascii="Times New Roman" w:hAnsi="Times New Roman"/>
          <w:color w:val="000000"/>
          <w:sz w:val="24"/>
          <w:szCs w:val="24"/>
        </w:rPr>
        <w:t>Образовательный конструктор с методическим пособием «Лаборатория электрики и программирования» - 3 шт.</w:t>
      </w:r>
    </w:p>
    <w:p w:rsidR="0029667D" w:rsidRPr="003F5C31" w:rsidRDefault="0029667D"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2.Обучающий компьютер на LINUX “Малина V4» - 4 шт.</w:t>
      </w:r>
    </w:p>
    <w:p w:rsidR="0029667D" w:rsidRPr="003F5C31" w:rsidRDefault="00C978C2" w:rsidP="003F5C3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w:t>
      </w:r>
      <w:r w:rsidR="0029667D" w:rsidRPr="003F5C31">
        <w:rPr>
          <w:rFonts w:ascii="Times New Roman" w:hAnsi="Times New Roman"/>
          <w:color w:val="000000"/>
          <w:sz w:val="24"/>
          <w:szCs w:val="24"/>
        </w:rPr>
        <w:t xml:space="preserve"> Мобильные роботы на базе ARDUINO - 3 шт.</w:t>
      </w:r>
    </w:p>
    <w:p w:rsidR="0029667D" w:rsidRPr="003F5C31" w:rsidRDefault="00C978C2" w:rsidP="003F5C3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w:t>
      </w:r>
      <w:r w:rsidR="0029667D" w:rsidRPr="003F5C31">
        <w:rPr>
          <w:rFonts w:ascii="Times New Roman" w:hAnsi="Times New Roman"/>
          <w:color w:val="000000"/>
          <w:sz w:val="24"/>
          <w:szCs w:val="24"/>
        </w:rPr>
        <w:t>Беспроводная компьютерная мышь 636 LWC – 3 шт.</w:t>
      </w:r>
    </w:p>
    <w:p w:rsidR="0029667D" w:rsidRPr="003F5C31" w:rsidRDefault="00C978C2" w:rsidP="003F5C3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5.</w:t>
      </w:r>
      <w:r w:rsidR="0029667D" w:rsidRPr="003F5C31">
        <w:rPr>
          <w:rFonts w:ascii="Times New Roman" w:hAnsi="Times New Roman"/>
          <w:color w:val="000000"/>
          <w:sz w:val="24"/>
          <w:szCs w:val="24"/>
        </w:rPr>
        <w:t xml:space="preserve"> Ноутбук HP </w:t>
      </w:r>
      <w:proofErr w:type="spellStart"/>
      <w:r w:rsidR="0029667D" w:rsidRPr="003F5C31">
        <w:rPr>
          <w:rFonts w:ascii="Times New Roman" w:hAnsi="Times New Roman"/>
          <w:color w:val="000000"/>
          <w:sz w:val="24"/>
          <w:szCs w:val="24"/>
        </w:rPr>
        <w:t>Laptop</w:t>
      </w:r>
      <w:proofErr w:type="spellEnd"/>
      <w:r w:rsidR="0029667D" w:rsidRPr="003F5C31">
        <w:rPr>
          <w:rFonts w:ascii="Times New Roman" w:hAnsi="Times New Roman"/>
          <w:color w:val="000000"/>
          <w:sz w:val="24"/>
          <w:szCs w:val="24"/>
        </w:rPr>
        <w:t xml:space="preserve"> – 2 шт.</w:t>
      </w:r>
    </w:p>
    <w:p w:rsidR="0029667D" w:rsidRPr="003F5C31" w:rsidRDefault="00FD55DE" w:rsidP="003F5C31">
      <w:pPr>
        <w:spacing w:after="0" w:line="240" w:lineRule="auto"/>
        <w:ind w:firstLine="709"/>
        <w:jc w:val="both"/>
        <w:rPr>
          <w:rFonts w:ascii="Times New Roman" w:hAnsi="Times New Roman"/>
          <w:b/>
          <w:sz w:val="24"/>
          <w:szCs w:val="24"/>
        </w:rPr>
      </w:pPr>
      <w:r w:rsidRPr="003F5C31">
        <w:rPr>
          <w:rFonts w:ascii="Times New Roman" w:hAnsi="Times New Roman"/>
          <w:b/>
          <w:sz w:val="24"/>
          <w:szCs w:val="24"/>
        </w:rPr>
        <w:t>«3</w:t>
      </w:r>
      <w:r w:rsidRPr="003F5C31">
        <w:rPr>
          <w:rFonts w:ascii="Times New Roman" w:hAnsi="Times New Roman"/>
          <w:b/>
          <w:sz w:val="24"/>
          <w:szCs w:val="24"/>
          <w:lang w:val="en-US"/>
        </w:rPr>
        <w:t>D</w:t>
      </w:r>
      <w:r w:rsidRPr="003F5C31">
        <w:rPr>
          <w:rFonts w:ascii="Times New Roman" w:hAnsi="Times New Roman"/>
          <w:b/>
          <w:sz w:val="24"/>
          <w:szCs w:val="24"/>
        </w:rPr>
        <w:t>Моделирование»</w:t>
      </w:r>
    </w:p>
    <w:p w:rsidR="00FD55DE" w:rsidRPr="003F5C31" w:rsidRDefault="00C978C2" w:rsidP="003F5C31">
      <w:pPr>
        <w:spacing w:after="0" w:line="240" w:lineRule="auto"/>
        <w:ind w:firstLine="709"/>
        <w:jc w:val="both"/>
        <w:rPr>
          <w:rFonts w:ascii="Times New Roman" w:hAnsi="Times New Roman"/>
          <w:color w:val="000000"/>
          <w:sz w:val="24"/>
          <w:szCs w:val="24"/>
          <w:lang w:val="en-US"/>
        </w:rPr>
      </w:pPr>
      <w:r>
        <w:rPr>
          <w:rFonts w:ascii="Times New Roman" w:hAnsi="Times New Roman"/>
          <w:color w:val="000000"/>
          <w:sz w:val="24"/>
          <w:szCs w:val="24"/>
          <w:lang w:val="en-US"/>
        </w:rPr>
        <w:t>1.</w:t>
      </w:r>
      <w:r w:rsidR="00FD55DE" w:rsidRPr="003F5C31">
        <w:rPr>
          <w:rFonts w:ascii="Times New Roman" w:hAnsi="Times New Roman"/>
          <w:color w:val="000000"/>
          <w:sz w:val="24"/>
          <w:szCs w:val="24"/>
        </w:rPr>
        <w:t>Печатная</w:t>
      </w:r>
      <w:r w:rsidR="00FD55DE" w:rsidRPr="003F5C31">
        <w:rPr>
          <w:rFonts w:ascii="Times New Roman" w:hAnsi="Times New Roman"/>
          <w:color w:val="000000"/>
          <w:sz w:val="24"/>
          <w:szCs w:val="24"/>
          <w:lang w:val="en-US"/>
        </w:rPr>
        <w:t xml:space="preserve"> </w:t>
      </w:r>
      <w:r w:rsidR="00FD55DE" w:rsidRPr="003F5C31">
        <w:rPr>
          <w:rFonts w:ascii="Times New Roman" w:hAnsi="Times New Roman"/>
          <w:color w:val="000000"/>
          <w:sz w:val="24"/>
          <w:szCs w:val="24"/>
        </w:rPr>
        <w:t>ручка</w:t>
      </w:r>
      <w:r w:rsidR="00FD55DE" w:rsidRPr="003F5C31">
        <w:rPr>
          <w:rFonts w:ascii="Times New Roman" w:hAnsi="Times New Roman"/>
          <w:color w:val="000000"/>
          <w:sz w:val="24"/>
          <w:szCs w:val="24"/>
          <w:lang w:val="en-US"/>
        </w:rPr>
        <w:t xml:space="preserve"> 3D PRINTING PEN - 2 </w:t>
      </w:r>
      <w:proofErr w:type="spellStart"/>
      <w:r w:rsidR="00FD55DE" w:rsidRPr="003F5C31">
        <w:rPr>
          <w:rFonts w:ascii="Times New Roman" w:hAnsi="Times New Roman"/>
          <w:color w:val="000000"/>
          <w:sz w:val="24"/>
          <w:szCs w:val="24"/>
        </w:rPr>
        <w:t>шт</w:t>
      </w:r>
      <w:proofErr w:type="spellEnd"/>
      <w:r w:rsidR="00FD55DE" w:rsidRPr="003F5C31">
        <w:rPr>
          <w:rFonts w:ascii="Times New Roman" w:hAnsi="Times New Roman"/>
          <w:color w:val="000000"/>
          <w:sz w:val="24"/>
          <w:szCs w:val="24"/>
          <w:lang w:val="en-US"/>
        </w:rPr>
        <w:t>.</w:t>
      </w:r>
    </w:p>
    <w:p w:rsidR="00FD55DE" w:rsidRPr="003F5C31" w:rsidRDefault="00C978C2" w:rsidP="003F5C31">
      <w:pPr>
        <w:spacing w:after="0" w:line="240" w:lineRule="auto"/>
        <w:ind w:firstLine="709"/>
        <w:jc w:val="both"/>
        <w:rPr>
          <w:rFonts w:ascii="Times New Roman" w:hAnsi="Times New Roman"/>
          <w:color w:val="000000"/>
          <w:sz w:val="24"/>
          <w:szCs w:val="24"/>
          <w:lang w:val="en-US"/>
        </w:rPr>
      </w:pPr>
      <w:r>
        <w:rPr>
          <w:rFonts w:ascii="Times New Roman" w:hAnsi="Times New Roman"/>
          <w:color w:val="000000"/>
          <w:sz w:val="24"/>
          <w:szCs w:val="24"/>
          <w:lang w:val="en-US"/>
        </w:rPr>
        <w:t>2.</w:t>
      </w:r>
      <w:r w:rsidR="00FD55DE" w:rsidRPr="003F5C31">
        <w:rPr>
          <w:rFonts w:ascii="Times New Roman" w:hAnsi="Times New Roman"/>
          <w:color w:val="000000"/>
          <w:sz w:val="24"/>
          <w:szCs w:val="24"/>
        </w:rPr>
        <w:t>Ноутбук</w:t>
      </w:r>
      <w:r w:rsidR="00FD55DE" w:rsidRPr="003F5C31">
        <w:rPr>
          <w:rFonts w:ascii="Times New Roman" w:hAnsi="Times New Roman"/>
          <w:color w:val="000000"/>
          <w:sz w:val="24"/>
          <w:szCs w:val="24"/>
          <w:lang w:val="en-US"/>
        </w:rPr>
        <w:t xml:space="preserve"> HP Laptop – 2 </w:t>
      </w:r>
      <w:proofErr w:type="spellStart"/>
      <w:r w:rsidR="00FD55DE" w:rsidRPr="003F5C31">
        <w:rPr>
          <w:rFonts w:ascii="Times New Roman" w:hAnsi="Times New Roman"/>
          <w:color w:val="000000"/>
          <w:sz w:val="24"/>
          <w:szCs w:val="24"/>
        </w:rPr>
        <w:t>шт</w:t>
      </w:r>
      <w:proofErr w:type="spellEnd"/>
      <w:r w:rsidR="00FD55DE" w:rsidRPr="003F5C31">
        <w:rPr>
          <w:rFonts w:ascii="Times New Roman" w:hAnsi="Times New Roman"/>
          <w:color w:val="000000"/>
          <w:sz w:val="24"/>
          <w:szCs w:val="24"/>
          <w:lang w:val="en-US"/>
        </w:rPr>
        <w:t>.</w:t>
      </w:r>
    </w:p>
    <w:p w:rsidR="00FD55DE" w:rsidRPr="006F1C10" w:rsidRDefault="00C978C2" w:rsidP="003F5C31">
      <w:pPr>
        <w:spacing w:after="0" w:line="240" w:lineRule="auto"/>
        <w:ind w:firstLine="709"/>
        <w:jc w:val="both"/>
        <w:rPr>
          <w:rFonts w:ascii="Times New Roman" w:hAnsi="Times New Roman"/>
          <w:color w:val="000000"/>
          <w:sz w:val="24"/>
          <w:szCs w:val="24"/>
          <w:lang w:val="en-US"/>
        </w:rPr>
      </w:pPr>
      <w:r w:rsidRPr="006F1C10">
        <w:rPr>
          <w:rFonts w:ascii="Times New Roman" w:hAnsi="Times New Roman"/>
          <w:color w:val="000000"/>
          <w:sz w:val="24"/>
          <w:szCs w:val="24"/>
          <w:lang w:val="en-US"/>
        </w:rPr>
        <w:t xml:space="preserve">3. </w:t>
      </w:r>
      <w:r w:rsidR="00FD55DE" w:rsidRPr="006F1C10">
        <w:rPr>
          <w:rFonts w:ascii="Times New Roman" w:hAnsi="Times New Roman"/>
          <w:color w:val="000000"/>
          <w:sz w:val="24"/>
          <w:szCs w:val="24"/>
          <w:lang w:val="en-US"/>
        </w:rPr>
        <w:t>3</w:t>
      </w:r>
      <w:r w:rsidR="00FD55DE" w:rsidRPr="003F5C31">
        <w:rPr>
          <w:rFonts w:ascii="Times New Roman" w:hAnsi="Times New Roman"/>
          <w:color w:val="000000"/>
          <w:sz w:val="24"/>
          <w:szCs w:val="24"/>
          <w:lang w:val="en-US"/>
        </w:rPr>
        <w:t>D</w:t>
      </w:r>
      <w:r w:rsidR="00FD55DE" w:rsidRPr="006F1C10">
        <w:rPr>
          <w:rFonts w:ascii="Times New Roman" w:hAnsi="Times New Roman"/>
          <w:color w:val="000000"/>
          <w:sz w:val="24"/>
          <w:szCs w:val="24"/>
          <w:lang w:val="en-US"/>
        </w:rPr>
        <w:t xml:space="preserve"> – </w:t>
      </w:r>
      <w:r w:rsidR="00FD55DE" w:rsidRPr="003F5C31">
        <w:rPr>
          <w:rFonts w:ascii="Times New Roman" w:hAnsi="Times New Roman"/>
          <w:color w:val="000000"/>
          <w:sz w:val="24"/>
          <w:szCs w:val="24"/>
        </w:rPr>
        <w:t>принтер</w:t>
      </w:r>
      <w:r w:rsidR="00FD55DE" w:rsidRPr="006F1C10">
        <w:rPr>
          <w:rFonts w:ascii="Times New Roman" w:hAnsi="Times New Roman"/>
          <w:color w:val="000000"/>
          <w:sz w:val="24"/>
          <w:szCs w:val="24"/>
          <w:lang w:val="en-US"/>
        </w:rPr>
        <w:t xml:space="preserve"> «</w:t>
      </w:r>
      <w:r w:rsidR="00FD55DE" w:rsidRPr="003F5C31">
        <w:rPr>
          <w:rFonts w:ascii="Times New Roman" w:hAnsi="Times New Roman"/>
          <w:color w:val="000000"/>
          <w:sz w:val="24"/>
          <w:szCs w:val="24"/>
        </w:rPr>
        <w:t>Метеор</w:t>
      </w:r>
      <w:r w:rsidR="00FD55DE" w:rsidRPr="006F1C10">
        <w:rPr>
          <w:rFonts w:ascii="Times New Roman" w:hAnsi="Times New Roman"/>
          <w:color w:val="000000"/>
          <w:sz w:val="24"/>
          <w:szCs w:val="24"/>
          <w:lang w:val="en-US"/>
        </w:rPr>
        <w:t xml:space="preserve">» - 1 </w:t>
      </w:r>
      <w:proofErr w:type="spellStart"/>
      <w:r w:rsidR="00FD55DE" w:rsidRPr="003F5C31">
        <w:rPr>
          <w:rFonts w:ascii="Times New Roman" w:hAnsi="Times New Roman"/>
          <w:color w:val="000000"/>
          <w:sz w:val="24"/>
          <w:szCs w:val="24"/>
        </w:rPr>
        <w:t>шт</w:t>
      </w:r>
      <w:proofErr w:type="spellEnd"/>
      <w:r w:rsidR="00FD55DE" w:rsidRPr="006F1C10">
        <w:rPr>
          <w:rFonts w:ascii="Times New Roman" w:hAnsi="Times New Roman"/>
          <w:color w:val="000000"/>
          <w:sz w:val="24"/>
          <w:szCs w:val="24"/>
          <w:lang w:val="en-US"/>
        </w:rPr>
        <w:t>.</w:t>
      </w:r>
    </w:p>
    <w:p w:rsidR="00FD55DE" w:rsidRPr="003F5C31" w:rsidRDefault="00C978C2" w:rsidP="003F5C3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w:t>
      </w:r>
      <w:r w:rsidR="00FD55DE" w:rsidRPr="003F5C31">
        <w:rPr>
          <w:rFonts w:ascii="Times New Roman" w:hAnsi="Times New Roman"/>
          <w:color w:val="000000"/>
          <w:sz w:val="24"/>
          <w:szCs w:val="24"/>
        </w:rPr>
        <w:t>Беспроводная компьютерная мышь 636 LWC – 3 шт.</w:t>
      </w:r>
    </w:p>
    <w:p w:rsidR="00FD55DE" w:rsidRPr="003F5C31" w:rsidRDefault="0010234C" w:rsidP="003F5C31">
      <w:pPr>
        <w:spacing w:after="0" w:line="240" w:lineRule="auto"/>
        <w:ind w:firstLine="709"/>
        <w:jc w:val="both"/>
        <w:rPr>
          <w:rFonts w:ascii="Times New Roman" w:hAnsi="Times New Roman"/>
          <w:b/>
          <w:color w:val="000000"/>
          <w:sz w:val="24"/>
          <w:szCs w:val="24"/>
        </w:rPr>
      </w:pPr>
      <w:r w:rsidRPr="003F5C31">
        <w:rPr>
          <w:rFonts w:ascii="Times New Roman" w:hAnsi="Times New Roman"/>
          <w:b/>
          <w:color w:val="000000"/>
          <w:sz w:val="24"/>
          <w:szCs w:val="24"/>
        </w:rPr>
        <w:t xml:space="preserve">«Точка роста. </w:t>
      </w:r>
      <w:proofErr w:type="spellStart"/>
      <w:r w:rsidRPr="003F5C31">
        <w:rPr>
          <w:rFonts w:ascii="Times New Roman" w:hAnsi="Times New Roman"/>
          <w:b/>
          <w:color w:val="000000"/>
          <w:sz w:val="24"/>
          <w:szCs w:val="24"/>
        </w:rPr>
        <w:t>Лего</w:t>
      </w:r>
      <w:proofErr w:type="spellEnd"/>
      <w:r w:rsidRPr="003F5C31">
        <w:rPr>
          <w:rFonts w:ascii="Times New Roman" w:hAnsi="Times New Roman"/>
          <w:b/>
          <w:color w:val="000000"/>
          <w:sz w:val="24"/>
          <w:szCs w:val="24"/>
        </w:rPr>
        <w:t xml:space="preserve"> – роботы»</w:t>
      </w:r>
    </w:p>
    <w:p w:rsidR="0010234C" w:rsidRPr="003F5C31" w:rsidRDefault="0010234C"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  компьютерные столы, а также отдельные столы, для практических работ с конструктором,</w:t>
      </w:r>
    </w:p>
    <w:p w:rsidR="0010234C" w:rsidRPr="003F5C31" w:rsidRDefault="0010234C"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  полки для хранения собранных моделей,</w:t>
      </w:r>
    </w:p>
    <w:p w:rsidR="0010234C" w:rsidRPr="003F5C31" w:rsidRDefault="0010234C"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  компьютеры с установленным необходимым программным обеспечением;</w:t>
      </w:r>
    </w:p>
    <w:p w:rsidR="0010234C" w:rsidRPr="003F5C31" w:rsidRDefault="0010234C"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  проектор + экран, либо интерактивная доска;</w:t>
      </w:r>
    </w:p>
    <w:p w:rsidR="0010234C" w:rsidRPr="003F5C31" w:rsidRDefault="0010234C"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   робототехнические образовательные конструкторы КЛИК, AR-DEK-STR- 02, DM-EV-R2, AR-RSK-WRS-02</w:t>
      </w:r>
    </w:p>
    <w:p w:rsidR="0010234C" w:rsidRPr="003F5C31" w:rsidRDefault="0010234C"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  источники питания, - МФУ.</w:t>
      </w:r>
    </w:p>
    <w:p w:rsidR="0010234C" w:rsidRPr="003F5C31" w:rsidRDefault="0010234C" w:rsidP="003F5C31">
      <w:pPr>
        <w:spacing w:after="0" w:line="240" w:lineRule="auto"/>
        <w:ind w:firstLine="709"/>
        <w:jc w:val="both"/>
        <w:rPr>
          <w:rFonts w:ascii="Times New Roman" w:hAnsi="Times New Roman"/>
          <w:b/>
          <w:color w:val="000000"/>
          <w:sz w:val="24"/>
          <w:szCs w:val="24"/>
        </w:rPr>
      </w:pPr>
      <w:r w:rsidRPr="003F5C31">
        <w:rPr>
          <w:rFonts w:ascii="Times New Roman" w:hAnsi="Times New Roman"/>
          <w:b/>
          <w:color w:val="000000"/>
          <w:sz w:val="24"/>
          <w:szCs w:val="24"/>
        </w:rPr>
        <w:t>«Точка роста. Погружение в биологию»</w:t>
      </w:r>
    </w:p>
    <w:p w:rsidR="0010234C" w:rsidRPr="003F5C31" w:rsidRDefault="0010234C"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Организационные условия, позволяющие реализовать содержание дополнительной образовательной программы «Практическая биология» предполагают наличие оборудования центра «Точка роста»:</w:t>
      </w:r>
    </w:p>
    <w:p w:rsidR="0010234C" w:rsidRPr="003F5C31" w:rsidRDefault="00C978C2" w:rsidP="003F5C3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10234C" w:rsidRPr="003F5C31">
        <w:rPr>
          <w:rFonts w:ascii="Times New Roman" w:hAnsi="Times New Roman"/>
          <w:color w:val="000000"/>
          <w:sz w:val="24"/>
          <w:szCs w:val="24"/>
        </w:rPr>
        <w:t>цифровая лаборатория по биологии;</w:t>
      </w:r>
    </w:p>
    <w:p w:rsidR="0010234C" w:rsidRPr="003F5C31" w:rsidRDefault="00C978C2" w:rsidP="003F5C3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10234C" w:rsidRPr="003F5C31">
        <w:rPr>
          <w:rFonts w:ascii="Times New Roman" w:hAnsi="Times New Roman"/>
          <w:color w:val="000000"/>
          <w:sz w:val="24"/>
          <w:szCs w:val="24"/>
        </w:rPr>
        <w:t>микроскоп цифровой;</w:t>
      </w:r>
    </w:p>
    <w:p w:rsidR="0010234C" w:rsidRPr="003F5C31" w:rsidRDefault="00C978C2" w:rsidP="003F5C3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w:t>
      </w:r>
      <w:r w:rsidR="0010234C" w:rsidRPr="003F5C31">
        <w:rPr>
          <w:rFonts w:ascii="Times New Roman" w:hAnsi="Times New Roman"/>
          <w:color w:val="000000"/>
          <w:sz w:val="24"/>
          <w:szCs w:val="24"/>
        </w:rPr>
        <w:t xml:space="preserve"> комплект посуды и оборудования для ученических опытов;</w:t>
      </w:r>
    </w:p>
    <w:p w:rsidR="0010234C" w:rsidRPr="003F5C31" w:rsidRDefault="00C978C2" w:rsidP="003F5C3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10234C" w:rsidRPr="003F5C31">
        <w:rPr>
          <w:rFonts w:ascii="Times New Roman" w:hAnsi="Times New Roman"/>
          <w:color w:val="000000"/>
          <w:sz w:val="24"/>
          <w:szCs w:val="24"/>
        </w:rPr>
        <w:t>комплект гербариев демонстрационный;</w:t>
      </w:r>
    </w:p>
    <w:p w:rsidR="0010234C" w:rsidRPr="003F5C31" w:rsidRDefault="00C978C2" w:rsidP="003F5C3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10234C" w:rsidRPr="003F5C31">
        <w:rPr>
          <w:rFonts w:ascii="Times New Roman" w:hAnsi="Times New Roman"/>
          <w:color w:val="000000"/>
          <w:sz w:val="24"/>
          <w:szCs w:val="24"/>
        </w:rPr>
        <w:t>комплект коллекции демонстрационный (по разным темам);</w:t>
      </w:r>
    </w:p>
    <w:p w:rsidR="0010234C" w:rsidRPr="003F5C31" w:rsidRDefault="00C978C2" w:rsidP="003F5C3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w:t>
      </w:r>
      <w:r w:rsidR="0010234C" w:rsidRPr="003F5C31">
        <w:rPr>
          <w:rFonts w:ascii="Times New Roman" w:hAnsi="Times New Roman"/>
          <w:color w:val="000000"/>
          <w:sz w:val="24"/>
          <w:szCs w:val="24"/>
        </w:rPr>
        <w:t>мультимедийного оборудования (компьютер, ноутбук, проектор, флэш- карты, экран, средства телекоммуникации (локальные школьные сети, выход в интернет).</w:t>
      </w:r>
    </w:p>
    <w:p w:rsidR="0010234C" w:rsidRPr="003F5C31" w:rsidRDefault="0010234C"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 xml:space="preserve">Дидактическое обеспечение предполагает наличие текстов </w:t>
      </w:r>
      <w:proofErr w:type="spellStart"/>
      <w:r w:rsidRPr="003F5C31">
        <w:rPr>
          <w:rFonts w:ascii="Times New Roman" w:hAnsi="Times New Roman"/>
          <w:color w:val="000000"/>
          <w:sz w:val="24"/>
          <w:szCs w:val="24"/>
        </w:rPr>
        <w:t>разноуровневых</w:t>
      </w:r>
      <w:proofErr w:type="spellEnd"/>
      <w:r w:rsidRPr="003F5C31">
        <w:rPr>
          <w:rFonts w:ascii="Times New Roman" w:hAnsi="Times New Roman"/>
          <w:color w:val="000000"/>
          <w:sz w:val="24"/>
          <w:szCs w:val="24"/>
        </w:rPr>
        <w:t xml:space="preserve"> заданий, тематических тестов по каждому разделу темы, инструкций для выполнения практических работ.</w:t>
      </w:r>
    </w:p>
    <w:p w:rsidR="0010234C" w:rsidRPr="003F5C31" w:rsidRDefault="0010234C"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Методическое обеспечение:</w:t>
      </w:r>
    </w:p>
    <w:p w:rsidR="0010234C" w:rsidRPr="003F5C31" w:rsidRDefault="0010234C"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Информационно-коммуникативные средства обучения</w:t>
      </w:r>
    </w:p>
    <w:p w:rsidR="0010234C" w:rsidRPr="003F5C31" w:rsidRDefault="00C978C2" w:rsidP="003F5C3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w:t>
      </w:r>
      <w:r w:rsidR="0010234C" w:rsidRPr="003F5C31">
        <w:rPr>
          <w:rFonts w:ascii="Times New Roman" w:hAnsi="Times New Roman"/>
          <w:color w:val="000000"/>
          <w:sz w:val="24"/>
          <w:szCs w:val="24"/>
        </w:rPr>
        <w:t xml:space="preserve"> Компьютер</w:t>
      </w:r>
    </w:p>
    <w:p w:rsidR="0010234C" w:rsidRPr="003F5C31" w:rsidRDefault="00C978C2" w:rsidP="003F5C3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10234C" w:rsidRPr="003F5C31">
        <w:rPr>
          <w:rFonts w:ascii="Times New Roman" w:hAnsi="Times New Roman"/>
          <w:color w:val="000000"/>
          <w:sz w:val="24"/>
          <w:szCs w:val="24"/>
        </w:rPr>
        <w:t xml:space="preserve"> Мультимедийный проектор</w:t>
      </w:r>
    </w:p>
    <w:p w:rsidR="0010234C" w:rsidRPr="003F5C31" w:rsidRDefault="0010234C"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Техническое оснащение (оборудование):</w:t>
      </w:r>
    </w:p>
    <w:p w:rsidR="0010234C" w:rsidRPr="003F5C31" w:rsidRDefault="0010234C"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1.  Микроскопы;</w:t>
      </w:r>
    </w:p>
    <w:p w:rsidR="0010234C" w:rsidRPr="003F5C31" w:rsidRDefault="0010234C"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 xml:space="preserve">2.  Цифровая лаборатория </w:t>
      </w:r>
      <w:proofErr w:type="spellStart"/>
      <w:r w:rsidRPr="003F5C31">
        <w:rPr>
          <w:rFonts w:ascii="Times New Roman" w:hAnsi="Times New Roman"/>
          <w:color w:val="000000"/>
          <w:sz w:val="24"/>
          <w:szCs w:val="24"/>
        </w:rPr>
        <w:t>Relab</w:t>
      </w:r>
      <w:proofErr w:type="spellEnd"/>
      <w:r w:rsidRPr="003F5C31">
        <w:rPr>
          <w:rFonts w:ascii="Times New Roman" w:hAnsi="Times New Roman"/>
          <w:color w:val="000000"/>
          <w:sz w:val="24"/>
          <w:szCs w:val="24"/>
        </w:rPr>
        <w:t xml:space="preserve"> с </w:t>
      </w:r>
      <w:proofErr w:type="spellStart"/>
      <w:r w:rsidRPr="003F5C31">
        <w:rPr>
          <w:rFonts w:ascii="Times New Roman" w:hAnsi="Times New Roman"/>
          <w:color w:val="000000"/>
          <w:sz w:val="24"/>
          <w:szCs w:val="24"/>
        </w:rPr>
        <w:t>мультидатчиком</w:t>
      </w:r>
      <w:proofErr w:type="spellEnd"/>
      <w:r w:rsidRPr="003F5C31">
        <w:rPr>
          <w:rFonts w:ascii="Times New Roman" w:hAnsi="Times New Roman"/>
          <w:color w:val="000000"/>
          <w:sz w:val="24"/>
          <w:szCs w:val="24"/>
        </w:rPr>
        <w:t xml:space="preserve">  RL </w:t>
      </w:r>
      <w:proofErr w:type="spellStart"/>
      <w:r w:rsidRPr="003F5C31">
        <w:rPr>
          <w:rFonts w:ascii="Times New Roman" w:hAnsi="Times New Roman"/>
          <w:color w:val="000000"/>
          <w:sz w:val="24"/>
          <w:szCs w:val="24"/>
        </w:rPr>
        <w:t>Point</w:t>
      </w:r>
      <w:proofErr w:type="spellEnd"/>
      <w:r w:rsidRPr="003F5C31">
        <w:rPr>
          <w:rFonts w:ascii="Times New Roman" w:hAnsi="Times New Roman"/>
          <w:color w:val="000000"/>
          <w:sz w:val="24"/>
          <w:szCs w:val="24"/>
        </w:rPr>
        <w:t xml:space="preserve"> BLE »;</w:t>
      </w:r>
    </w:p>
    <w:p w:rsidR="0010234C" w:rsidRPr="003F5C31" w:rsidRDefault="0010234C"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3.  Оборудование для опытов и экспериментов.</w:t>
      </w:r>
    </w:p>
    <w:p w:rsidR="0010234C" w:rsidRPr="003F5C31" w:rsidRDefault="0010234C" w:rsidP="003F5C31">
      <w:pPr>
        <w:spacing w:after="0" w:line="240" w:lineRule="auto"/>
        <w:ind w:firstLine="709"/>
        <w:jc w:val="both"/>
        <w:rPr>
          <w:rFonts w:ascii="Times New Roman" w:hAnsi="Times New Roman"/>
          <w:b/>
          <w:color w:val="000000"/>
          <w:sz w:val="24"/>
          <w:szCs w:val="24"/>
        </w:rPr>
      </w:pPr>
      <w:r w:rsidRPr="003F5C31">
        <w:rPr>
          <w:rFonts w:ascii="Times New Roman" w:hAnsi="Times New Roman"/>
          <w:b/>
          <w:color w:val="000000"/>
          <w:sz w:val="24"/>
          <w:szCs w:val="24"/>
        </w:rPr>
        <w:t>«Точка роста. Удивительная химия»</w:t>
      </w:r>
    </w:p>
    <w:p w:rsidR="0010234C" w:rsidRPr="003F5C31" w:rsidRDefault="0010234C"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lastRenderedPageBreak/>
        <w:t>Изучение программы дополнител</w:t>
      </w:r>
      <w:r w:rsidR="00C978C2">
        <w:rPr>
          <w:rFonts w:ascii="Times New Roman" w:hAnsi="Times New Roman"/>
          <w:color w:val="000000"/>
          <w:sz w:val="24"/>
          <w:szCs w:val="24"/>
        </w:rPr>
        <w:t xml:space="preserve">ьного образования «Удивительная </w:t>
      </w:r>
      <w:r w:rsidRPr="003F5C31">
        <w:rPr>
          <w:rFonts w:ascii="Times New Roman" w:hAnsi="Times New Roman"/>
          <w:color w:val="000000"/>
          <w:sz w:val="24"/>
          <w:szCs w:val="24"/>
        </w:rPr>
        <w:t>химия» предусматривает взаимодействие с Центром естественно-научной и технологической направленности «Точка Роста» на базе МБОУ «Свободинская СОШ» оборудование и материалы, которого позволяют повысить эффективность обучения и воспитания обучающихся.  Кабинет химии укомплектован стандартным учебным оборудованием и мебелью (доска, парты, стулья, шкафы, электроснабжение, вытяжной шкаф, раковина с водопроводной водой). Необходимые для экспериментов оборудование и реактивы.</w:t>
      </w:r>
    </w:p>
    <w:p w:rsidR="0010234C" w:rsidRPr="003F5C31" w:rsidRDefault="0010234C" w:rsidP="003F5C31">
      <w:pPr>
        <w:spacing w:after="0" w:line="240" w:lineRule="auto"/>
        <w:ind w:firstLine="709"/>
        <w:jc w:val="both"/>
        <w:rPr>
          <w:rFonts w:ascii="Times New Roman" w:hAnsi="Times New Roman"/>
          <w:color w:val="000000"/>
          <w:sz w:val="24"/>
          <w:szCs w:val="24"/>
        </w:rPr>
      </w:pPr>
      <w:r w:rsidRPr="003F5C31">
        <w:rPr>
          <w:rFonts w:ascii="Times New Roman" w:hAnsi="Times New Roman"/>
          <w:color w:val="000000"/>
          <w:sz w:val="24"/>
          <w:szCs w:val="24"/>
        </w:rPr>
        <w:t>Информационное обеспечение программы: компьютер с выходом в интернет, электронные образовательные ресурсы (мультимедиа презентации, видео). Основные электронные ресурсы сети Интернет. </w:t>
      </w:r>
    </w:p>
    <w:p w:rsidR="0010234C" w:rsidRPr="003F5C31" w:rsidRDefault="0010234C" w:rsidP="003F5C31">
      <w:pPr>
        <w:spacing w:after="0" w:line="240" w:lineRule="auto"/>
        <w:ind w:firstLine="709"/>
        <w:jc w:val="both"/>
        <w:rPr>
          <w:rFonts w:ascii="Times New Roman" w:hAnsi="Times New Roman"/>
          <w:b/>
          <w:color w:val="000000"/>
          <w:sz w:val="24"/>
          <w:szCs w:val="24"/>
        </w:rPr>
      </w:pPr>
      <w:r w:rsidRPr="003F5C31">
        <w:rPr>
          <w:rFonts w:ascii="Times New Roman" w:hAnsi="Times New Roman"/>
          <w:b/>
          <w:color w:val="000000"/>
          <w:sz w:val="24"/>
          <w:szCs w:val="24"/>
        </w:rPr>
        <w:t>«Точка роста. Увлекательная физика»</w:t>
      </w:r>
    </w:p>
    <w:p w:rsidR="00FD55DE" w:rsidRDefault="000C1B46" w:rsidP="003F5C31">
      <w:pPr>
        <w:spacing w:after="0" w:line="240" w:lineRule="auto"/>
        <w:ind w:firstLine="709"/>
        <w:jc w:val="both"/>
        <w:rPr>
          <w:rFonts w:ascii="Times New Roman" w:hAnsi="Times New Roman"/>
          <w:sz w:val="24"/>
          <w:szCs w:val="24"/>
        </w:rPr>
      </w:pPr>
      <w:proofErr w:type="spellStart"/>
      <w:r w:rsidRPr="003F5C31">
        <w:rPr>
          <w:rFonts w:ascii="Times New Roman" w:hAnsi="Times New Roman"/>
          <w:sz w:val="24"/>
          <w:szCs w:val="24"/>
        </w:rPr>
        <w:t>Цифроввя</w:t>
      </w:r>
      <w:proofErr w:type="spellEnd"/>
      <w:r w:rsidRPr="003F5C31">
        <w:rPr>
          <w:rFonts w:ascii="Times New Roman" w:hAnsi="Times New Roman"/>
          <w:sz w:val="24"/>
          <w:szCs w:val="24"/>
        </w:rPr>
        <w:t xml:space="preserve"> лаборатория по физике </w:t>
      </w:r>
      <w:proofErr w:type="spellStart"/>
      <w:r w:rsidRPr="003F5C31">
        <w:rPr>
          <w:rFonts w:ascii="Times New Roman" w:hAnsi="Times New Roman"/>
          <w:sz w:val="24"/>
          <w:szCs w:val="24"/>
        </w:rPr>
        <w:t>Relab</w:t>
      </w:r>
      <w:proofErr w:type="spellEnd"/>
      <w:r w:rsidRPr="003F5C31">
        <w:rPr>
          <w:rFonts w:ascii="Times New Roman" w:hAnsi="Times New Roman"/>
          <w:sz w:val="24"/>
          <w:szCs w:val="24"/>
        </w:rPr>
        <w:t>: комплекты готовых демонстрационных, лабораторных и практических работ по физике с набором датчиков. Работы по физике затрагивают все направления: электричество и электростатика; механика движения и колебаний; молекулярная физика; тепловые процессы и оптика.</w:t>
      </w:r>
    </w:p>
    <w:p w:rsidR="00BE5F14" w:rsidRPr="00E22057" w:rsidRDefault="00C978C2" w:rsidP="00C978C2">
      <w:pPr>
        <w:spacing w:before="120" w:after="120" w:line="240" w:lineRule="auto"/>
        <w:jc w:val="center"/>
        <w:rPr>
          <w:rFonts w:ascii="Times New Roman" w:hAnsi="Times New Roman"/>
          <w:b/>
          <w:sz w:val="28"/>
          <w:szCs w:val="28"/>
        </w:rPr>
      </w:pPr>
      <w:r>
        <w:rPr>
          <w:rFonts w:ascii="Times New Roman" w:hAnsi="Times New Roman"/>
          <w:b/>
          <w:sz w:val="28"/>
          <w:szCs w:val="28"/>
        </w:rPr>
        <w:t xml:space="preserve">12. </w:t>
      </w:r>
      <w:r w:rsidRPr="00E22057">
        <w:rPr>
          <w:rFonts w:ascii="Times New Roman" w:hAnsi="Times New Roman"/>
          <w:b/>
          <w:sz w:val="28"/>
          <w:szCs w:val="28"/>
        </w:rPr>
        <w:t>ПЕРЕЧЕНЬ ЭЛЕКТРОННЫХ ОБРАЗОВАТЕЛЬНЫХ РЕСУРСОВ И ЦИФРОВЫХ ОБРАЗОВАТЕЛЬНЫХ РЕСУРСОВ</w:t>
      </w:r>
    </w:p>
    <w:p w:rsidR="000B54B3" w:rsidRPr="00C978C2" w:rsidRDefault="000B54B3" w:rsidP="00C978C2">
      <w:pPr>
        <w:tabs>
          <w:tab w:val="left" w:pos="0"/>
        </w:tabs>
        <w:spacing w:after="0" w:line="240" w:lineRule="auto"/>
        <w:ind w:firstLine="709"/>
        <w:jc w:val="both"/>
        <w:rPr>
          <w:rFonts w:ascii="Times New Roman" w:hAnsi="Times New Roman"/>
          <w:color w:val="000000"/>
          <w:sz w:val="24"/>
          <w:szCs w:val="24"/>
        </w:rPr>
      </w:pPr>
      <w:r w:rsidRPr="00C978C2">
        <w:rPr>
          <w:rFonts w:ascii="Times New Roman" w:hAnsi="Times New Roman"/>
          <w:color w:val="000000"/>
          <w:sz w:val="24"/>
          <w:szCs w:val="24"/>
        </w:rPr>
        <w:t xml:space="preserve">1. </w:t>
      </w:r>
      <w:proofErr w:type="spellStart"/>
      <w:r w:rsidRPr="00C978C2">
        <w:rPr>
          <w:rFonts w:ascii="Times New Roman" w:hAnsi="Times New Roman"/>
          <w:color w:val="000000"/>
          <w:sz w:val="24"/>
          <w:szCs w:val="24"/>
        </w:rPr>
        <w:t>Н.А.Салык</w:t>
      </w:r>
      <w:proofErr w:type="spellEnd"/>
      <w:r w:rsidRPr="00C978C2">
        <w:rPr>
          <w:rFonts w:ascii="Times New Roman" w:hAnsi="Times New Roman"/>
          <w:color w:val="000000"/>
          <w:sz w:val="24"/>
          <w:szCs w:val="24"/>
        </w:rPr>
        <w:t xml:space="preserve">. Требования к организации внеурочной деятельности. </w:t>
      </w:r>
      <w:hyperlink r:id="rId14" w:history="1">
        <w:r w:rsidRPr="00C978C2">
          <w:rPr>
            <w:rStyle w:val="ad"/>
            <w:rFonts w:ascii="Times New Roman" w:hAnsi="Times New Roman"/>
            <w:color w:val="000000"/>
            <w:sz w:val="24"/>
            <w:szCs w:val="24"/>
          </w:rPr>
          <w:t>http://tiuu.ru/content/pages/228.htm</w:t>
        </w:r>
      </w:hyperlink>
      <w:r w:rsidRPr="00C978C2">
        <w:rPr>
          <w:rFonts w:ascii="Times New Roman" w:hAnsi="Times New Roman"/>
          <w:color w:val="000000"/>
          <w:sz w:val="24"/>
          <w:szCs w:val="24"/>
        </w:rPr>
        <w:t>.</w:t>
      </w:r>
    </w:p>
    <w:p w:rsidR="000B54B3" w:rsidRPr="00C978C2" w:rsidRDefault="000B54B3" w:rsidP="00C978C2">
      <w:pPr>
        <w:tabs>
          <w:tab w:val="left" w:pos="0"/>
        </w:tabs>
        <w:spacing w:after="0" w:line="240" w:lineRule="auto"/>
        <w:ind w:firstLine="709"/>
        <w:jc w:val="both"/>
        <w:rPr>
          <w:rFonts w:ascii="Times New Roman" w:hAnsi="Times New Roman"/>
          <w:bCs/>
          <w:sz w:val="24"/>
          <w:szCs w:val="24"/>
        </w:rPr>
      </w:pPr>
      <w:r w:rsidRPr="00C978C2">
        <w:rPr>
          <w:rFonts w:ascii="Times New Roman" w:hAnsi="Times New Roman"/>
          <w:bCs/>
          <w:sz w:val="24"/>
          <w:szCs w:val="24"/>
        </w:rPr>
        <w:t>2. festival.1september.ru.</w:t>
      </w:r>
    </w:p>
    <w:p w:rsidR="00577193" w:rsidRPr="00C978C2" w:rsidRDefault="007D30BB" w:rsidP="00C978C2">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sidRPr="00C978C2">
        <w:rPr>
          <w:rFonts w:ascii="Times New Roman" w:hAnsi="Times New Roman"/>
          <w:sz w:val="24"/>
          <w:szCs w:val="24"/>
        </w:rPr>
        <w:t>3.</w:t>
      </w:r>
      <w:r w:rsidR="00577193" w:rsidRPr="00C978C2">
        <w:rPr>
          <w:rFonts w:ascii="Times New Roman" w:hAnsi="Times New Roman"/>
          <w:sz w:val="24"/>
          <w:szCs w:val="24"/>
        </w:rPr>
        <w:t xml:space="preserve">Сайт информационной поддержки конкурсов и олимпиад: </w:t>
      </w:r>
      <w:hyperlink r:id="rId15" w:history="1">
        <w:r w:rsidR="00577193" w:rsidRPr="00C978C2">
          <w:rPr>
            <w:rStyle w:val="ad"/>
            <w:rFonts w:ascii="Times New Roman" w:hAnsi="Times New Roman"/>
            <w:sz w:val="24"/>
            <w:szCs w:val="24"/>
          </w:rPr>
          <w:t>http://konkyrcy.ucoz.ru/</w:t>
        </w:r>
      </w:hyperlink>
    </w:p>
    <w:p w:rsidR="00577193" w:rsidRPr="00C978C2" w:rsidRDefault="007D30BB" w:rsidP="00C978C2">
      <w:pPr>
        <w:pStyle w:val="11"/>
        <w:tabs>
          <w:tab w:val="left" w:pos="0"/>
        </w:tabs>
        <w:spacing w:after="0" w:line="240" w:lineRule="auto"/>
        <w:ind w:left="0" w:firstLine="709"/>
        <w:jc w:val="both"/>
        <w:rPr>
          <w:rFonts w:ascii="Times New Roman" w:hAnsi="Times New Roman" w:cs="Times New Roman"/>
          <w:sz w:val="24"/>
          <w:szCs w:val="24"/>
        </w:rPr>
      </w:pPr>
      <w:r w:rsidRPr="00C978C2">
        <w:rPr>
          <w:rFonts w:ascii="Times New Roman" w:hAnsi="Times New Roman" w:cs="Times New Roman"/>
          <w:sz w:val="24"/>
          <w:szCs w:val="24"/>
        </w:rPr>
        <w:t>4.</w:t>
      </w:r>
      <w:hyperlink r:id="rId16" w:tgtFrame="_blank" w:history="1">
        <w:r w:rsidR="00577193" w:rsidRPr="00C978C2">
          <w:rPr>
            <w:rFonts w:ascii="Times New Roman" w:hAnsi="Times New Roman" w:cs="Times New Roman"/>
            <w:sz w:val="24"/>
            <w:szCs w:val="24"/>
            <w:u w:val="single"/>
          </w:rPr>
          <w:t>www.issl.dnttm.ru</w:t>
        </w:r>
      </w:hyperlink>
      <w:r w:rsidR="00577193" w:rsidRPr="00C978C2">
        <w:rPr>
          <w:rFonts w:ascii="Times New Roman" w:hAnsi="Times New Roman" w:cs="Times New Roman"/>
          <w:sz w:val="24"/>
          <w:szCs w:val="24"/>
        </w:rPr>
        <w:t xml:space="preserve"> — сайт журнала «Исследовательская работа школьника». Публикуются основные материалы проекта, избранные тексты, информация по подписке. </w:t>
      </w:r>
    </w:p>
    <w:p w:rsidR="00C978C2" w:rsidRDefault="007D30BB" w:rsidP="00C978C2">
      <w:pPr>
        <w:pStyle w:val="11"/>
        <w:tabs>
          <w:tab w:val="left" w:pos="0"/>
        </w:tabs>
        <w:spacing w:after="0" w:line="240" w:lineRule="auto"/>
        <w:ind w:left="0" w:firstLine="709"/>
        <w:jc w:val="both"/>
        <w:rPr>
          <w:rFonts w:ascii="Times New Roman" w:hAnsi="Times New Roman" w:cs="Times New Roman"/>
          <w:sz w:val="24"/>
          <w:szCs w:val="24"/>
        </w:rPr>
      </w:pPr>
      <w:r w:rsidRPr="00C978C2">
        <w:rPr>
          <w:rFonts w:ascii="Times New Roman" w:hAnsi="Times New Roman" w:cs="Times New Roman"/>
          <w:sz w:val="24"/>
          <w:szCs w:val="24"/>
        </w:rPr>
        <w:t>5.</w:t>
      </w:r>
      <w:hyperlink r:id="rId17" w:tgtFrame="_blank" w:history="1">
        <w:r w:rsidR="00577193" w:rsidRPr="00C978C2">
          <w:rPr>
            <w:rFonts w:ascii="Times New Roman" w:hAnsi="Times New Roman" w:cs="Times New Roman"/>
            <w:sz w:val="24"/>
            <w:szCs w:val="24"/>
            <w:u w:val="single"/>
          </w:rPr>
          <w:t>www.konkurs.dnttm.ru</w:t>
        </w:r>
      </w:hyperlink>
      <w:r w:rsidR="00577193" w:rsidRPr="00C978C2">
        <w:rPr>
          <w:rFonts w:ascii="Times New Roman" w:hAnsi="Times New Roman" w:cs="Times New Roman"/>
          <w:sz w:val="24"/>
          <w:szCs w:val="24"/>
        </w:rPr>
        <w:t xml:space="preserve"> — обзор исследовательских и научно-практических юношеских конференций, семинаров конкурсов и пр. Организовано </w:t>
      </w:r>
      <w:proofErr w:type="spellStart"/>
      <w:r w:rsidR="00577193" w:rsidRPr="00C978C2">
        <w:rPr>
          <w:rFonts w:ascii="Times New Roman" w:hAnsi="Times New Roman" w:cs="Times New Roman"/>
          <w:sz w:val="24"/>
          <w:szCs w:val="24"/>
        </w:rPr>
        <w:t>on-line</w:t>
      </w:r>
      <w:proofErr w:type="spellEnd"/>
      <w:r w:rsidR="00577193" w:rsidRPr="00C978C2">
        <w:rPr>
          <w:rFonts w:ascii="Times New Roman" w:hAnsi="Times New Roman" w:cs="Times New Roman"/>
          <w:sz w:val="24"/>
          <w:szCs w:val="24"/>
        </w:rPr>
        <w:t xml:space="preserve"> размещение нормативных документов по конкурсам от всех желающих.</w:t>
      </w:r>
    </w:p>
    <w:p w:rsidR="00C978C2" w:rsidRDefault="00C978C2" w:rsidP="00C978C2">
      <w:pPr>
        <w:pStyle w:val="11"/>
        <w:tabs>
          <w:tab w:val="left"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w:t>
      </w:r>
      <w:r w:rsidR="007D30BB" w:rsidRPr="00C978C2">
        <w:rPr>
          <w:rFonts w:ascii="Times New Roman" w:hAnsi="Times New Roman" w:cs="Times New Roman"/>
          <w:sz w:val="24"/>
          <w:szCs w:val="24"/>
        </w:rPr>
        <w:t>.</w:t>
      </w:r>
      <w:hyperlink r:id="rId18" w:tgtFrame="_blank" w:history="1">
        <w:r w:rsidR="00577193" w:rsidRPr="00C978C2">
          <w:rPr>
            <w:rFonts w:ascii="Times New Roman" w:hAnsi="Times New Roman" w:cs="Times New Roman"/>
            <w:sz w:val="24"/>
            <w:szCs w:val="24"/>
            <w:u w:val="single"/>
          </w:rPr>
          <w:t>www.subscribe.dnttm.ru</w:t>
        </w:r>
      </w:hyperlink>
      <w:r w:rsidR="00577193" w:rsidRPr="00C978C2">
        <w:rPr>
          <w:rFonts w:ascii="Times New Roman" w:hAnsi="Times New Roman" w:cs="Times New Roman"/>
          <w:sz w:val="24"/>
          <w:szCs w:val="24"/>
        </w:rPr>
        <w:t> — рассылка новостей и информации по разнообразным проблемам и мероприятиям рамках работы системы исследовательской деятельности учащихся.</w:t>
      </w:r>
    </w:p>
    <w:p w:rsidR="007D30BB" w:rsidRPr="00C978C2" w:rsidRDefault="00C978C2" w:rsidP="00C978C2">
      <w:pPr>
        <w:pStyle w:val="11"/>
        <w:tabs>
          <w:tab w:val="left"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7.</w:t>
      </w:r>
      <w:r w:rsidR="007D30BB" w:rsidRPr="00C978C2">
        <w:rPr>
          <w:rFonts w:ascii="Times New Roman" w:hAnsi="Times New Roman" w:cs="Times New Roman"/>
          <w:b/>
          <w:sz w:val="24"/>
          <w:szCs w:val="24"/>
        </w:rPr>
        <w:t xml:space="preserve"> </w:t>
      </w:r>
      <w:r w:rsidR="007D30BB" w:rsidRPr="00C978C2">
        <w:rPr>
          <w:rFonts w:ascii="Times New Roman" w:hAnsi="Times New Roman" w:cs="Times New Roman"/>
          <w:sz w:val="24"/>
          <w:szCs w:val="24"/>
        </w:rPr>
        <w:t xml:space="preserve">Сайт «Всё для детей» </w:t>
      </w:r>
      <w:hyperlink r:id="rId19" w:history="1">
        <w:r w:rsidR="00E01FF9" w:rsidRPr="00C978C2">
          <w:rPr>
            <w:rStyle w:val="ad"/>
            <w:rFonts w:ascii="Times New Roman" w:hAnsi="Times New Roman" w:cs="Times New Roman"/>
            <w:sz w:val="24"/>
            <w:szCs w:val="24"/>
          </w:rPr>
          <w:t>http://allforchildren.ru</w:t>
        </w:r>
      </w:hyperlink>
    </w:p>
    <w:p w:rsidR="00E01FF9" w:rsidRDefault="00E01FF9" w:rsidP="00E22057">
      <w:pPr>
        <w:pStyle w:val="11"/>
        <w:spacing w:after="120" w:line="240" w:lineRule="auto"/>
        <w:ind w:left="0"/>
        <w:rPr>
          <w:rFonts w:ascii="Times New Roman" w:hAnsi="Times New Roman" w:cs="Times New Roman"/>
          <w:sz w:val="28"/>
          <w:szCs w:val="28"/>
        </w:rPr>
        <w:sectPr w:rsidR="00E01FF9" w:rsidSect="00FC2DFA">
          <w:footerReference w:type="default" r:id="rId20"/>
          <w:pgSz w:w="11906" w:h="16838"/>
          <w:pgMar w:top="1134" w:right="567" w:bottom="1134" w:left="1701" w:header="708" w:footer="708" w:gutter="0"/>
          <w:cols w:space="708"/>
          <w:docGrid w:linePitch="360"/>
        </w:sectPr>
      </w:pPr>
    </w:p>
    <w:tbl>
      <w:tblPr>
        <w:tblW w:w="0" w:type="auto"/>
        <w:tblInd w:w="1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497"/>
        <w:gridCol w:w="4672"/>
      </w:tblGrid>
      <w:tr w:rsidR="00C74576" w:rsidRPr="00DE47E7" w:rsidTr="00DE47E7">
        <w:tc>
          <w:tcPr>
            <w:tcW w:w="5023" w:type="dxa"/>
            <w:tcBorders>
              <w:top w:val="nil"/>
              <w:left w:val="nil"/>
              <w:bottom w:val="nil"/>
              <w:right w:val="nil"/>
            </w:tcBorders>
            <w:shd w:val="clear" w:color="auto" w:fill="auto"/>
          </w:tcPr>
          <w:p w:rsidR="00C74576" w:rsidRPr="00DE47E7" w:rsidRDefault="00C74576" w:rsidP="00DE47E7">
            <w:pPr>
              <w:spacing w:after="0" w:line="240" w:lineRule="auto"/>
              <w:jc w:val="center"/>
              <w:rPr>
                <w:rFonts w:ascii="Times New Roman" w:hAnsi="Times New Roman"/>
                <w:b/>
                <w:sz w:val="28"/>
                <w:szCs w:val="28"/>
              </w:rPr>
            </w:pPr>
          </w:p>
        </w:tc>
        <w:tc>
          <w:tcPr>
            <w:tcW w:w="5023" w:type="dxa"/>
            <w:tcBorders>
              <w:top w:val="nil"/>
              <w:left w:val="nil"/>
              <w:bottom w:val="nil"/>
              <w:right w:val="nil"/>
            </w:tcBorders>
            <w:shd w:val="clear" w:color="auto" w:fill="auto"/>
          </w:tcPr>
          <w:p w:rsidR="00C74576" w:rsidRPr="00DE47E7" w:rsidRDefault="00C74576" w:rsidP="00DE47E7">
            <w:pPr>
              <w:spacing w:after="0" w:line="240" w:lineRule="auto"/>
              <w:jc w:val="center"/>
              <w:rPr>
                <w:rFonts w:ascii="Times New Roman" w:hAnsi="Times New Roman"/>
                <w:b/>
                <w:sz w:val="28"/>
                <w:szCs w:val="28"/>
              </w:rPr>
            </w:pPr>
          </w:p>
        </w:tc>
        <w:tc>
          <w:tcPr>
            <w:tcW w:w="5023" w:type="dxa"/>
            <w:tcBorders>
              <w:top w:val="nil"/>
              <w:left w:val="nil"/>
              <w:bottom w:val="nil"/>
              <w:right w:val="nil"/>
            </w:tcBorders>
            <w:shd w:val="clear" w:color="auto" w:fill="auto"/>
            <w:hideMark/>
          </w:tcPr>
          <w:p w:rsidR="00C74576" w:rsidRPr="00DE47E7" w:rsidRDefault="00C74576" w:rsidP="00DE47E7">
            <w:pPr>
              <w:spacing w:after="0" w:line="240" w:lineRule="auto"/>
              <w:jc w:val="center"/>
              <w:rPr>
                <w:rFonts w:ascii="Times New Roman" w:hAnsi="Times New Roman"/>
                <w:b/>
                <w:sz w:val="28"/>
                <w:szCs w:val="28"/>
              </w:rPr>
            </w:pPr>
            <w:r w:rsidRPr="00DE47E7">
              <w:rPr>
                <w:rFonts w:ascii="Times New Roman" w:hAnsi="Times New Roman"/>
                <w:b/>
                <w:sz w:val="28"/>
                <w:szCs w:val="28"/>
              </w:rPr>
              <w:t>Приложение № 1</w:t>
            </w:r>
          </w:p>
        </w:tc>
      </w:tr>
    </w:tbl>
    <w:p w:rsidR="00C978C2" w:rsidRDefault="00C978C2" w:rsidP="00C74576">
      <w:pPr>
        <w:ind w:left="1120"/>
        <w:jc w:val="center"/>
        <w:rPr>
          <w:rFonts w:ascii="Times New Roman" w:hAnsi="Times New Roman"/>
          <w:b/>
          <w:sz w:val="28"/>
          <w:szCs w:val="28"/>
        </w:rPr>
      </w:pPr>
    </w:p>
    <w:p w:rsidR="00C74576" w:rsidRDefault="00C978C2" w:rsidP="00C74576">
      <w:pPr>
        <w:ind w:left="1120"/>
        <w:jc w:val="center"/>
        <w:rPr>
          <w:rFonts w:ascii="Times New Roman" w:hAnsi="Times New Roman"/>
          <w:b/>
          <w:sz w:val="28"/>
          <w:szCs w:val="28"/>
        </w:rPr>
      </w:pPr>
      <w:r>
        <w:rPr>
          <w:rFonts w:ascii="Times New Roman" w:hAnsi="Times New Roman"/>
          <w:b/>
          <w:sz w:val="28"/>
          <w:szCs w:val="28"/>
        </w:rPr>
        <w:t xml:space="preserve">УЧЕБНЫЙ ПЛАН ДОПОЛНИТЕЛЬНОЙ ОБЩЕОБРАЗОВАТЕЛЬНОЙ ПРОГРАММЫ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874"/>
        <w:gridCol w:w="4461"/>
        <w:gridCol w:w="3334"/>
        <w:gridCol w:w="737"/>
        <w:gridCol w:w="972"/>
        <w:gridCol w:w="972"/>
        <w:gridCol w:w="1152"/>
        <w:gridCol w:w="1629"/>
      </w:tblGrid>
      <w:tr w:rsidR="00C74576" w:rsidRPr="00C978C2" w:rsidTr="00C978C2">
        <w:tc>
          <w:tcPr>
            <w:tcW w:w="0" w:type="auto"/>
            <w:tcBorders>
              <w:top w:val="single" w:sz="4" w:space="0" w:color="000000"/>
              <w:left w:val="single" w:sz="4" w:space="0" w:color="000000"/>
              <w:bottom w:val="single" w:sz="4" w:space="0" w:color="000000"/>
              <w:right w:val="single" w:sz="4" w:space="0" w:color="000000"/>
            </w:tcBorders>
            <w:hideMark/>
          </w:tcPr>
          <w:p w:rsidR="00C74576" w:rsidRPr="00C978C2" w:rsidRDefault="00C74576">
            <w:pPr>
              <w:spacing w:after="0"/>
              <w:jc w:val="center"/>
              <w:rPr>
                <w:rFonts w:ascii="Times New Roman" w:hAnsi="Times New Roman"/>
                <w:b/>
                <w:sz w:val="24"/>
                <w:szCs w:val="24"/>
              </w:rPr>
            </w:pPr>
            <w:r w:rsidRPr="00C978C2">
              <w:rPr>
                <w:rFonts w:ascii="Times New Roman" w:hAnsi="Times New Roman"/>
                <w:b/>
                <w:sz w:val="24"/>
                <w:szCs w:val="24"/>
              </w:rPr>
              <w:t>1</w:t>
            </w:r>
          </w:p>
        </w:tc>
        <w:tc>
          <w:tcPr>
            <w:tcW w:w="0" w:type="auto"/>
            <w:tcBorders>
              <w:top w:val="single" w:sz="4" w:space="0" w:color="000000"/>
              <w:left w:val="single" w:sz="4" w:space="0" w:color="000000"/>
              <w:bottom w:val="single" w:sz="4" w:space="0" w:color="000000"/>
              <w:right w:val="single" w:sz="4" w:space="0" w:color="auto"/>
            </w:tcBorders>
            <w:hideMark/>
          </w:tcPr>
          <w:p w:rsidR="00C74576" w:rsidRPr="00C978C2" w:rsidRDefault="00C74576">
            <w:pPr>
              <w:spacing w:after="0"/>
              <w:jc w:val="center"/>
              <w:rPr>
                <w:rFonts w:ascii="Times New Roman" w:hAnsi="Times New Roman"/>
                <w:b/>
                <w:sz w:val="24"/>
                <w:szCs w:val="24"/>
              </w:rPr>
            </w:pPr>
            <w:r w:rsidRPr="00C978C2">
              <w:rPr>
                <w:rFonts w:ascii="Times New Roman" w:hAnsi="Times New Roman"/>
                <w:b/>
                <w:sz w:val="24"/>
                <w:szCs w:val="24"/>
              </w:rPr>
              <w:t>2</w:t>
            </w:r>
          </w:p>
        </w:tc>
        <w:tc>
          <w:tcPr>
            <w:tcW w:w="0" w:type="auto"/>
            <w:tcBorders>
              <w:top w:val="single" w:sz="4" w:space="0" w:color="000000"/>
              <w:left w:val="single" w:sz="4" w:space="0" w:color="auto"/>
              <w:bottom w:val="single" w:sz="4" w:space="0" w:color="000000"/>
              <w:right w:val="single" w:sz="4" w:space="0" w:color="000000"/>
            </w:tcBorders>
            <w:hideMark/>
          </w:tcPr>
          <w:p w:rsidR="00C74576" w:rsidRPr="00C978C2" w:rsidRDefault="00C74576">
            <w:pPr>
              <w:spacing w:after="0"/>
              <w:jc w:val="center"/>
              <w:rPr>
                <w:rFonts w:ascii="Times New Roman" w:hAnsi="Times New Roman"/>
                <w:b/>
                <w:sz w:val="24"/>
                <w:szCs w:val="24"/>
              </w:rPr>
            </w:pPr>
            <w:r w:rsidRPr="00C978C2">
              <w:rPr>
                <w:rFonts w:ascii="Times New Roman" w:hAnsi="Times New Roman"/>
                <w:b/>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C74576" w:rsidRPr="00C978C2" w:rsidRDefault="00C74576">
            <w:pPr>
              <w:spacing w:after="0"/>
              <w:jc w:val="center"/>
              <w:rPr>
                <w:rFonts w:ascii="Times New Roman" w:hAnsi="Times New Roman"/>
                <w:b/>
                <w:sz w:val="24"/>
                <w:szCs w:val="24"/>
              </w:rPr>
            </w:pPr>
            <w:r w:rsidRPr="00C978C2">
              <w:rPr>
                <w:rFonts w:ascii="Times New Roman" w:hAnsi="Times New Roman"/>
                <w:b/>
                <w:sz w:val="24"/>
                <w:szCs w:val="24"/>
              </w:rPr>
              <w:t>4</w:t>
            </w:r>
          </w:p>
        </w:tc>
        <w:tc>
          <w:tcPr>
            <w:tcW w:w="0" w:type="auto"/>
            <w:tcBorders>
              <w:top w:val="single" w:sz="4" w:space="0" w:color="000000"/>
              <w:left w:val="single" w:sz="4" w:space="0" w:color="000000"/>
              <w:bottom w:val="single" w:sz="4" w:space="0" w:color="000000"/>
              <w:right w:val="single" w:sz="4" w:space="0" w:color="000000"/>
            </w:tcBorders>
            <w:hideMark/>
          </w:tcPr>
          <w:p w:rsidR="00C74576" w:rsidRPr="00C978C2" w:rsidRDefault="00C74576">
            <w:pPr>
              <w:spacing w:after="0"/>
              <w:jc w:val="center"/>
              <w:rPr>
                <w:rFonts w:ascii="Times New Roman" w:hAnsi="Times New Roman"/>
                <w:b/>
                <w:sz w:val="24"/>
                <w:szCs w:val="24"/>
              </w:rPr>
            </w:pPr>
            <w:r w:rsidRPr="00C978C2">
              <w:rPr>
                <w:rFonts w:ascii="Times New Roman" w:hAnsi="Times New Roman"/>
                <w:b/>
                <w:sz w:val="24"/>
                <w:szCs w:val="24"/>
              </w:rPr>
              <w:t>5</w:t>
            </w:r>
          </w:p>
        </w:tc>
        <w:tc>
          <w:tcPr>
            <w:tcW w:w="0" w:type="auto"/>
            <w:gridSpan w:val="3"/>
            <w:tcBorders>
              <w:top w:val="single" w:sz="4" w:space="0" w:color="000000"/>
              <w:left w:val="single" w:sz="4" w:space="0" w:color="000000"/>
              <w:bottom w:val="single" w:sz="4" w:space="0" w:color="000000"/>
              <w:right w:val="single" w:sz="4" w:space="0" w:color="auto"/>
            </w:tcBorders>
            <w:hideMark/>
          </w:tcPr>
          <w:p w:rsidR="00C74576" w:rsidRPr="00C978C2" w:rsidRDefault="00C74576">
            <w:pPr>
              <w:spacing w:after="0"/>
              <w:jc w:val="center"/>
              <w:rPr>
                <w:rFonts w:ascii="Times New Roman" w:hAnsi="Times New Roman"/>
                <w:b/>
                <w:sz w:val="24"/>
                <w:szCs w:val="24"/>
              </w:rPr>
            </w:pPr>
            <w:r w:rsidRPr="00C978C2">
              <w:rPr>
                <w:rFonts w:ascii="Times New Roman" w:hAnsi="Times New Roman"/>
                <w:b/>
                <w:sz w:val="24"/>
                <w:szCs w:val="24"/>
              </w:rPr>
              <w:t>6</w:t>
            </w:r>
          </w:p>
        </w:tc>
        <w:tc>
          <w:tcPr>
            <w:tcW w:w="0" w:type="auto"/>
            <w:tcBorders>
              <w:top w:val="single" w:sz="4" w:space="0" w:color="000000"/>
              <w:left w:val="single" w:sz="4" w:space="0" w:color="000000"/>
              <w:bottom w:val="single" w:sz="4" w:space="0" w:color="000000"/>
              <w:right w:val="single" w:sz="4" w:space="0" w:color="000000"/>
            </w:tcBorders>
            <w:hideMark/>
          </w:tcPr>
          <w:p w:rsidR="00C74576" w:rsidRPr="00C978C2" w:rsidRDefault="00C74576">
            <w:pPr>
              <w:spacing w:after="0"/>
              <w:jc w:val="center"/>
              <w:rPr>
                <w:rFonts w:ascii="Times New Roman" w:hAnsi="Times New Roman"/>
                <w:b/>
                <w:sz w:val="24"/>
                <w:szCs w:val="24"/>
              </w:rPr>
            </w:pPr>
            <w:r w:rsidRPr="00C978C2">
              <w:rPr>
                <w:rFonts w:ascii="Times New Roman" w:hAnsi="Times New Roman"/>
                <w:b/>
                <w:sz w:val="24"/>
                <w:szCs w:val="24"/>
              </w:rPr>
              <w:t>7</w:t>
            </w:r>
          </w:p>
        </w:tc>
      </w:tr>
      <w:tr w:rsidR="00C74576" w:rsidRPr="00C978C2" w:rsidTr="00C978C2">
        <w:tc>
          <w:tcPr>
            <w:tcW w:w="0" w:type="auto"/>
            <w:vMerge w:val="restart"/>
            <w:tcBorders>
              <w:top w:val="single" w:sz="4" w:space="0" w:color="000000"/>
              <w:left w:val="single" w:sz="4" w:space="0" w:color="000000"/>
              <w:bottom w:val="single" w:sz="4" w:space="0" w:color="auto"/>
              <w:right w:val="single" w:sz="4" w:space="0" w:color="000000"/>
            </w:tcBorders>
            <w:hideMark/>
          </w:tcPr>
          <w:p w:rsidR="00C74576" w:rsidRPr="00C978C2" w:rsidRDefault="00C74576">
            <w:pPr>
              <w:spacing w:after="0"/>
              <w:jc w:val="center"/>
              <w:rPr>
                <w:rFonts w:ascii="Times New Roman" w:hAnsi="Times New Roman"/>
                <w:sz w:val="24"/>
                <w:szCs w:val="24"/>
              </w:rPr>
            </w:pPr>
            <w:r w:rsidRPr="00C978C2">
              <w:rPr>
                <w:rFonts w:ascii="Times New Roman" w:hAnsi="Times New Roman"/>
                <w:sz w:val="24"/>
                <w:szCs w:val="24"/>
              </w:rPr>
              <w:t>№</w:t>
            </w:r>
          </w:p>
          <w:p w:rsidR="00C74576" w:rsidRPr="00C978C2" w:rsidRDefault="00C74576">
            <w:pPr>
              <w:spacing w:after="0"/>
              <w:jc w:val="center"/>
              <w:rPr>
                <w:rFonts w:ascii="Times New Roman" w:hAnsi="Times New Roman"/>
                <w:sz w:val="24"/>
                <w:szCs w:val="24"/>
              </w:rPr>
            </w:pPr>
            <w:r w:rsidRPr="00C978C2">
              <w:rPr>
                <w:rFonts w:ascii="Times New Roman" w:hAnsi="Times New Roman"/>
                <w:sz w:val="24"/>
                <w:szCs w:val="24"/>
              </w:rPr>
              <w:t>п/п</w:t>
            </w:r>
          </w:p>
        </w:tc>
        <w:tc>
          <w:tcPr>
            <w:tcW w:w="0" w:type="auto"/>
            <w:vMerge w:val="restart"/>
            <w:tcBorders>
              <w:top w:val="single" w:sz="4" w:space="0" w:color="000000"/>
              <w:left w:val="single" w:sz="4" w:space="0" w:color="000000"/>
              <w:bottom w:val="single" w:sz="4" w:space="0" w:color="auto"/>
              <w:right w:val="single" w:sz="4" w:space="0" w:color="auto"/>
            </w:tcBorders>
            <w:textDirection w:val="btLr"/>
            <w:hideMark/>
          </w:tcPr>
          <w:p w:rsidR="00C74576" w:rsidRPr="00C978C2" w:rsidRDefault="00C74576">
            <w:pPr>
              <w:spacing w:after="0"/>
              <w:ind w:left="113" w:right="113"/>
              <w:jc w:val="center"/>
              <w:rPr>
                <w:rFonts w:ascii="Times New Roman" w:hAnsi="Times New Roman"/>
                <w:sz w:val="24"/>
                <w:szCs w:val="24"/>
              </w:rPr>
            </w:pPr>
            <w:r w:rsidRPr="00C978C2">
              <w:rPr>
                <w:rFonts w:ascii="Times New Roman" w:hAnsi="Times New Roman"/>
                <w:sz w:val="24"/>
                <w:szCs w:val="24"/>
              </w:rPr>
              <w:t>Направленность</w:t>
            </w:r>
          </w:p>
        </w:tc>
        <w:tc>
          <w:tcPr>
            <w:tcW w:w="0" w:type="auto"/>
            <w:vMerge w:val="restart"/>
            <w:tcBorders>
              <w:top w:val="single" w:sz="4" w:space="0" w:color="000000"/>
              <w:left w:val="single" w:sz="4" w:space="0" w:color="auto"/>
              <w:bottom w:val="single" w:sz="4" w:space="0" w:color="auto"/>
              <w:right w:val="single" w:sz="4" w:space="0" w:color="000000"/>
            </w:tcBorders>
            <w:hideMark/>
          </w:tcPr>
          <w:p w:rsidR="00C74576" w:rsidRPr="00C978C2" w:rsidRDefault="00C74576">
            <w:pPr>
              <w:spacing w:after="0"/>
              <w:jc w:val="center"/>
              <w:rPr>
                <w:rFonts w:ascii="Times New Roman" w:hAnsi="Times New Roman"/>
                <w:sz w:val="24"/>
                <w:szCs w:val="24"/>
              </w:rPr>
            </w:pPr>
            <w:r w:rsidRPr="00C978C2">
              <w:rPr>
                <w:rFonts w:ascii="Times New Roman" w:hAnsi="Times New Roman"/>
                <w:sz w:val="24"/>
                <w:szCs w:val="24"/>
              </w:rPr>
              <w:t>Название кружка/секции</w:t>
            </w:r>
          </w:p>
        </w:tc>
        <w:tc>
          <w:tcPr>
            <w:tcW w:w="0" w:type="auto"/>
            <w:vMerge w:val="restart"/>
            <w:tcBorders>
              <w:top w:val="single" w:sz="4" w:space="0" w:color="000000"/>
              <w:left w:val="single" w:sz="4" w:space="0" w:color="000000"/>
              <w:bottom w:val="single" w:sz="4" w:space="0" w:color="auto"/>
              <w:right w:val="single" w:sz="4" w:space="0" w:color="000000"/>
            </w:tcBorders>
            <w:hideMark/>
          </w:tcPr>
          <w:p w:rsidR="00C74576" w:rsidRPr="00C978C2" w:rsidRDefault="00C74576">
            <w:pPr>
              <w:spacing w:after="0"/>
              <w:jc w:val="center"/>
              <w:rPr>
                <w:rFonts w:ascii="Times New Roman" w:hAnsi="Times New Roman"/>
                <w:sz w:val="24"/>
                <w:szCs w:val="24"/>
              </w:rPr>
            </w:pPr>
            <w:r w:rsidRPr="00C978C2">
              <w:rPr>
                <w:rFonts w:ascii="Times New Roman" w:hAnsi="Times New Roman"/>
                <w:sz w:val="24"/>
                <w:szCs w:val="24"/>
              </w:rPr>
              <w:t>Уровень</w:t>
            </w:r>
          </w:p>
        </w:tc>
        <w:tc>
          <w:tcPr>
            <w:tcW w:w="0" w:type="auto"/>
            <w:vMerge w:val="restart"/>
            <w:tcBorders>
              <w:top w:val="single" w:sz="4" w:space="0" w:color="000000"/>
              <w:left w:val="single" w:sz="4" w:space="0" w:color="000000"/>
              <w:bottom w:val="single" w:sz="4" w:space="0" w:color="auto"/>
              <w:right w:val="single" w:sz="4" w:space="0" w:color="000000"/>
            </w:tcBorders>
            <w:textDirection w:val="btLr"/>
            <w:hideMark/>
          </w:tcPr>
          <w:p w:rsidR="00C74576" w:rsidRPr="00C978C2" w:rsidRDefault="00C74576">
            <w:pPr>
              <w:spacing w:after="0"/>
              <w:ind w:left="113" w:right="113"/>
              <w:jc w:val="center"/>
              <w:rPr>
                <w:rFonts w:ascii="Times New Roman" w:hAnsi="Times New Roman"/>
                <w:sz w:val="24"/>
                <w:szCs w:val="24"/>
              </w:rPr>
            </w:pPr>
            <w:r w:rsidRPr="00C978C2">
              <w:rPr>
                <w:rFonts w:ascii="Times New Roman" w:hAnsi="Times New Roman"/>
                <w:sz w:val="24"/>
                <w:szCs w:val="24"/>
              </w:rPr>
              <w:t>Срок реализации</w:t>
            </w:r>
          </w:p>
        </w:tc>
        <w:tc>
          <w:tcPr>
            <w:tcW w:w="0" w:type="auto"/>
            <w:gridSpan w:val="3"/>
            <w:tcBorders>
              <w:top w:val="single" w:sz="4" w:space="0" w:color="000000"/>
              <w:left w:val="single" w:sz="4" w:space="0" w:color="000000"/>
              <w:bottom w:val="single" w:sz="4" w:space="0" w:color="000000"/>
              <w:right w:val="single" w:sz="4" w:space="0" w:color="auto"/>
            </w:tcBorders>
            <w:hideMark/>
          </w:tcPr>
          <w:p w:rsidR="00C74576" w:rsidRPr="00C978C2" w:rsidRDefault="00C74576">
            <w:pPr>
              <w:spacing w:after="0"/>
              <w:jc w:val="center"/>
              <w:rPr>
                <w:rFonts w:ascii="Times New Roman" w:hAnsi="Times New Roman"/>
                <w:sz w:val="24"/>
                <w:szCs w:val="24"/>
              </w:rPr>
            </w:pPr>
            <w:r w:rsidRPr="00C978C2">
              <w:rPr>
                <w:rFonts w:ascii="Times New Roman" w:hAnsi="Times New Roman"/>
                <w:sz w:val="24"/>
                <w:szCs w:val="24"/>
              </w:rPr>
              <w:t>Год обучения</w:t>
            </w:r>
          </w:p>
        </w:tc>
        <w:tc>
          <w:tcPr>
            <w:tcW w:w="0" w:type="auto"/>
            <w:vMerge w:val="restart"/>
            <w:tcBorders>
              <w:top w:val="single" w:sz="4" w:space="0" w:color="000000"/>
              <w:left w:val="single" w:sz="4" w:space="0" w:color="000000"/>
              <w:bottom w:val="single" w:sz="4" w:space="0" w:color="auto"/>
              <w:right w:val="single" w:sz="4" w:space="0" w:color="000000"/>
            </w:tcBorders>
            <w:hideMark/>
          </w:tcPr>
          <w:p w:rsidR="00C74576" w:rsidRPr="00C978C2" w:rsidRDefault="00C74576">
            <w:pPr>
              <w:spacing w:after="0"/>
              <w:jc w:val="center"/>
              <w:rPr>
                <w:rFonts w:ascii="Times New Roman" w:hAnsi="Times New Roman"/>
                <w:sz w:val="24"/>
                <w:szCs w:val="24"/>
              </w:rPr>
            </w:pPr>
            <w:r w:rsidRPr="00C978C2">
              <w:rPr>
                <w:rFonts w:ascii="Times New Roman" w:hAnsi="Times New Roman"/>
                <w:sz w:val="24"/>
                <w:szCs w:val="24"/>
              </w:rPr>
              <w:t>Количество</w:t>
            </w:r>
          </w:p>
          <w:p w:rsidR="00C74576" w:rsidRPr="00C978C2" w:rsidRDefault="00C74576">
            <w:pPr>
              <w:spacing w:after="0"/>
              <w:jc w:val="center"/>
              <w:rPr>
                <w:rFonts w:ascii="Times New Roman" w:hAnsi="Times New Roman"/>
                <w:sz w:val="24"/>
                <w:szCs w:val="24"/>
              </w:rPr>
            </w:pPr>
            <w:r w:rsidRPr="00C978C2">
              <w:rPr>
                <w:rFonts w:ascii="Times New Roman" w:hAnsi="Times New Roman"/>
                <w:sz w:val="24"/>
                <w:szCs w:val="24"/>
              </w:rPr>
              <w:t>часов</w:t>
            </w:r>
          </w:p>
          <w:p w:rsidR="00C74576" w:rsidRPr="00C978C2" w:rsidRDefault="00C74576">
            <w:pPr>
              <w:spacing w:after="0"/>
              <w:jc w:val="center"/>
              <w:rPr>
                <w:rFonts w:ascii="Times New Roman" w:hAnsi="Times New Roman"/>
                <w:sz w:val="24"/>
                <w:szCs w:val="24"/>
              </w:rPr>
            </w:pPr>
            <w:r w:rsidRPr="00C978C2">
              <w:rPr>
                <w:rFonts w:ascii="Times New Roman" w:hAnsi="Times New Roman"/>
                <w:sz w:val="24"/>
                <w:szCs w:val="24"/>
              </w:rPr>
              <w:t>по программе</w:t>
            </w:r>
          </w:p>
        </w:tc>
      </w:tr>
      <w:tr w:rsidR="00C74576" w:rsidRPr="00C978C2" w:rsidTr="00C978C2">
        <w:tc>
          <w:tcPr>
            <w:tcW w:w="0" w:type="auto"/>
            <w:vMerge/>
            <w:tcBorders>
              <w:top w:val="single" w:sz="4" w:space="0" w:color="000000"/>
              <w:left w:val="single" w:sz="4" w:space="0" w:color="000000"/>
              <w:bottom w:val="single" w:sz="4" w:space="0" w:color="auto"/>
              <w:right w:val="single" w:sz="4" w:space="0" w:color="000000"/>
            </w:tcBorders>
            <w:vAlign w:val="center"/>
            <w:hideMark/>
          </w:tcPr>
          <w:p w:rsidR="00C74576" w:rsidRPr="00C978C2" w:rsidRDefault="00C74576">
            <w:pPr>
              <w:spacing w:after="0" w:line="240" w:lineRule="auto"/>
              <w:rPr>
                <w:rFonts w:ascii="Times New Roman" w:hAnsi="Times New Roman"/>
                <w:sz w:val="24"/>
                <w:szCs w:val="24"/>
              </w:rPr>
            </w:pPr>
          </w:p>
        </w:tc>
        <w:tc>
          <w:tcPr>
            <w:tcW w:w="0" w:type="auto"/>
            <w:vMerge/>
            <w:tcBorders>
              <w:top w:val="single" w:sz="4" w:space="0" w:color="000000"/>
              <w:left w:val="single" w:sz="4" w:space="0" w:color="000000"/>
              <w:bottom w:val="single" w:sz="4" w:space="0" w:color="auto"/>
              <w:right w:val="single" w:sz="4" w:space="0" w:color="auto"/>
            </w:tcBorders>
            <w:vAlign w:val="center"/>
            <w:hideMark/>
          </w:tcPr>
          <w:p w:rsidR="00C74576" w:rsidRPr="00C978C2" w:rsidRDefault="00C74576">
            <w:pPr>
              <w:spacing w:after="0" w:line="240" w:lineRule="auto"/>
              <w:rPr>
                <w:rFonts w:ascii="Times New Roman" w:hAnsi="Times New Roman"/>
                <w:sz w:val="24"/>
                <w:szCs w:val="24"/>
              </w:rPr>
            </w:pP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C74576" w:rsidRPr="00C978C2" w:rsidRDefault="00C74576">
            <w:pPr>
              <w:spacing w:after="0" w:line="240" w:lineRule="auto"/>
              <w:rPr>
                <w:rFonts w:ascii="Times New Roman" w:hAnsi="Times New Roman"/>
                <w:sz w:val="24"/>
                <w:szCs w:val="24"/>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C74576" w:rsidRPr="00C978C2" w:rsidRDefault="00C74576">
            <w:pPr>
              <w:spacing w:after="0" w:line="240" w:lineRule="auto"/>
              <w:rPr>
                <w:rFonts w:ascii="Times New Roman" w:hAnsi="Times New Roman"/>
                <w:sz w:val="24"/>
                <w:szCs w:val="24"/>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C74576" w:rsidRPr="00C978C2" w:rsidRDefault="00C74576">
            <w:pPr>
              <w:spacing w:after="0" w:line="240" w:lineRule="auto"/>
              <w:rPr>
                <w:rFonts w:ascii="Times New Roman" w:hAnsi="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C74576" w:rsidRPr="00C978C2" w:rsidRDefault="00C74576">
            <w:pPr>
              <w:spacing w:after="0"/>
              <w:jc w:val="center"/>
              <w:rPr>
                <w:rFonts w:ascii="Times New Roman" w:hAnsi="Times New Roman"/>
                <w:sz w:val="24"/>
                <w:szCs w:val="24"/>
              </w:rPr>
            </w:pPr>
            <w:r w:rsidRPr="00C978C2">
              <w:rPr>
                <w:rFonts w:ascii="Times New Roman" w:hAnsi="Times New Roman"/>
                <w:sz w:val="24"/>
                <w:szCs w:val="24"/>
              </w:rPr>
              <w:t>1 год</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C74576" w:rsidRPr="00C978C2" w:rsidRDefault="00C74576">
            <w:pPr>
              <w:spacing w:after="0" w:line="240" w:lineRule="auto"/>
              <w:rPr>
                <w:rFonts w:ascii="Times New Roman" w:hAnsi="Times New Roman"/>
                <w:sz w:val="24"/>
                <w:szCs w:val="24"/>
              </w:rPr>
            </w:pPr>
          </w:p>
        </w:tc>
      </w:tr>
      <w:tr w:rsidR="00C74576" w:rsidRPr="00C978C2" w:rsidTr="00C978C2">
        <w:trPr>
          <w:trHeight w:val="1737"/>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C74576" w:rsidRPr="00C978C2" w:rsidRDefault="00C74576">
            <w:pPr>
              <w:spacing w:after="0" w:line="240" w:lineRule="auto"/>
              <w:rPr>
                <w:rFonts w:ascii="Times New Roman" w:hAnsi="Times New Roman"/>
                <w:sz w:val="24"/>
                <w:szCs w:val="24"/>
              </w:rPr>
            </w:pPr>
          </w:p>
        </w:tc>
        <w:tc>
          <w:tcPr>
            <w:tcW w:w="0" w:type="auto"/>
            <w:vMerge/>
            <w:tcBorders>
              <w:top w:val="single" w:sz="4" w:space="0" w:color="000000"/>
              <w:left w:val="single" w:sz="4" w:space="0" w:color="000000"/>
              <w:bottom w:val="single" w:sz="4" w:space="0" w:color="auto"/>
              <w:right w:val="single" w:sz="4" w:space="0" w:color="auto"/>
            </w:tcBorders>
            <w:vAlign w:val="center"/>
            <w:hideMark/>
          </w:tcPr>
          <w:p w:rsidR="00C74576" w:rsidRPr="00C978C2" w:rsidRDefault="00C74576">
            <w:pPr>
              <w:spacing w:after="0" w:line="240" w:lineRule="auto"/>
              <w:rPr>
                <w:rFonts w:ascii="Times New Roman" w:hAnsi="Times New Roman"/>
                <w:sz w:val="24"/>
                <w:szCs w:val="24"/>
              </w:rPr>
            </w:pP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C74576" w:rsidRPr="00C978C2" w:rsidRDefault="00C74576">
            <w:pPr>
              <w:spacing w:after="0" w:line="240" w:lineRule="auto"/>
              <w:rPr>
                <w:rFonts w:ascii="Times New Roman" w:hAnsi="Times New Roman"/>
                <w:sz w:val="24"/>
                <w:szCs w:val="24"/>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C74576" w:rsidRPr="00C978C2" w:rsidRDefault="00C74576">
            <w:pPr>
              <w:spacing w:after="0" w:line="240" w:lineRule="auto"/>
              <w:rPr>
                <w:rFonts w:ascii="Times New Roman" w:hAnsi="Times New Roman"/>
                <w:sz w:val="24"/>
                <w:szCs w:val="24"/>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C74576" w:rsidRPr="00C978C2" w:rsidRDefault="00C74576">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auto"/>
              <w:right w:val="single" w:sz="4" w:space="0" w:color="000000"/>
            </w:tcBorders>
            <w:hideMark/>
          </w:tcPr>
          <w:p w:rsidR="00C74576" w:rsidRPr="00C978C2" w:rsidRDefault="00C74576">
            <w:pPr>
              <w:spacing w:after="0"/>
              <w:jc w:val="center"/>
              <w:rPr>
                <w:rFonts w:ascii="Times New Roman" w:hAnsi="Times New Roman"/>
                <w:sz w:val="24"/>
                <w:szCs w:val="24"/>
              </w:rPr>
            </w:pPr>
            <w:proofErr w:type="spellStart"/>
            <w:r w:rsidRPr="00C978C2">
              <w:rPr>
                <w:rFonts w:ascii="Times New Roman" w:hAnsi="Times New Roman"/>
                <w:sz w:val="24"/>
                <w:szCs w:val="24"/>
              </w:rPr>
              <w:t>Количе</w:t>
            </w:r>
            <w:proofErr w:type="spellEnd"/>
          </w:p>
          <w:p w:rsidR="00C74576" w:rsidRPr="00C978C2" w:rsidRDefault="00C74576">
            <w:pPr>
              <w:spacing w:after="0"/>
              <w:jc w:val="center"/>
              <w:rPr>
                <w:rFonts w:ascii="Times New Roman" w:hAnsi="Times New Roman"/>
                <w:sz w:val="24"/>
                <w:szCs w:val="24"/>
              </w:rPr>
            </w:pPr>
            <w:proofErr w:type="spellStart"/>
            <w:r w:rsidRPr="00C978C2">
              <w:rPr>
                <w:rFonts w:ascii="Times New Roman" w:hAnsi="Times New Roman"/>
                <w:sz w:val="24"/>
                <w:szCs w:val="24"/>
              </w:rPr>
              <w:t>ство</w:t>
            </w:r>
            <w:proofErr w:type="spellEnd"/>
          </w:p>
          <w:p w:rsidR="00C74576" w:rsidRPr="00C978C2" w:rsidRDefault="00C74576">
            <w:pPr>
              <w:spacing w:after="0"/>
              <w:jc w:val="center"/>
              <w:rPr>
                <w:rFonts w:ascii="Times New Roman" w:hAnsi="Times New Roman"/>
                <w:sz w:val="24"/>
                <w:szCs w:val="24"/>
              </w:rPr>
            </w:pPr>
            <w:r w:rsidRPr="00C978C2">
              <w:rPr>
                <w:rFonts w:ascii="Times New Roman" w:hAnsi="Times New Roman"/>
                <w:sz w:val="24"/>
                <w:szCs w:val="24"/>
              </w:rPr>
              <w:t>групп</w:t>
            </w:r>
          </w:p>
        </w:tc>
        <w:tc>
          <w:tcPr>
            <w:tcW w:w="0" w:type="auto"/>
            <w:tcBorders>
              <w:top w:val="single" w:sz="4" w:space="0" w:color="000000"/>
              <w:left w:val="single" w:sz="4" w:space="0" w:color="000000"/>
              <w:bottom w:val="single" w:sz="4" w:space="0" w:color="auto"/>
              <w:right w:val="single" w:sz="4" w:space="0" w:color="000000"/>
            </w:tcBorders>
            <w:hideMark/>
          </w:tcPr>
          <w:p w:rsidR="00C74576" w:rsidRPr="00C978C2" w:rsidRDefault="00C74576">
            <w:pPr>
              <w:spacing w:after="0"/>
              <w:jc w:val="center"/>
              <w:rPr>
                <w:rFonts w:ascii="Times New Roman" w:hAnsi="Times New Roman"/>
                <w:sz w:val="24"/>
                <w:szCs w:val="24"/>
              </w:rPr>
            </w:pPr>
            <w:proofErr w:type="spellStart"/>
            <w:r w:rsidRPr="00C978C2">
              <w:rPr>
                <w:rFonts w:ascii="Times New Roman" w:hAnsi="Times New Roman"/>
                <w:sz w:val="24"/>
                <w:szCs w:val="24"/>
              </w:rPr>
              <w:t>Количе</w:t>
            </w:r>
            <w:proofErr w:type="spellEnd"/>
          </w:p>
          <w:p w:rsidR="00C74576" w:rsidRPr="00C978C2" w:rsidRDefault="00C74576">
            <w:pPr>
              <w:spacing w:after="0"/>
              <w:jc w:val="center"/>
              <w:rPr>
                <w:rFonts w:ascii="Times New Roman" w:hAnsi="Times New Roman"/>
                <w:sz w:val="24"/>
                <w:szCs w:val="24"/>
              </w:rPr>
            </w:pPr>
            <w:proofErr w:type="spellStart"/>
            <w:r w:rsidRPr="00C978C2">
              <w:rPr>
                <w:rFonts w:ascii="Times New Roman" w:hAnsi="Times New Roman"/>
                <w:sz w:val="24"/>
                <w:szCs w:val="24"/>
              </w:rPr>
              <w:t>ство</w:t>
            </w:r>
            <w:proofErr w:type="spellEnd"/>
          </w:p>
          <w:p w:rsidR="00C74576" w:rsidRPr="00C978C2" w:rsidRDefault="00C74576">
            <w:pPr>
              <w:spacing w:after="0"/>
              <w:jc w:val="center"/>
              <w:rPr>
                <w:rFonts w:ascii="Times New Roman" w:hAnsi="Times New Roman"/>
                <w:sz w:val="24"/>
                <w:szCs w:val="24"/>
              </w:rPr>
            </w:pPr>
            <w:r w:rsidRPr="00C978C2">
              <w:rPr>
                <w:rFonts w:ascii="Times New Roman" w:hAnsi="Times New Roman"/>
                <w:sz w:val="24"/>
                <w:szCs w:val="24"/>
              </w:rPr>
              <w:t xml:space="preserve">детей </w:t>
            </w:r>
          </w:p>
        </w:tc>
        <w:tc>
          <w:tcPr>
            <w:tcW w:w="0" w:type="auto"/>
            <w:tcBorders>
              <w:top w:val="single" w:sz="4" w:space="0" w:color="000000"/>
              <w:left w:val="single" w:sz="4" w:space="0" w:color="000000"/>
              <w:bottom w:val="single" w:sz="4" w:space="0" w:color="auto"/>
              <w:right w:val="single" w:sz="4" w:space="0" w:color="000000"/>
            </w:tcBorders>
            <w:hideMark/>
          </w:tcPr>
          <w:p w:rsidR="00C74576" w:rsidRPr="00C978C2" w:rsidRDefault="00C74576">
            <w:pPr>
              <w:spacing w:after="0"/>
              <w:jc w:val="center"/>
              <w:rPr>
                <w:rFonts w:ascii="Times New Roman" w:hAnsi="Times New Roman"/>
                <w:sz w:val="24"/>
                <w:szCs w:val="24"/>
              </w:rPr>
            </w:pPr>
            <w:proofErr w:type="spellStart"/>
            <w:r w:rsidRPr="00C978C2">
              <w:rPr>
                <w:rFonts w:ascii="Times New Roman" w:hAnsi="Times New Roman"/>
                <w:sz w:val="24"/>
                <w:szCs w:val="24"/>
              </w:rPr>
              <w:t>Количе</w:t>
            </w:r>
            <w:proofErr w:type="spellEnd"/>
          </w:p>
          <w:p w:rsidR="00C74576" w:rsidRPr="00C978C2" w:rsidRDefault="00C74576">
            <w:pPr>
              <w:spacing w:after="0"/>
              <w:jc w:val="center"/>
              <w:rPr>
                <w:rFonts w:ascii="Times New Roman" w:hAnsi="Times New Roman"/>
                <w:sz w:val="24"/>
                <w:szCs w:val="24"/>
              </w:rPr>
            </w:pPr>
            <w:proofErr w:type="spellStart"/>
            <w:r w:rsidRPr="00C978C2">
              <w:rPr>
                <w:rFonts w:ascii="Times New Roman" w:hAnsi="Times New Roman"/>
                <w:sz w:val="24"/>
                <w:szCs w:val="24"/>
              </w:rPr>
              <w:t>ство</w:t>
            </w:r>
            <w:proofErr w:type="spellEnd"/>
          </w:p>
          <w:p w:rsidR="00C74576" w:rsidRPr="00C978C2" w:rsidRDefault="00C74576">
            <w:pPr>
              <w:spacing w:after="0"/>
              <w:jc w:val="center"/>
              <w:rPr>
                <w:rFonts w:ascii="Times New Roman" w:hAnsi="Times New Roman"/>
                <w:sz w:val="24"/>
                <w:szCs w:val="24"/>
              </w:rPr>
            </w:pPr>
            <w:r w:rsidRPr="00C978C2">
              <w:rPr>
                <w:rFonts w:ascii="Times New Roman" w:hAnsi="Times New Roman"/>
                <w:sz w:val="24"/>
                <w:szCs w:val="24"/>
              </w:rPr>
              <w:t>часов</w:t>
            </w:r>
          </w:p>
          <w:p w:rsidR="00C74576" w:rsidRPr="00C978C2" w:rsidRDefault="00C74576">
            <w:pPr>
              <w:spacing w:after="0"/>
              <w:jc w:val="center"/>
              <w:rPr>
                <w:rFonts w:ascii="Times New Roman" w:hAnsi="Times New Roman"/>
                <w:sz w:val="24"/>
                <w:szCs w:val="24"/>
              </w:rPr>
            </w:pPr>
            <w:r w:rsidRPr="00C978C2">
              <w:rPr>
                <w:rFonts w:ascii="Times New Roman" w:hAnsi="Times New Roman"/>
                <w:sz w:val="24"/>
                <w:szCs w:val="24"/>
              </w:rPr>
              <w:t>в неделю</w:t>
            </w:r>
          </w:p>
          <w:p w:rsidR="00C74576" w:rsidRPr="00C978C2" w:rsidRDefault="00C74576">
            <w:pPr>
              <w:spacing w:after="0"/>
              <w:jc w:val="center"/>
              <w:rPr>
                <w:rFonts w:ascii="Times New Roman" w:hAnsi="Times New Roman"/>
                <w:sz w:val="24"/>
                <w:szCs w:val="24"/>
              </w:rPr>
            </w:pPr>
            <w:r w:rsidRPr="00C978C2">
              <w:rPr>
                <w:rFonts w:ascii="Times New Roman" w:hAnsi="Times New Roman"/>
                <w:sz w:val="24"/>
                <w:szCs w:val="24"/>
              </w:rPr>
              <w:t>/ в год</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C74576" w:rsidRPr="00C978C2" w:rsidRDefault="00C74576">
            <w:pPr>
              <w:spacing w:after="0" w:line="240" w:lineRule="auto"/>
              <w:rPr>
                <w:rFonts w:ascii="Times New Roman" w:hAnsi="Times New Roman"/>
                <w:sz w:val="24"/>
                <w:szCs w:val="24"/>
              </w:rPr>
            </w:pPr>
          </w:p>
        </w:tc>
      </w:tr>
      <w:tr w:rsidR="00C74576" w:rsidRPr="00C978C2" w:rsidTr="00C978C2">
        <w:trPr>
          <w:trHeight w:val="555"/>
        </w:trPr>
        <w:tc>
          <w:tcPr>
            <w:tcW w:w="0" w:type="auto"/>
            <w:tcBorders>
              <w:top w:val="single" w:sz="4" w:space="0" w:color="auto"/>
              <w:left w:val="single" w:sz="4" w:space="0" w:color="000000"/>
              <w:bottom w:val="single" w:sz="4" w:space="0" w:color="auto"/>
              <w:right w:val="single" w:sz="4" w:space="0" w:color="000000"/>
            </w:tcBorders>
            <w:hideMark/>
          </w:tcPr>
          <w:p w:rsidR="00C74576" w:rsidRPr="00C978C2" w:rsidRDefault="00C74576">
            <w:pPr>
              <w:spacing w:after="0"/>
              <w:jc w:val="center"/>
              <w:rPr>
                <w:rFonts w:ascii="Times New Roman" w:hAnsi="Times New Roman"/>
                <w:sz w:val="24"/>
                <w:szCs w:val="24"/>
              </w:rPr>
            </w:pPr>
            <w:r w:rsidRPr="00C978C2">
              <w:rPr>
                <w:rFonts w:ascii="Times New Roman" w:hAnsi="Times New Roman"/>
                <w:sz w:val="24"/>
                <w:szCs w:val="24"/>
              </w:rPr>
              <w:t>1</w:t>
            </w:r>
          </w:p>
        </w:tc>
        <w:tc>
          <w:tcPr>
            <w:tcW w:w="0" w:type="auto"/>
            <w:vMerge w:val="restart"/>
            <w:tcBorders>
              <w:top w:val="single" w:sz="4" w:space="0" w:color="auto"/>
              <w:left w:val="single" w:sz="4" w:space="0" w:color="000000"/>
              <w:bottom w:val="single" w:sz="4" w:space="0" w:color="auto"/>
              <w:right w:val="single" w:sz="4" w:space="0" w:color="auto"/>
            </w:tcBorders>
            <w:textDirection w:val="btLr"/>
            <w:hideMark/>
          </w:tcPr>
          <w:p w:rsidR="00C74576" w:rsidRPr="00C978C2" w:rsidRDefault="00C74576">
            <w:pPr>
              <w:spacing w:after="0"/>
              <w:ind w:left="113" w:right="113"/>
              <w:jc w:val="center"/>
              <w:rPr>
                <w:rFonts w:ascii="Times New Roman" w:hAnsi="Times New Roman"/>
                <w:sz w:val="24"/>
                <w:szCs w:val="24"/>
              </w:rPr>
            </w:pPr>
            <w:r w:rsidRPr="00C978C2">
              <w:rPr>
                <w:rFonts w:ascii="Times New Roman" w:hAnsi="Times New Roman"/>
                <w:sz w:val="24"/>
                <w:szCs w:val="24"/>
              </w:rPr>
              <w:t>Физкультурно-спортивная</w:t>
            </w:r>
          </w:p>
        </w:tc>
        <w:tc>
          <w:tcPr>
            <w:tcW w:w="0" w:type="auto"/>
            <w:tcBorders>
              <w:top w:val="single" w:sz="4" w:space="0" w:color="auto"/>
              <w:left w:val="single" w:sz="4" w:space="0" w:color="auto"/>
              <w:bottom w:val="single" w:sz="4" w:space="0" w:color="auto"/>
              <w:right w:val="single" w:sz="4" w:space="0" w:color="000000"/>
            </w:tcBorders>
            <w:hideMark/>
          </w:tcPr>
          <w:p w:rsidR="00C74576" w:rsidRPr="00C978C2" w:rsidRDefault="00C74576" w:rsidP="00C51314">
            <w:pPr>
              <w:spacing w:after="0"/>
              <w:rPr>
                <w:rFonts w:ascii="Times New Roman" w:hAnsi="Times New Roman"/>
                <w:sz w:val="24"/>
                <w:szCs w:val="24"/>
              </w:rPr>
            </w:pPr>
            <w:r w:rsidRPr="00C978C2">
              <w:rPr>
                <w:rFonts w:ascii="Times New Roman" w:hAnsi="Times New Roman"/>
                <w:sz w:val="24"/>
                <w:szCs w:val="24"/>
              </w:rPr>
              <w:t xml:space="preserve"> «</w:t>
            </w:r>
            <w:r w:rsidR="00C51314" w:rsidRPr="00C978C2">
              <w:rPr>
                <w:rFonts w:ascii="Times New Roman" w:hAnsi="Times New Roman"/>
                <w:sz w:val="24"/>
                <w:szCs w:val="24"/>
              </w:rPr>
              <w:t>Волейбол</w:t>
            </w:r>
            <w:r w:rsidRPr="00C978C2">
              <w:rPr>
                <w:rFonts w:ascii="Times New Roman" w:hAnsi="Times New Roman"/>
                <w:sz w:val="24"/>
                <w:szCs w:val="24"/>
              </w:rPr>
              <w:t>»</w:t>
            </w:r>
          </w:p>
        </w:tc>
        <w:tc>
          <w:tcPr>
            <w:tcW w:w="0" w:type="auto"/>
            <w:tcBorders>
              <w:top w:val="single" w:sz="4" w:space="0" w:color="auto"/>
              <w:left w:val="single" w:sz="4" w:space="0" w:color="000000"/>
              <w:bottom w:val="single" w:sz="4" w:space="0" w:color="auto"/>
              <w:right w:val="single" w:sz="4" w:space="0" w:color="000000"/>
            </w:tcBorders>
            <w:hideMark/>
          </w:tcPr>
          <w:p w:rsidR="00C74576" w:rsidRPr="00C978C2" w:rsidRDefault="00C74576">
            <w:pPr>
              <w:spacing w:after="0"/>
              <w:rPr>
                <w:rFonts w:ascii="Times New Roman" w:hAnsi="Times New Roman"/>
                <w:sz w:val="24"/>
                <w:szCs w:val="24"/>
              </w:rPr>
            </w:pPr>
            <w:r w:rsidRPr="00C978C2">
              <w:rPr>
                <w:rFonts w:ascii="Times New Roman" w:hAnsi="Times New Roman"/>
                <w:sz w:val="24"/>
                <w:szCs w:val="24"/>
              </w:rPr>
              <w:t>Основное общее образование</w:t>
            </w:r>
          </w:p>
          <w:p w:rsidR="00C51314" w:rsidRPr="00C978C2" w:rsidRDefault="00C51314">
            <w:pPr>
              <w:spacing w:after="0"/>
              <w:rPr>
                <w:rFonts w:ascii="Times New Roman" w:hAnsi="Times New Roman"/>
                <w:sz w:val="24"/>
                <w:szCs w:val="24"/>
              </w:rPr>
            </w:pPr>
            <w:r w:rsidRPr="00C978C2">
              <w:rPr>
                <w:rFonts w:ascii="Times New Roman" w:hAnsi="Times New Roman"/>
                <w:sz w:val="24"/>
                <w:szCs w:val="24"/>
              </w:rPr>
              <w:t>Среднее общее образование</w:t>
            </w:r>
          </w:p>
        </w:tc>
        <w:tc>
          <w:tcPr>
            <w:tcW w:w="0" w:type="auto"/>
            <w:tcBorders>
              <w:top w:val="single" w:sz="4" w:space="0" w:color="auto"/>
              <w:left w:val="single" w:sz="4" w:space="0" w:color="000000"/>
              <w:bottom w:val="single" w:sz="4" w:space="0" w:color="auto"/>
              <w:right w:val="single" w:sz="4" w:space="0" w:color="000000"/>
            </w:tcBorders>
            <w:hideMark/>
          </w:tcPr>
          <w:p w:rsidR="00C74576" w:rsidRPr="00C978C2" w:rsidRDefault="00C74576">
            <w:pPr>
              <w:spacing w:after="0"/>
              <w:jc w:val="center"/>
              <w:rPr>
                <w:rFonts w:ascii="Times New Roman" w:hAnsi="Times New Roman"/>
                <w:sz w:val="24"/>
                <w:szCs w:val="24"/>
              </w:rPr>
            </w:pPr>
            <w:r w:rsidRPr="00C978C2">
              <w:rPr>
                <w:rFonts w:ascii="Times New Roman" w:hAnsi="Times New Roman"/>
                <w:sz w:val="24"/>
                <w:szCs w:val="24"/>
              </w:rPr>
              <w:t>1 год</w:t>
            </w:r>
          </w:p>
        </w:tc>
        <w:tc>
          <w:tcPr>
            <w:tcW w:w="0" w:type="auto"/>
            <w:tcBorders>
              <w:top w:val="single" w:sz="4" w:space="0" w:color="auto"/>
              <w:left w:val="single" w:sz="4" w:space="0" w:color="000000"/>
              <w:bottom w:val="single" w:sz="4" w:space="0" w:color="auto"/>
              <w:right w:val="single" w:sz="4" w:space="0" w:color="000000"/>
            </w:tcBorders>
            <w:hideMark/>
          </w:tcPr>
          <w:p w:rsidR="00C74576" w:rsidRPr="00C978C2" w:rsidRDefault="00C51314">
            <w:pPr>
              <w:spacing w:after="0"/>
              <w:jc w:val="center"/>
              <w:rPr>
                <w:rFonts w:ascii="Times New Roman" w:hAnsi="Times New Roman"/>
                <w:sz w:val="24"/>
                <w:szCs w:val="24"/>
              </w:rPr>
            </w:pPr>
            <w:r w:rsidRPr="00C978C2">
              <w:rPr>
                <w:rFonts w:ascii="Times New Roman" w:hAnsi="Times New Roman"/>
                <w:sz w:val="24"/>
                <w:szCs w:val="24"/>
              </w:rPr>
              <w:t>2</w:t>
            </w:r>
          </w:p>
        </w:tc>
        <w:tc>
          <w:tcPr>
            <w:tcW w:w="0" w:type="auto"/>
            <w:tcBorders>
              <w:top w:val="single" w:sz="4" w:space="0" w:color="auto"/>
              <w:left w:val="single" w:sz="4" w:space="0" w:color="000000"/>
              <w:bottom w:val="single" w:sz="4" w:space="0" w:color="auto"/>
              <w:right w:val="single" w:sz="4" w:space="0" w:color="000000"/>
            </w:tcBorders>
            <w:hideMark/>
          </w:tcPr>
          <w:p w:rsidR="00C74576" w:rsidRPr="00C978C2" w:rsidRDefault="00C51314">
            <w:pPr>
              <w:spacing w:after="0"/>
              <w:jc w:val="center"/>
              <w:rPr>
                <w:rFonts w:ascii="Times New Roman" w:hAnsi="Times New Roman"/>
                <w:sz w:val="24"/>
                <w:szCs w:val="24"/>
              </w:rPr>
            </w:pPr>
            <w:r w:rsidRPr="00C978C2">
              <w:rPr>
                <w:rFonts w:ascii="Times New Roman" w:hAnsi="Times New Roman"/>
                <w:sz w:val="24"/>
                <w:szCs w:val="24"/>
              </w:rPr>
              <w:t>30</w:t>
            </w:r>
          </w:p>
        </w:tc>
        <w:tc>
          <w:tcPr>
            <w:tcW w:w="0" w:type="auto"/>
            <w:tcBorders>
              <w:top w:val="single" w:sz="4" w:space="0" w:color="auto"/>
              <w:left w:val="single" w:sz="4" w:space="0" w:color="000000"/>
              <w:bottom w:val="single" w:sz="4" w:space="0" w:color="auto"/>
              <w:right w:val="single" w:sz="4" w:space="0" w:color="000000"/>
            </w:tcBorders>
            <w:hideMark/>
          </w:tcPr>
          <w:p w:rsidR="00C74576" w:rsidRPr="00C978C2" w:rsidRDefault="00C51314" w:rsidP="00C51314">
            <w:pPr>
              <w:spacing w:after="0"/>
              <w:jc w:val="center"/>
              <w:rPr>
                <w:rFonts w:ascii="Times New Roman" w:hAnsi="Times New Roman"/>
                <w:sz w:val="24"/>
                <w:szCs w:val="24"/>
              </w:rPr>
            </w:pPr>
            <w:r w:rsidRPr="00C978C2">
              <w:rPr>
                <w:rFonts w:ascii="Times New Roman" w:hAnsi="Times New Roman"/>
                <w:sz w:val="24"/>
                <w:szCs w:val="24"/>
              </w:rPr>
              <w:t>2</w:t>
            </w:r>
            <w:r w:rsidR="00B0099E" w:rsidRPr="00C978C2">
              <w:rPr>
                <w:rFonts w:ascii="Times New Roman" w:hAnsi="Times New Roman"/>
                <w:sz w:val="24"/>
                <w:szCs w:val="24"/>
              </w:rPr>
              <w:t>/</w:t>
            </w:r>
            <w:r w:rsidRPr="00C978C2">
              <w:rPr>
                <w:rFonts w:ascii="Times New Roman" w:hAnsi="Times New Roman"/>
                <w:sz w:val="24"/>
                <w:szCs w:val="24"/>
              </w:rPr>
              <w:t>72</w:t>
            </w:r>
          </w:p>
        </w:tc>
        <w:tc>
          <w:tcPr>
            <w:tcW w:w="0" w:type="auto"/>
            <w:tcBorders>
              <w:top w:val="single" w:sz="4" w:space="0" w:color="auto"/>
              <w:left w:val="single" w:sz="4" w:space="0" w:color="000000"/>
              <w:bottom w:val="single" w:sz="4" w:space="0" w:color="auto"/>
              <w:right w:val="single" w:sz="4" w:space="0" w:color="000000"/>
            </w:tcBorders>
          </w:tcPr>
          <w:p w:rsidR="00C74576" w:rsidRPr="00C978C2" w:rsidRDefault="00C51314">
            <w:pPr>
              <w:spacing w:after="0"/>
              <w:jc w:val="center"/>
              <w:rPr>
                <w:rFonts w:ascii="Times New Roman" w:hAnsi="Times New Roman"/>
                <w:sz w:val="24"/>
                <w:szCs w:val="24"/>
              </w:rPr>
            </w:pPr>
            <w:r w:rsidRPr="00C978C2">
              <w:rPr>
                <w:rFonts w:ascii="Times New Roman" w:hAnsi="Times New Roman"/>
                <w:sz w:val="24"/>
                <w:szCs w:val="24"/>
              </w:rPr>
              <w:t>72</w:t>
            </w:r>
          </w:p>
          <w:p w:rsidR="00C74576" w:rsidRPr="00C978C2" w:rsidRDefault="00C74576">
            <w:pPr>
              <w:spacing w:after="0"/>
              <w:jc w:val="center"/>
              <w:rPr>
                <w:rFonts w:ascii="Times New Roman" w:hAnsi="Times New Roman"/>
                <w:sz w:val="24"/>
                <w:szCs w:val="24"/>
              </w:rPr>
            </w:pPr>
          </w:p>
        </w:tc>
      </w:tr>
      <w:tr w:rsidR="00C74576" w:rsidRPr="00C978C2" w:rsidTr="00C978C2">
        <w:trPr>
          <w:trHeight w:val="510"/>
        </w:trPr>
        <w:tc>
          <w:tcPr>
            <w:tcW w:w="0" w:type="auto"/>
            <w:tcBorders>
              <w:top w:val="single" w:sz="4" w:space="0" w:color="auto"/>
              <w:left w:val="single" w:sz="4" w:space="0" w:color="000000"/>
              <w:bottom w:val="single" w:sz="4" w:space="0" w:color="auto"/>
              <w:right w:val="single" w:sz="4" w:space="0" w:color="000000"/>
            </w:tcBorders>
            <w:hideMark/>
          </w:tcPr>
          <w:p w:rsidR="00C74576" w:rsidRPr="00C978C2" w:rsidRDefault="00C74576">
            <w:pPr>
              <w:spacing w:after="0"/>
              <w:jc w:val="center"/>
              <w:rPr>
                <w:rFonts w:ascii="Times New Roman" w:hAnsi="Times New Roman"/>
                <w:sz w:val="24"/>
                <w:szCs w:val="24"/>
              </w:rPr>
            </w:pPr>
            <w:r w:rsidRPr="00C978C2">
              <w:rPr>
                <w:rFonts w:ascii="Times New Roman" w:hAnsi="Times New Roman"/>
                <w:sz w:val="24"/>
                <w:szCs w:val="24"/>
              </w:rPr>
              <w:t>2</w:t>
            </w:r>
          </w:p>
        </w:tc>
        <w:tc>
          <w:tcPr>
            <w:tcW w:w="0" w:type="auto"/>
            <w:vMerge/>
            <w:tcBorders>
              <w:top w:val="single" w:sz="4" w:space="0" w:color="auto"/>
              <w:left w:val="single" w:sz="4" w:space="0" w:color="000000"/>
              <w:bottom w:val="nil"/>
              <w:right w:val="single" w:sz="4" w:space="0" w:color="auto"/>
            </w:tcBorders>
            <w:vAlign w:val="center"/>
            <w:hideMark/>
          </w:tcPr>
          <w:p w:rsidR="00C74576" w:rsidRPr="00C978C2" w:rsidRDefault="00C74576">
            <w:p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000000"/>
            </w:tcBorders>
          </w:tcPr>
          <w:p w:rsidR="00C74576" w:rsidRPr="00C978C2" w:rsidRDefault="00C74576">
            <w:pPr>
              <w:spacing w:after="0"/>
              <w:rPr>
                <w:rFonts w:ascii="Times New Roman" w:hAnsi="Times New Roman"/>
                <w:sz w:val="24"/>
                <w:szCs w:val="24"/>
              </w:rPr>
            </w:pPr>
            <w:r w:rsidRPr="00C978C2">
              <w:rPr>
                <w:rFonts w:ascii="Times New Roman" w:hAnsi="Times New Roman"/>
                <w:sz w:val="24"/>
                <w:szCs w:val="24"/>
              </w:rPr>
              <w:t xml:space="preserve"> «Баскетбол»</w:t>
            </w:r>
          </w:p>
          <w:p w:rsidR="00C74576" w:rsidRPr="00C978C2" w:rsidRDefault="00C74576">
            <w:pPr>
              <w:spacing w:after="0"/>
              <w:rPr>
                <w:rFonts w:ascii="Times New Roman" w:hAnsi="Times New Roman"/>
                <w:sz w:val="24"/>
                <w:szCs w:val="24"/>
              </w:rPr>
            </w:pPr>
          </w:p>
          <w:p w:rsidR="00C74576" w:rsidRPr="00C978C2" w:rsidRDefault="00C74576">
            <w:pPr>
              <w:spacing w:after="0"/>
              <w:rPr>
                <w:rFonts w:ascii="Times New Roman" w:hAnsi="Times New Roman"/>
                <w:sz w:val="24"/>
                <w:szCs w:val="24"/>
              </w:rPr>
            </w:pPr>
          </w:p>
          <w:p w:rsidR="00C74576" w:rsidRPr="00C978C2" w:rsidRDefault="00C74576">
            <w:pPr>
              <w:spacing w:after="0"/>
              <w:rPr>
                <w:rFonts w:ascii="Times New Roman" w:hAnsi="Times New Roman"/>
                <w:sz w:val="24"/>
                <w:szCs w:val="24"/>
              </w:rPr>
            </w:pPr>
          </w:p>
          <w:p w:rsidR="00C74576" w:rsidRPr="00C978C2" w:rsidRDefault="00C74576">
            <w:pPr>
              <w:spacing w:after="0"/>
              <w:rPr>
                <w:rFonts w:ascii="Times New Roman" w:hAnsi="Times New Roman"/>
                <w:sz w:val="24"/>
                <w:szCs w:val="24"/>
              </w:rPr>
            </w:pPr>
          </w:p>
        </w:tc>
        <w:tc>
          <w:tcPr>
            <w:tcW w:w="0" w:type="auto"/>
            <w:tcBorders>
              <w:top w:val="single" w:sz="4" w:space="0" w:color="auto"/>
              <w:left w:val="single" w:sz="4" w:space="0" w:color="000000"/>
              <w:bottom w:val="single" w:sz="4" w:space="0" w:color="auto"/>
              <w:right w:val="single" w:sz="4" w:space="0" w:color="000000"/>
            </w:tcBorders>
            <w:hideMark/>
          </w:tcPr>
          <w:p w:rsidR="00C74576" w:rsidRPr="00C978C2" w:rsidRDefault="00C74576">
            <w:pPr>
              <w:spacing w:after="0"/>
              <w:rPr>
                <w:rFonts w:ascii="Times New Roman" w:hAnsi="Times New Roman"/>
                <w:sz w:val="24"/>
                <w:szCs w:val="24"/>
              </w:rPr>
            </w:pPr>
            <w:r w:rsidRPr="00C978C2">
              <w:rPr>
                <w:rFonts w:ascii="Times New Roman" w:hAnsi="Times New Roman"/>
                <w:sz w:val="24"/>
                <w:szCs w:val="24"/>
              </w:rPr>
              <w:t>Основное общее образование</w:t>
            </w:r>
          </w:p>
          <w:p w:rsidR="00C74576" w:rsidRPr="00C978C2" w:rsidRDefault="00C74576">
            <w:pPr>
              <w:spacing w:after="0"/>
              <w:rPr>
                <w:rFonts w:ascii="Times New Roman" w:hAnsi="Times New Roman"/>
                <w:sz w:val="24"/>
                <w:szCs w:val="24"/>
              </w:rPr>
            </w:pPr>
            <w:r w:rsidRPr="00C978C2">
              <w:rPr>
                <w:rFonts w:ascii="Times New Roman" w:hAnsi="Times New Roman"/>
                <w:sz w:val="24"/>
                <w:szCs w:val="24"/>
              </w:rPr>
              <w:t>Среднее общее образование</w:t>
            </w:r>
          </w:p>
        </w:tc>
        <w:tc>
          <w:tcPr>
            <w:tcW w:w="0" w:type="auto"/>
            <w:tcBorders>
              <w:top w:val="single" w:sz="4" w:space="0" w:color="auto"/>
              <w:left w:val="single" w:sz="4" w:space="0" w:color="000000"/>
              <w:bottom w:val="single" w:sz="4" w:space="0" w:color="auto"/>
              <w:right w:val="single" w:sz="4" w:space="0" w:color="000000"/>
            </w:tcBorders>
            <w:hideMark/>
          </w:tcPr>
          <w:p w:rsidR="00C74576" w:rsidRPr="00C978C2" w:rsidRDefault="00C74576">
            <w:pPr>
              <w:spacing w:after="0"/>
              <w:jc w:val="center"/>
              <w:rPr>
                <w:rFonts w:ascii="Times New Roman" w:hAnsi="Times New Roman"/>
                <w:sz w:val="24"/>
                <w:szCs w:val="24"/>
              </w:rPr>
            </w:pPr>
            <w:r w:rsidRPr="00C978C2">
              <w:rPr>
                <w:rFonts w:ascii="Times New Roman" w:hAnsi="Times New Roman"/>
                <w:sz w:val="24"/>
                <w:szCs w:val="24"/>
              </w:rPr>
              <w:t>1 год</w:t>
            </w:r>
          </w:p>
        </w:tc>
        <w:tc>
          <w:tcPr>
            <w:tcW w:w="0" w:type="auto"/>
            <w:tcBorders>
              <w:top w:val="single" w:sz="4" w:space="0" w:color="auto"/>
              <w:left w:val="single" w:sz="4" w:space="0" w:color="000000"/>
              <w:bottom w:val="single" w:sz="4" w:space="0" w:color="auto"/>
              <w:right w:val="single" w:sz="4" w:space="0" w:color="000000"/>
            </w:tcBorders>
            <w:hideMark/>
          </w:tcPr>
          <w:p w:rsidR="00C74576" w:rsidRPr="00C978C2" w:rsidRDefault="00C51314">
            <w:pPr>
              <w:spacing w:after="0"/>
              <w:jc w:val="center"/>
              <w:rPr>
                <w:rFonts w:ascii="Times New Roman" w:hAnsi="Times New Roman"/>
                <w:sz w:val="24"/>
                <w:szCs w:val="24"/>
              </w:rPr>
            </w:pPr>
            <w:r w:rsidRPr="00C978C2">
              <w:rPr>
                <w:rFonts w:ascii="Times New Roman" w:hAnsi="Times New Roman"/>
                <w:sz w:val="24"/>
                <w:szCs w:val="24"/>
              </w:rPr>
              <w:t>2</w:t>
            </w:r>
          </w:p>
        </w:tc>
        <w:tc>
          <w:tcPr>
            <w:tcW w:w="0" w:type="auto"/>
            <w:tcBorders>
              <w:top w:val="single" w:sz="4" w:space="0" w:color="auto"/>
              <w:left w:val="single" w:sz="4" w:space="0" w:color="000000"/>
              <w:bottom w:val="single" w:sz="4" w:space="0" w:color="auto"/>
              <w:right w:val="single" w:sz="4" w:space="0" w:color="000000"/>
            </w:tcBorders>
            <w:hideMark/>
          </w:tcPr>
          <w:p w:rsidR="00C74576" w:rsidRPr="00C978C2" w:rsidRDefault="00697EFF">
            <w:pPr>
              <w:spacing w:after="0"/>
              <w:jc w:val="center"/>
              <w:rPr>
                <w:rFonts w:ascii="Times New Roman" w:hAnsi="Times New Roman"/>
                <w:sz w:val="24"/>
                <w:szCs w:val="24"/>
              </w:rPr>
            </w:pPr>
            <w:r w:rsidRPr="00C978C2">
              <w:rPr>
                <w:rFonts w:ascii="Times New Roman" w:hAnsi="Times New Roman"/>
                <w:sz w:val="24"/>
                <w:szCs w:val="24"/>
              </w:rPr>
              <w:t>30</w:t>
            </w:r>
          </w:p>
        </w:tc>
        <w:tc>
          <w:tcPr>
            <w:tcW w:w="0" w:type="auto"/>
            <w:tcBorders>
              <w:top w:val="single" w:sz="4" w:space="0" w:color="auto"/>
              <w:left w:val="single" w:sz="4" w:space="0" w:color="000000"/>
              <w:bottom w:val="single" w:sz="4" w:space="0" w:color="auto"/>
              <w:right w:val="single" w:sz="4" w:space="0" w:color="000000"/>
            </w:tcBorders>
            <w:hideMark/>
          </w:tcPr>
          <w:p w:rsidR="00C74576" w:rsidRPr="00C978C2" w:rsidRDefault="00C51314" w:rsidP="00C51314">
            <w:pPr>
              <w:spacing w:after="0"/>
              <w:jc w:val="center"/>
              <w:rPr>
                <w:rFonts w:ascii="Times New Roman" w:hAnsi="Times New Roman"/>
                <w:sz w:val="24"/>
                <w:szCs w:val="24"/>
              </w:rPr>
            </w:pPr>
            <w:r w:rsidRPr="00C978C2">
              <w:rPr>
                <w:rFonts w:ascii="Times New Roman" w:hAnsi="Times New Roman"/>
                <w:sz w:val="24"/>
                <w:szCs w:val="24"/>
              </w:rPr>
              <w:t>2</w:t>
            </w:r>
            <w:r w:rsidR="00C74576" w:rsidRPr="00C978C2">
              <w:rPr>
                <w:rFonts w:ascii="Times New Roman" w:hAnsi="Times New Roman"/>
                <w:sz w:val="24"/>
                <w:szCs w:val="24"/>
              </w:rPr>
              <w:t>/</w:t>
            </w:r>
            <w:r w:rsidRPr="00C978C2">
              <w:rPr>
                <w:rFonts w:ascii="Times New Roman" w:hAnsi="Times New Roman"/>
                <w:sz w:val="24"/>
                <w:szCs w:val="24"/>
              </w:rPr>
              <w:t>72</w:t>
            </w:r>
          </w:p>
        </w:tc>
        <w:tc>
          <w:tcPr>
            <w:tcW w:w="0" w:type="auto"/>
            <w:tcBorders>
              <w:top w:val="single" w:sz="4" w:space="0" w:color="auto"/>
              <w:left w:val="single" w:sz="4" w:space="0" w:color="000000"/>
              <w:bottom w:val="single" w:sz="4" w:space="0" w:color="auto"/>
              <w:right w:val="single" w:sz="4" w:space="0" w:color="000000"/>
            </w:tcBorders>
          </w:tcPr>
          <w:p w:rsidR="00B0099E" w:rsidRPr="00C978C2" w:rsidRDefault="00C51314">
            <w:pPr>
              <w:spacing w:after="0"/>
              <w:jc w:val="center"/>
              <w:rPr>
                <w:rFonts w:ascii="Times New Roman" w:hAnsi="Times New Roman"/>
                <w:sz w:val="24"/>
                <w:szCs w:val="24"/>
              </w:rPr>
            </w:pPr>
            <w:r w:rsidRPr="00C978C2">
              <w:rPr>
                <w:rFonts w:ascii="Times New Roman" w:hAnsi="Times New Roman"/>
                <w:sz w:val="24"/>
                <w:szCs w:val="24"/>
              </w:rPr>
              <w:t>72</w:t>
            </w:r>
          </w:p>
          <w:p w:rsidR="00C74576" w:rsidRPr="00C978C2" w:rsidRDefault="00C74576">
            <w:pPr>
              <w:spacing w:after="0"/>
              <w:jc w:val="center"/>
              <w:rPr>
                <w:rFonts w:ascii="Times New Roman" w:hAnsi="Times New Roman"/>
                <w:sz w:val="24"/>
                <w:szCs w:val="24"/>
              </w:rPr>
            </w:pPr>
          </w:p>
        </w:tc>
      </w:tr>
      <w:tr w:rsidR="00C51314" w:rsidRPr="00C978C2" w:rsidTr="00C978C2">
        <w:trPr>
          <w:trHeight w:val="510"/>
        </w:trPr>
        <w:tc>
          <w:tcPr>
            <w:tcW w:w="0" w:type="auto"/>
            <w:tcBorders>
              <w:top w:val="single" w:sz="4" w:space="0" w:color="auto"/>
              <w:left w:val="single" w:sz="4" w:space="0" w:color="000000"/>
              <w:bottom w:val="single" w:sz="4" w:space="0" w:color="auto"/>
              <w:right w:val="single" w:sz="4" w:space="0" w:color="000000"/>
            </w:tcBorders>
          </w:tcPr>
          <w:p w:rsidR="00C51314" w:rsidRPr="00C978C2" w:rsidRDefault="001729AC">
            <w:pPr>
              <w:spacing w:after="0"/>
              <w:jc w:val="center"/>
              <w:rPr>
                <w:rFonts w:ascii="Times New Roman" w:hAnsi="Times New Roman"/>
                <w:sz w:val="24"/>
                <w:szCs w:val="24"/>
              </w:rPr>
            </w:pPr>
            <w:r w:rsidRPr="00C978C2">
              <w:rPr>
                <w:rFonts w:ascii="Times New Roman" w:hAnsi="Times New Roman"/>
                <w:sz w:val="24"/>
                <w:szCs w:val="24"/>
              </w:rPr>
              <w:t>3</w:t>
            </w:r>
          </w:p>
        </w:tc>
        <w:tc>
          <w:tcPr>
            <w:tcW w:w="0" w:type="auto"/>
            <w:tcBorders>
              <w:top w:val="nil"/>
              <w:left w:val="single" w:sz="4" w:space="0" w:color="000000"/>
              <w:bottom w:val="single" w:sz="4" w:space="0" w:color="auto"/>
              <w:right w:val="single" w:sz="4" w:space="0" w:color="auto"/>
            </w:tcBorders>
            <w:vAlign w:val="center"/>
          </w:tcPr>
          <w:p w:rsidR="00C51314" w:rsidRPr="00C978C2" w:rsidRDefault="00C51314">
            <w:p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000000"/>
            </w:tcBorders>
          </w:tcPr>
          <w:p w:rsidR="00C51314" w:rsidRPr="00C978C2" w:rsidRDefault="00C51314">
            <w:pPr>
              <w:spacing w:after="0"/>
              <w:rPr>
                <w:rFonts w:ascii="Times New Roman" w:hAnsi="Times New Roman"/>
                <w:sz w:val="24"/>
                <w:szCs w:val="24"/>
              </w:rPr>
            </w:pPr>
            <w:r w:rsidRPr="00C978C2">
              <w:rPr>
                <w:rFonts w:ascii="Times New Roman" w:hAnsi="Times New Roman"/>
                <w:sz w:val="24"/>
                <w:szCs w:val="24"/>
              </w:rPr>
              <w:t>ВПО «Патриот»</w:t>
            </w:r>
          </w:p>
        </w:tc>
        <w:tc>
          <w:tcPr>
            <w:tcW w:w="0" w:type="auto"/>
            <w:tcBorders>
              <w:top w:val="single" w:sz="4" w:space="0" w:color="auto"/>
              <w:left w:val="single" w:sz="4" w:space="0" w:color="000000"/>
              <w:bottom w:val="single" w:sz="4" w:space="0" w:color="auto"/>
              <w:right w:val="single" w:sz="4" w:space="0" w:color="000000"/>
            </w:tcBorders>
          </w:tcPr>
          <w:p w:rsidR="00C51314" w:rsidRPr="00C978C2" w:rsidRDefault="00C51314" w:rsidP="00C51314">
            <w:pPr>
              <w:spacing w:after="0"/>
              <w:rPr>
                <w:rFonts w:ascii="Times New Roman" w:hAnsi="Times New Roman"/>
                <w:sz w:val="24"/>
                <w:szCs w:val="24"/>
              </w:rPr>
            </w:pPr>
            <w:r w:rsidRPr="00C978C2">
              <w:rPr>
                <w:rFonts w:ascii="Times New Roman" w:hAnsi="Times New Roman"/>
                <w:sz w:val="24"/>
                <w:szCs w:val="24"/>
              </w:rPr>
              <w:t>Основное общее образование</w:t>
            </w:r>
          </w:p>
          <w:p w:rsidR="00C51314" w:rsidRPr="00C978C2" w:rsidRDefault="00C51314" w:rsidP="00C51314">
            <w:pPr>
              <w:spacing w:after="0"/>
              <w:rPr>
                <w:rFonts w:ascii="Times New Roman" w:hAnsi="Times New Roman"/>
                <w:sz w:val="24"/>
                <w:szCs w:val="24"/>
              </w:rPr>
            </w:pPr>
            <w:r w:rsidRPr="00C978C2">
              <w:rPr>
                <w:rFonts w:ascii="Times New Roman" w:hAnsi="Times New Roman"/>
                <w:sz w:val="24"/>
                <w:szCs w:val="24"/>
              </w:rPr>
              <w:t>Среднее общее образование</w:t>
            </w:r>
          </w:p>
        </w:tc>
        <w:tc>
          <w:tcPr>
            <w:tcW w:w="0" w:type="auto"/>
            <w:tcBorders>
              <w:top w:val="single" w:sz="4" w:space="0" w:color="auto"/>
              <w:left w:val="single" w:sz="4" w:space="0" w:color="000000"/>
              <w:bottom w:val="single" w:sz="4" w:space="0" w:color="auto"/>
              <w:right w:val="single" w:sz="4" w:space="0" w:color="000000"/>
            </w:tcBorders>
          </w:tcPr>
          <w:p w:rsidR="00C51314" w:rsidRPr="00C978C2" w:rsidRDefault="00C51314">
            <w:pPr>
              <w:spacing w:after="0"/>
              <w:jc w:val="center"/>
              <w:rPr>
                <w:rFonts w:ascii="Times New Roman" w:hAnsi="Times New Roman"/>
                <w:sz w:val="24"/>
                <w:szCs w:val="24"/>
              </w:rPr>
            </w:pPr>
            <w:r w:rsidRPr="00C978C2">
              <w:rPr>
                <w:rFonts w:ascii="Times New Roman" w:hAnsi="Times New Roman"/>
                <w:sz w:val="24"/>
                <w:szCs w:val="24"/>
              </w:rPr>
              <w:t>1 год</w:t>
            </w:r>
          </w:p>
        </w:tc>
        <w:tc>
          <w:tcPr>
            <w:tcW w:w="0" w:type="auto"/>
            <w:tcBorders>
              <w:top w:val="single" w:sz="4" w:space="0" w:color="auto"/>
              <w:left w:val="single" w:sz="4" w:space="0" w:color="000000"/>
              <w:bottom w:val="single" w:sz="4" w:space="0" w:color="auto"/>
              <w:right w:val="single" w:sz="4" w:space="0" w:color="000000"/>
            </w:tcBorders>
          </w:tcPr>
          <w:p w:rsidR="00C51314" w:rsidRPr="00C978C2" w:rsidRDefault="00C51314">
            <w:pPr>
              <w:spacing w:after="0"/>
              <w:jc w:val="center"/>
              <w:rPr>
                <w:rFonts w:ascii="Times New Roman" w:hAnsi="Times New Roman"/>
                <w:sz w:val="24"/>
                <w:szCs w:val="24"/>
              </w:rPr>
            </w:pPr>
            <w:r w:rsidRPr="00C978C2">
              <w:rPr>
                <w:rFonts w:ascii="Times New Roman" w:hAnsi="Times New Roman"/>
                <w:sz w:val="24"/>
                <w:szCs w:val="24"/>
              </w:rPr>
              <w:t>2</w:t>
            </w:r>
          </w:p>
        </w:tc>
        <w:tc>
          <w:tcPr>
            <w:tcW w:w="0" w:type="auto"/>
            <w:tcBorders>
              <w:top w:val="single" w:sz="4" w:space="0" w:color="auto"/>
              <w:left w:val="single" w:sz="4" w:space="0" w:color="000000"/>
              <w:bottom w:val="single" w:sz="4" w:space="0" w:color="auto"/>
              <w:right w:val="single" w:sz="4" w:space="0" w:color="000000"/>
            </w:tcBorders>
          </w:tcPr>
          <w:p w:rsidR="00C51314" w:rsidRPr="00C978C2" w:rsidRDefault="00C51314">
            <w:pPr>
              <w:spacing w:after="0"/>
              <w:jc w:val="center"/>
              <w:rPr>
                <w:rFonts w:ascii="Times New Roman" w:hAnsi="Times New Roman"/>
                <w:sz w:val="24"/>
                <w:szCs w:val="24"/>
              </w:rPr>
            </w:pPr>
            <w:r w:rsidRPr="00C978C2">
              <w:rPr>
                <w:rFonts w:ascii="Times New Roman" w:hAnsi="Times New Roman"/>
                <w:sz w:val="24"/>
                <w:szCs w:val="24"/>
              </w:rPr>
              <w:t>30</w:t>
            </w:r>
          </w:p>
        </w:tc>
        <w:tc>
          <w:tcPr>
            <w:tcW w:w="0" w:type="auto"/>
            <w:tcBorders>
              <w:top w:val="single" w:sz="4" w:space="0" w:color="auto"/>
              <w:left w:val="single" w:sz="4" w:space="0" w:color="000000"/>
              <w:bottom w:val="single" w:sz="4" w:space="0" w:color="auto"/>
              <w:right w:val="single" w:sz="4" w:space="0" w:color="000000"/>
            </w:tcBorders>
          </w:tcPr>
          <w:p w:rsidR="00C51314" w:rsidRPr="00C978C2" w:rsidRDefault="00C51314">
            <w:pPr>
              <w:spacing w:after="0"/>
              <w:jc w:val="center"/>
              <w:rPr>
                <w:rFonts w:ascii="Times New Roman" w:hAnsi="Times New Roman"/>
                <w:sz w:val="24"/>
                <w:szCs w:val="24"/>
              </w:rPr>
            </w:pPr>
            <w:r w:rsidRPr="00C978C2">
              <w:rPr>
                <w:rFonts w:ascii="Times New Roman" w:hAnsi="Times New Roman"/>
                <w:sz w:val="24"/>
                <w:szCs w:val="24"/>
              </w:rPr>
              <w:t>1/36</w:t>
            </w:r>
          </w:p>
        </w:tc>
        <w:tc>
          <w:tcPr>
            <w:tcW w:w="0" w:type="auto"/>
            <w:tcBorders>
              <w:top w:val="single" w:sz="4" w:space="0" w:color="auto"/>
              <w:left w:val="single" w:sz="4" w:space="0" w:color="000000"/>
              <w:bottom w:val="single" w:sz="4" w:space="0" w:color="auto"/>
              <w:right w:val="single" w:sz="4" w:space="0" w:color="000000"/>
            </w:tcBorders>
          </w:tcPr>
          <w:p w:rsidR="00C51314" w:rsidRPr="00C978C2" w:rsidRDefault="00C51314">
            <w:pPr>
              <w:spacing w:after="0"/>
              <w:jc w:val="center"/>
              <w:rPr>
                <w:rFonts w:ascii="Times New Roman" w:hAnsi="Times New Roman"/>
                <w:sz w:val="24"/>
                <w:szCs w:val="24"/>
              </w:rPr>
            </w:pPr>
            <w:r w:rsidRPr="00C978C2">
              <w:rPr>
                <w:rFonts w:ascii="Times New Roman" w:hAnsi="Times New Roman"/>
                <w:sz w:val="24"/>
                <w:szCs w:val="24"/>
              </w:rPr>
              <w:t>36</w:t>
            </w:r>
          </w:p>
        </w:tc>
      </w:tr>
      <w:tr w:rsidR="00C74576" w:rsidRPr="00C978C2" w:rsidTr="00C978C2">
        <w:trPr>
          <w:trHeight w:val="525"/>
        </w:trPr>
        <w:tc>
          <w:tcPr>
            <w:tcW w:w="0" w:type="auto"/>
            <w:tcBorders>
              <w:top w:val="single" w:sz="4" w:space="0" w:color="auto"/>
              <w:left w:val="single" w:sz="4" w:space="0" w:color="000000"/>
              <w:bottom w:val="single" w:sz="4" w:space="0" w:color="auto"/>
              <w:right w:val="single" w:sz="4" w:space="0" w:color="000000"/>
            </w:tcBorders>
            <w:hideMark/>
          </w:tcPr>
          <w:p w:rsidR="00C74576" w:rsidRPr="00C978C2" w:rsidRDefault="001729AC">
            <w:pPr>
              <w:spacing w:after="0"/>
              <w:jc w:val="center"/>
              <w:rPr>
                <w:rFonts w:ascii="Times New Roman" w:hAnsi="Times New Roman"/>
                <w:sz w:val="24"/>
                <w:szCs w:val="24"/>
              </w:rPr>
            </w:pPr>
            <w:r w:rsidRPr="00C978C2">
              <w:rPr>
                <w:rFonts w:ascii="Times New Roman" w:hAnsi="Times New Roman"/>
                <w:sz w:val="24"/>
                <w:szCs w:val="24"/>
              </w:rPr>
              <w:t>4</w:t>
            </w:r>
          </w:p>
        </w:tc>
        <w:tc>
          <w:tcPr>
            <w:tcW w:w="0" w:type="auto"/>
            <w:vMerge w:val="restart"/>
            <w:tcBorders>
              <w:top w:val="single" w:sz="4" w:space="0" w:color="auto"/>
              <w:left w:val="single" w:sz="4" w:space="0" w:color="000000"/>
              <w:bottom w:val="nil"/>
              <w:right w:val="single" w:sz="4" w:space="0" w:color="auto"/>
            </w:tcBorders>
            <w:textDirection w:val="btLr"/>
          </w:tcPr>
          <w:p w:rsidR="00C74576" w:rsidRPr="00C978C2" w:rsidRDefault="00C74576">
            <w:pPr>
              <w:spacing w:after="0"/>
              <w:ind w:left="113" w:right="113"/>
              <w:jc w:val="center"/>
              <w:rPr>
                <w:rFonts w:ascii="Times New Roman" w:hAnsi="Times New Roman"/>
                <w:sz w:val="24"/>
                <w:szCs w:val="24"/>
              </w:rPr>
            </w:pPr>
          </w:p>
          <w:p w:rsidR="00C74576" w:rsidRPr="00C978C2" w:rsidRDefault="00C74576">
            <w:pPr>
              <w:spacing w:after="0"/>
              <w:ind w:left="113" w:right="113"/>
              <w:jc w:val="center"/>
              <w:rPr>
                <w:rFonts w:ascii="Times New Roman" w:hAnsi="Times New Roman"/>
                <w:sz w:val="24"/>
                <w:szCs w:val="24"/>
              </w:rPr>
            </w:pPr>
            <w:r w:rsidRPr="00C978C2">
              <w:rPr>
                <w:rFonts w:ascii="Times New Roman" w:hAnsi="Times New Roman"/>
                <w:sz w:val="24"/>
                <w:szCs w:val="24"/>
              </w:rPr>
              <w:t xml:space="preserve">Художественная </w:t>
            </w:r>
          </w:p>
        </w:tc>
        <w:tc>
          <w:tcPr>
            <w:tcW w:w="0" w:type="auto"/>
            <w:tcBorders>
              <w:top w:val="single" w:sz="4" w:space="0" w:color="auto"/>
              <w:left w:val="single" w:sz="4" w:space="0" w:color="auto"/>
              <w:bottom w:val="single" w:sz="4" w:space="0" w:color="auto"/>
              <w:right w:val="single" w:sz="4" w:space="0" w:color="000000"/>
            </w:tcBorders>
            <w:hideMark/>
          </w:tcPr>
          <w:p w:rsidR="00C74576" w:rsidRPr="00C978C2" w:rsidRDefault="00C74576" w:rsidP="00C51314">
            <w:pPr>
              <w:spacing w:after="0"/>
              <w:rPr>
                <w:rFonts w:ascii="Times New Roman" w:hAnsi="Times New Roman"/>
                <w:sz w:val="24"/>
                <w:szCs w:val="24"/>
              </w:rPr>
            </w:pPr>
            <w:r w:rsidRPr="00C978C2">
              <w:rPr>
                <w:rFonts w:ascii="Times New Roman" w:hAnsi="Times New Roman"/>
                <w:sz w:val="24"/>
                <w:szCs w:val="24"/>
              </w:rPr>
              <w:t xml:space="preserve"> «</w:t>
            </w:r>
            <w:r w:rsidR="00C51314" w:rsidRPr="00C978C2">
              <w:rPr>
                <w:rFonts w:ascii="Times New Roman" w:hAnsi="Times New Roman"/>
                <w:sz w:val="24"/>
                <w:szCs w:val="24"/>
              </w:rPr>
              <w:t>Ритмика и танец</w:t>
            </w:r>
            <w:r w:rsidRPr="00C978C2">
              <w:rPr>
                <w:rFonts w:ascii="Times New Roman" w:hAnsi="Times New Roman"/>
                <w:sz w:val="24"/>
                <w:szCs w:val="24"/>
              </w:rPr>
              <w:t>»</w:t>
            </w:r>
          </w:p>
        </w:tc>
        <w:tc>
          <w:tcPr>
            <w:tcW w:w="0" w:type="auto"/>
            <w:tcBorders>
              <w:top w:val="single" w:sz="4" w:space="0" w:color="auto"/>
              <w:left w:val="single" w:sz="4" w:space="0" w:color="000000"/>
              <w:bottom w:val="single" w:sz="4" w:space="0" w:color="auto"/>
              <w:right w:val="single" w:sz="4" w:space="0" w:color="000000"/>
            </w:tcBorders>
            <w:hideMark/>
          </w:tcPr>
          <w:p w:rsidR="00C74576" w:rsidRPr="00C978C2" w:rsidRDefault="00C51314">
            <w:pPr>
              <w:spacing w:after="0"/>
              <w:rPr>
                <w:rFonts w:ascii="Times New Roman" w:hAnsi="Times New Roman"/>
                <w:sz w:val="24"/>
                <w:szCs w:val="24"/>
              </w:rPr>
            </w:pPr>
            <w:r w:rsidRPr="00C978C2">
              <w:rPr>
                <w:rFonts w:ascii="Times New Roman" w:hAnsi="Times New Roman"/>
                <w:sz w:val="24"/>
                <w:szCs w:val="24"/>
              </w:rPr>
              <w:t>Начальное общее образование</w:t>
            </w:r>
          </w:p>
        </w:tc>
        <w:tc>
          <w:tcPr>
            <w:tcW w:w="0" w:type="auto"/>
            <w:tcBorders>
              <w:top w:val="single" w:sz="4" w:space="0" w:color="auto"/>
              <w:left w:val="single" w:sz="4" w:space="0" w:color="000000"/>
              <w:bottom w:val="single" w:sz="4" w:space="0" w:color="auto"/>
              <w:right w:val="single" w:sz="4" w:space="0" w:color="000000"/>
            </w:tcBorders>
            <w:hideMark/>
          </w:tcPr>
          <w:p w:rsidR="00C74576" w:rsidRPr="00C978C2" w:rsidRDefault="00C74576">
            <w:pPr>
              <w:spacing w:after="0"/>
              <w:jc w:val="center"/>
              <w:rPr>
                <w:rFonts w:ascii="Times New Roman" w:hAnsi="Times New Roman"/>
                <w:sz w:val="24"/>
                <w:szCs w:val="24"/>
              </w:rPr>
            </w:pPr>
            <w:r w:rsidRPr="00C978C2">
              <w:rPr>
                <w:rFonts w:ascii="Times New Roman" w:hAnsi="Times New Roman"/>
                <w:sz w:val="24"/>
                <w:szCs w:val="24"/>
              </w:rPr>
              <w:t>1год</w:t>
            </w:r>
          </w:p>
        </w:tc>
        <w:tc>
          <w:tcPr>
            <w:tcW w:w="0" w:type="auto"/>
            <w:tcBorders>
              <w:top w:val="single" w:sz="4" w:space="0" w:color="auto"/>
              <w:left w:val="single" w:sz="4" w:space="0" w:color="000000"/>
              <w:bottom w:val="single" w:sz="4" w:space="0" w:color="auto"/>
              <w:right w:val="single" w:sz="4" w:space="0" w:color="000000"/>
            </w:tcBorders>
            <w:hideMark/>
          </w:tcPr>
          <w:p w:rsidR="00C74576" w:rsidRPr="00C978C2" w:rsidRDefault="00C74576">
            <w:pPr>
              <w:spacing w:after="0"/>
              <w:jc w:val="center"/>
              <w:rPr>
                <w:rFonts w:ascii="Times New Roman" w:hAnsi="Times New Roman"/>
                <w:sz w:val="24"/>
                <w:szCs w:val="24"/>
              </w:rPr>
            </w:pPr>
            <w:r w:rsidRPr="00C978C2">
              <w:rPr>
                <w:rFonts w:ascii="Times New Roman" w:hAnsi="Times New Roman"/>
                <w:sz w:val="24"/>
                <w:szCs w:val="24"/>
              </w:rPr>
              <w:t>1</w:t>
            </w:r>
          </w:p>
        </w:tc>
        <w:tc>
          <w:tcPr>
            <w:tcW w:w="0" w:type="auto"/>
            <w:tcBorders>
              <w:top w:val="single" w:sz="4" w:space="0" w:color="auto"/>
              <w:left w:val="single" w:sz="4" w:space="0" w:color="000000"/>
              <w:bottom w:val="single" w:sz="4" w:space="0" w:color="auto"/>
              <w:right w:val="single" w:sz="4" w:space="0" w:color="000000"/>
            </w:tcBorders>
            <w:hideMark/>
          </w:tcPr>
          <w:p w:rsidR="00C74576" w:rsidRPr="00C978C2" w:rsidRDefault="0020448A">
            <w:pPr>
              <w:spacing w:after="0"/>
              <w:jc w:val="center"/>
              <w:rPr>
                <w:rFonts w:ascii="Times New Roman" w:hAnsi="Times New Roman"/>
                <w:sz w:val="24"/>
                <w:szCs w:val="24"/>
              </w:rPr>
            </w:pPr>
            <w:r w:rsidRPr="00C978C2">
              <w:rPr>
                <w:rFonts w:ascii="Times New Roman" w:hAnsi="Times New Roman"/>
                <w:sz w:val="24"/>
                <w:szCs w:val="24"/>
              </w:rPr>
              <w:t>16</w:t>
            </w:r>
          </w:p>
        </w:tc>
        <w:tc>
          <w:tcPr>
            <w:tcW w:w="0" w:type="auto"/>
            <w:tcBorders>
              <w:top w:val="single" w:sz="4" w:space="0" w:color="auto"/>
              <w:left w:val="single" w:sz="4" w:space="0" w:color="000000"/>
              <w:bottom w:val="single" w:sz="4" w:space="0" w:color="auto"/>
              <w:right w:val="single" w:sz="4" w:space="0" w:color="000000"/>
            </w:tcBorders>
            <w:hideMark/>
          </w:tcPr>
          <w:p w:rsidR="00C74576" w:rsidRPr="00C978C2" w:rsidRDefault="001729AC">
            <w:pPr>
              <w:spacing w:after="0"/>
              <w:jc w:val="center"/>
              <w:rPr>
                <w:rFonts w:ascii="Times New Roman" w:hAnsi="Times New Roman"/>
                <w:sz w:val="24"/>
                <w:szCs w:val="24"/>
              </w:rPr>
            </w:pPr>
            <w:r w:rsidRPr="00C978C2">
              <w:rPr>
                <w:rFonts w:ascii="Times New Roman" w:hAnsi="Times New Roman"/>
                <w:sz w:val="24"/>
                <w:szCs w:val="24"/>
              </w:rPr>
              <w:t>1</w:t>
            </w:r>
            <w:r w:rsidR="00B0099E" w:rsidRPr="00C978C2">
              <w:rPr>
                <w:rFonts w:ascii="Times New Roman" w:hAnsi="Times New Roman"/>
                <w:sz w:val="24"/>
                <w:szCs w:val="24"/>
              </w:rPr>
              <w:t>/</w:t>
            </w:r>
            <w:r w:rsidRPr="00C978C2">
              <w:rPr>
                <w:rFonts w:ascii="Times New Roman" w:hAnsi="Times New Roman"/>
                <w:sz w:val="24"/>
                <w:szCs w:val="24"/>
              </w:rPr>
              <w:t>36</w:t>
            </w:r>
          </w:p>
        </w:tc>
        <w:tc>
          <w:tcPr>
            <w:tcW w:w="0" w:type="auto"/>
            <w:tcBorders>
              <w:top w:val="single" w:sz="4" w:space="0" w:color="auto"/>
              <w:left w:val="single" w:sz="4" w:space="0" w:color="000000"/>
              <w:bottom w:val="single" w:sz="4" w:space="0" w:color="auto"/>
              <w:right w:val="single" w:sz="4" w:space="0" w:color="000000"/>
            </w:tcBorders>
            <w:hideMark/>
          </w:tcPr>
          <w:p w:rsidR="00C74576" w:rsidRPr="00C978C2" w:rsidRDefault="001729AC">
            <w:pPr>
              <w:spacing w:after="0"/>
              <w:jc w:val="center"/>
              <w:rPr>
                <w:rFonts w:ascii="Times New Roman" w:hAnsi="Times New Roman"/>
                <w:sz w:val="24"/>
                <w:szCs w:val="24"/>
              </w:rPr>
            </w:pPr>
            <w:r w:rsidRPr="00C978C2">
              <w:rPr>
                <w:rFonts w:ascii="Times New Roman" w:hAnsi="Times New Roman"/>
                <w:sz w:val="24"/>
                <w:szCs w:val="24"/>
              </w:rPr>
              <w:t>36</w:t>
            </w:r>
          </w:p>
        </w:tc>
      </w:tr>
      <w:tr w:rsidR="001729AC" w:rsidRPr="00C978C2" w:rsidTr="00C978C2">
        <w:trPr>
          <w:trHeight w:val="525"/>
        </w:trPr>
        <w:tc>
          <w:tcPr>
            <w:tcW w:w="0" w:type="auto"/>
            <w:tcBorders>
              <w:top w:val="single" w:sz="4" w:space="0" w:color="auto"/>
              <w:left w:val="single" w:sz="4" w:space="0" w:color="000000"/>
              <w:bottom w:val="single" w:sz="4" w:space="0" w:color="auto"/>
              <w:right w:val="single" w:sz="4" w:space="0" w:color="000000"/>
            </w:tcBorders>
          </w:tcPr>
          <w:p w:rsidR="001729AC" w:rsidRPr="00C978C2" w:rsidRDefault="001729AC">
            <w:pPr>
              <w:spacing w:after="0"/>
              <w:jc w:val="center"/>
              <w:rPr>
                <w:rFonts w:ascii="Times New Roman" w:hAnsi="Times New Roman"/>
                <w:sz w:val="24"/>
                <w:szCs w:val="24"/>
              </w:rPr>
            </w:pPr>
            <w:r w:rsidRPr="00C978C2">
              <w:rPr>
                <w:rFonts w:ascii="Times New Roman" w:hAnsi="Times New Roman"/>
                <w:sz w:val="24"/>
                <w:szCs w:val="24"/>
              </w:rPr>
              <w:t>5</w:t>
            </w:r>
          </w:p>
        </w:tc>
        <w:tc>
          <w:tcPr>
            <w:tcW w:w="0" w:type="auto"/>
            <w:vMerge/>
            <w:tcBorders>
              <w:top w:val="single" w:sz="4" w:space="0" w:color="auto"/>
              <w:left w:val="single" w:sz="4" w:space="0" w:color="000000"/>
              <w:bottom w:val="nil"/>
              <w:right w:val="single" w:sz="4" w:space="0" w:color="auto"/>
            </w:tcBorders>
            <w:textDirection w:val="btLr"/>
          </w:tcPr>
          <w:p w:rsidR="001729AC" w:rsidRPr="00C978C2" w:rsidRDefault="001729AC">
            <w:pPr>
              <w:spacing w:after="0"/>
              <w:ind w:left="113" w:right="113"/>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000000"/>
            </w:tcBorders>
          </w:tcPr>
          <w:p w:rsidR="001729AC" w:rsidRPr="00C978C2" w:rsidRDefault="001729AC" w:rsidP="00C51314">
            <w:pPr>
              <w:spacing w:after="0"/>
              <w:rPr>
                <w:rFonts w:ascii="Times New Roman" w:hAnsi="Times New Roman"/>
                <w:sz w:val="24"/>
                <w:szCs w:val="24"/>
              </w:rPr>
            </w:pPr>
            <w:r w:rsidRPr="00C978C2">
              <w:rPr>
                <w:rFonts w:ascii="Times New Roman" w:hAnsi="Times New Roman"/>
                <w:sz w:val="24"/>
                <w:szCs w:val="24"/>
              </w:rPr>
              <w:t>«Основы современной хореографии»</w:t>
            </w:r>
          </w:p>
        </w:tc>
        <w:tc>
          <w:tcPr>
            <w:tcW w:w="0" w:type="auto"/>
            <w:tcBorders>
              <w:top w:val="single" w:sz="4" w:space="0" w:color="auto"/>
              <w:left w:val="single" w:sz="4" w:space="0" w:color="000000"/>
              <w:bottom w:val="single" w:sz="4" w:space="0" w:color="auto"/>
              <w:right w:val="single" w:sz="4" w:space="0" w:color="000000"/>
            </w:tcBorders>
          </w:tcPr>
          <w:p w:rsidR="001729AC" w:rsidRPr="00C978C2" w:rsidRDefault="001729AC">
            <w:pPr>
              <w:spacing w:after="0"/>
              <w:rPr>
                <w:rFonts w:ascii="Times New Roman" w:hAnsi="Times New Roman"/>
                <w:sz w:val="24"/>
                <w:szCs w:val="24"/>
              </w:rPr>
            </w:pPr>
            <w:r w:rsidRPr="00C978C2">
              <w:rPr>
                <w:rFonts w:ascii="Times New Roman" w:hAnsi="Times New Roman"/>
                <w:sz w:val="24"/>
                <w:szCs w:val="24"/>
              </w:rPr>
              <w:t>Начальное общее образование</w:t>
            </w:r>
          </w:p>
        </w:tc>
        <w:tc>
          <w:tcPr>
            <w:tcW w:w="0" w:type="auto"/>
            <w:tcBorders>
              <w:top w:val="single" w:sz="4" w:space="0" w:color="auto"/>
              <w:left w:val="single" w:sz="4" w:space="0" w:color="000000"/>
              <w:bottom w:val="single" w:sz="4" w:space="0" w:color="auto"/>
              <w:right w:val="single" w:sz="4" w:space="0" w:color="000000"/>
            </w:tcBorders>
          </w:tcPr>
          <w:p w:rsidR="001729AC" w:rsidRPr="00C978C2" w:rsidRDefault="001729AC">
            <w:pPr>
              <w:spacing w:after="0"/>
              <w:jc w:val="center"/>
              <w:rPr>
                <w:rFonts w:ascii="Times New Roman" w:hAnsi="Times New Roman"/>
                <w:sz w:val="24"/>
                <w:szCs w:val="24"/>
              </w:rPr>
            </w:pPr>
            <w:r w:rsidRPr="00C978C2">
              <w:rPr>
                <w:rFonts w:ascii="Times New Roman" w:hAnsi="Times New Roman"/>
                <w:sz w:val="24"/>
                <w:szCs w:val="24"/>
              </w:rPr>
              <w:t>1год</w:t>
            </w:r>
          </w:p>
        </w:tc>
        <w:tc>
          <w:tcPr>
            <w:tcW w:w="0" w:type="auto"/>
            <w:tcBorders>
              <w:top w:val="single" w:sz="4" w:space="0" w:color="auto"/>
              <w:left w:val="single" w:sz="4" w:space="0" w:color="000000"/>
              <w:bottom w:val="single" w:sz="4" w:space="0" w:color="auto"/>
              <w:right w:val="single" w:sz="4" w:space="0" w:color="000000"/>
            </w:tcBorders>
          </w:tcPr>
          <w:p w:rsidR="001729AC" w:rsidRPr="00C978C2" w:rsidRDefault="001729AC">
            <w:pPr>
              <w:spacing w:after="0"/>
              <w:jc w:val="center"/>
              <w:rPr>
                <w:rFonts w:ascii="Times New Roman" w:hAnsi="Times New Roman"/>
                <w:sz w:val="24"/>
                <w:szCs w:val="24"/>
              </w:rPr>
            </w:pPr>
            <w:r w:rsidRPr="00C978C2">
              <w:rPr>
                <w:rFonts w:ascii="Times New Roman" w:hAnsi="Times New Roman"/>
                <w:sz w:val="24"/>
                <w:szCs w:val="24"/>
              </w:rPr>
              <w:t>1</w:t>
            </w:r>
          </w:p>
        </w:tc>
        <w:tc>
          <w:tcPr>
            <w:tcW w:w="0" w:type="auto"/>
            <w:tcBorders>
              <w:top w:val="single" w:sz="4" w:space="0" w:color="auto"/>
              <w:left w:val="single" w:sz="4" w:space="0" w:color="000000"/>
              <w:bottom w:val="single" w:sz="4" w:space="0" w:color="auto"/>
              <w:right w:val="single" w:sz="4" w:space="0" w:color="000000"/>
            </w:tcBorders>
          </w:tcPr>
          <w:p w:rsidR="001729AC" w:rsidRPr="00C978C2" w:rsidRDefault="001729AC">
            <w:pPr>
              <w:spacing w:after="0"/>
              <w:jc w:val="center"/>
              <w:rPr>
                <w:rFonts w:ascii="Times New Roman" w:hAnsi="Times New Roman"/>
                <w:sz w:val="24"/>
                <w:szCs w:val="24"/>
              </w:rPr>
            </w:pPr>
            <w:r w:rsidRPr="00C978C2">
              <w:rPr>
                <w:rFonts w:ascii="Times New Roman" w:hAnsi="Times New Roman"/>
                <w:sz w:val="24"/>
                <w:szCs w:val="24"/>
              </w:rPr>
              <w:t>15</w:t>
            </w:r>
          </w:p>
        </w:tc>
        <w:tc>
          <w:tcPr>
            <w:tcW w:w="0" w:type="auto"/>
            <w:tcBorders>
              <w:top w:val="single" w:sz="4" w:space="0" w:color="auto"/>
              <w:left w:val="single" w:sz="4" w:space="0" w:color="000000"/>
              <w:bottom w:val="single" w:sz="4" w:space="0" w:color="auto"/>
              <w:right w:val="single" w:sz="4" w:space="0" w:color="000000"/>
            </w:tcBorders>
          </w:tcPr>
          <w:p w:rsidR="001729AC" w:rsidRPr="00C978C2" w:rsidRDefault="00697EFF" w:rsidP="00005C33">
            <w:pPr>
              <w:spacing w:after="0"/>
              <w:jc w:val="center"/>
              <w:rPr>
                <w:rFonts w:ascii="Times New Roman" w:hAnsi="Times New Roman"/>
                <w:sz w:val="24"/>
                <w:szCs w:val="24"/>
              </w:rPr>
            </w:pPr>
            <w:r w:rsidRPr="00C978C2">
              <w:rPr>
                <w:rFonts w:ascii="Times New Roman" w:hAnsi="Times New Roman"/>
                <w:sz w:val="24"/>
                <w:szCs w:val="24"/>
              </w:rPr>
              <w:t>1/36</w:t>
            </w:r>
          </w:p>
        </w:tc>
        <w:tc>
          <w:tcPr>
            <w:tcW w:w="0" w:type="auto"/>
            <w:tcBorders>
              <w:top w:val="single" w:sz="4" w:space="0" w:color="auto"/>
              <w:left w:val="single" w:sz="4" w:space="0" w:color="000000"/>
              <w:bottom w:val="single" w:sz="4" w:space="0" w:color="auto"/>
              <w:right w:val="single" w:sz="4" w:space="0" w:color="000000"/>
            </w:tcBorders>
          </w:tcPr>
          <w:p w:rsidR="001729AC" w:rsidRPr="00C978C2" w:rsidRDefault="00697EFF" w:rsidP="00005C33">
            <w:pPr>
              <w:spacing w:after="0"/>
              <w:jc w:val="center"/>
              <w:rPr>
                <w:rFonts w:ascii="Times New Roman" w:hAnsi="Times New Roman"/>
                <w:sz w:val="24"/>
                <w:szCs w:val="24"/>
              </w:rPr>
            </w:pPr>
            <w:r w:rsidRPr="00C978C2">
              <w:rPr>
                <w:rFonts w:ascii="Times New Roman" w:hAnsi="Times New Roman"/>
                <w:sz w:val="24"/>
                <w:szCs w:val="24"/>
              </w:rPr>
              <w:t>36</w:t>
            </w:r>
          </w:p>
          <w:p w:rsidR="001729AC" w:rsidRPr="00C978C2" w:rsidRDefault="001729AC" w:rsidP="00005C33">
            <w:pPr>
              <w:spacing w:after="0"/>
              <w:jc w:val="center"/>
              <w:rPr>
                <w:rFonts w:ascii="Times New Roman" w:hAnsi="Times New Roman"/>
                <w:sz w:val="24"/>
                <w:szCs w:val="24"/>
              </w:rPr>
            </w:pPr>
          </w:p>
        </w:tc>
      </w:tr>
      <w:tr w:rsidR="001729AC" w:rsidRPr="00C978C2" w:rsidTr="00C978C2">
        <w:trPr>
          <w:trHeight w:val="525"/>
        </w:trPr>
        <w:tc>
          <w:tcPr>
            <w:tcW w:w="0" w:type="auto"/>
            <w:tcBorders>
              <w:top w:val="single" w:sz="4" w:space="0" w:color="auto"/>
              <w:left w:val="single" w:sz="4" w:space="0" w:color="000000"/>
              <w:bottom w:val="single" w:sz="4" w:space="0" w:color="auto"/>
              <w:right w:val="single" w:sz="4" w:space="0" w:color="000000"/>
            </w:tcBorders>
            <w:hideMark/>
          </w:tcPr>
          <w:p w:rsidR="001729AC" w:rsidRPr="00C978C2" w:rsidRDefault="001729AC">
            <w:pPr>
              <w:spacing w:after="0"/>
              <w:jc w:val="center"/>
              <w:rPr>
                <w:rFonts w:ascii="Times New Roman" w:hAnsi="Times New Roman"/>
                <w:sz w:val="24"/>
                <w:szCs w:val="24"/>
              </w:rPr>
            </w:pPr>
            <w:r w:rsidRPr="00C978C2">
              <w:rPr>
                <w:rFonts w:ascii="Times New Roman" w:hAnsi="Times New Roman"/>
                <w:sz w:val="24"/>
                <w:szCs w:val="24"/>
              </w:rPr>
              <w:t>6</w:t>
            </w:r>
          </w:p>
        </w:tc>
        <w:tc>
          <w:tcPr>
            <w:tcW w:w="0" w:type="auto"/>
            <w:vMerge/>
            <w:tcBorders>
              <w:top w:val="single" w:sz="4" w:space="0" w:color="auto"/>
              <w:left w:val="single" w:sz="4" w:space="0" w:color="000000"/>
              <w:bottom w:val="nil"/>
              <w:right w:val="single" w:sz="4" w:space="0" w:color="auto"/>
            </w:tcBorders>
            <w:vAlign w:val="center"/>
            <w:hideMark/>
          </w:tcPr>
          <w:p w:rsidR="001729AC" w:rsidRPr="00C978C2" w:rsidRDefault="001729AC">
            <w:p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000000"/>
            </w:tcBorders>
          </w:tcPr>
          <w:p w:rsidR="001729AC" w:rsidRPr="00C978C2" w:rsidRDefault="001729AC">
            <w:pPr>
              <w:spacing w:after="0"/>
              <w:rPr>
                <w:rFonts w:ascii="Times New Roman" w:hAnsi="Times New Roman"/>
                <w:sz w:val="24"/>
                <w:szCs w:val="24"/>
              </w:rPr>
            </w:pPr>
            <w:r w:rsidRPr="00C978C2">
              <w:rPr>
                <w:rFonts w:ascii="Times New Roman" w:hAnsi="Times New Roman"/>
                <w:sz w:val="24"/>
                <w:szCs w:val="24"/>
              </w:rPr>
              <w:t>«Юный художник»</w:t>
            </w:r>
          </w:p>
          <w:p w:rsidR="001729AC" w:rsidRPr="00C978C2" w:rsidRDefault="001729AC">
            <w:pPr>
              <w:spacing w:after="0"/>
              <w:rPr>
                <w:rFonts w:ascii="Times New Roman" w:hAnsi="Times New Roman"/>
                <w:sz w:val="24"/>
                <w:szCs w:val="24"/>
              </w:rPr>
            </w:pPr>
          </w:p>
        </w:tc>
        <w:tc>
          <w:tcPr>
            <w:tcW w:w="0" w:type="auto"/>
            <w:tcBorders>
              <w:top w:val="single" w:sz="4" w:space="0" w:color="auto"/>
              <w:left w:val="single" w:sz="4" w:space="0" w:color="000000"/>
              <w:bottom w:val="single" w:sz="4" w:space="0" w:color="auto"/>
              <w:right w:val="single" w:sz="4" w:space="0" w:color="000000"/>
            </w:tcBorders>
            <w:hideMark/>
          </w:tcPr>
          <w:p w:rsidR="001729AC" w:rsidRPr="00C978C2" w:rsidRDefault="001729AC">
            <w:pPr>
              <w:spacing w:after="0"/>
              <w:rPr>
                <w:rFonts w:ascii="Times New Roman" w:hAnsi="Times New Roman"/>
                <w:sz w:val="24"/>
                <w:szCs w:val="24"/>
              </w:rPr>
            </w:pPr>
            <w:r w:rsidRPr="00C978C2">
              <w:rPr>
                <w:rFonts w:ascii="Times New Roman" w:hAnsi="Times New Roman"/>
                <w:sz w:val="24"/>
                <w:szCs w:val="24"/>
              </w:rPr>
              <w:t xml:space="preserve">Начальное общее образование </w:t>
            </w:r>
          </w:p>
          <w:p w:rsidR="001729AC" w:rsidRPr="00C978C2" w:rsidRDefault="001729AC">
            <w:pPr>
              <w:spacing w:after="0"/>
              <w:rPr>
                <w:rFonts w:ascii="Times New Roman" w:hAnsi="Times New Roman"/>
                <w:sz w:val="24"/>
                <w:szCs w:val="24"/>
              </w:rPr>
            </w:pPr>
            <w:r w:rsidRPr="00C978C2">
              <w:rPr>
                <w:rFonts w:ascii="Times New Roman" w:hAnsi="Times New Roman"/>
                <w:sz w:val="24"/>
                <w:szCs w:val="24"/>
              </w:rPr>
              <w:t>Основное общее образование</w:t>
            </w:r>
          </w:p>
        </w:tc>
        <w:tc>
          <w:tcPr>
            <w:tcW w:w="0" w:type="auto"/>
            <w:tcBorders>
              <w:top w:val="single" w:sz="4" w:space="0" w:color="auto"/>
              <w:left w:val="single" w:sz="4" w:space="0" w:color="000000"/>
              <w:bottom w:val="single" w:sz="4" w:space="0" w:color="auto"/>
              <w:right w:val="single" w:sz="4" w:space="0" w:color="000000"/>
            </w:tcBorders>
            <w:hideMark/>
          </w:tcPr>
          <w:p w:rsidR="001729AC" w:rsidRPr="00C978C2" w:rsidRDefault="001729AC">
            <w:pPr>
              <w:spacing w:after="0"/>
              <w:jc w:val="center"/>
              <w:rPr>
                <w:rFonts w:ascii="Times New Roman" w:hAnsi="Times New Roman"/>
                <w:sz w:val="24"/>
                <w:szCs w:val="24"/>
              </w:rPr>
            </w:pPr>
            <w:r w:rsidRPr="00C978C2">
              <w:rPr>
                <w:rFonts w:ascii="Times New Roman" w:hAnsi="Times New Roman"/>
                <w:sz w:val="24"/>
                <w:szCs w:val="24"/>
              </w:rPr>
              <w:t>1 год</w:t>
            </w:r>
          </w:p>
        </w:tc>
        <w:tc>
          <w:tcPr>
            <w:tcW w:w="0" w:type="auto"/>
            <w:tcBorders>
              <w:top w:val="single" w:sz="4" w:space="0" w:color="auto"/>
              <w:left w:val="single" w:sz="4" w:space="0" w:color="000000"/>
              <w:bottom w:val="single" w:sz="4" w:space="0" w:color="auto"/>
              <w:right w:val="single" w:sz="4" w:space="0" w:color="000000"/>
            </w:tcBorders>
            <w:hideMark/>
          </w:tcPr>
          <w:p w:rsidR="001729AC" w:rsidRPr="00C978C2" w:rsidRDefault="001729AC">
            <w:pPr>
              <w:spacing w:after="0"/>
              <w:jc w:val="center"/>
              <w:rPr>
                <w:rFonts w:ascii="Times New Roman" w:hAnsi="Times New Roman"/>
                <w:sz w:val="24"/>
                <w:szCs w:val="24"/>
              </w:rPr>
            </w:pPr>
            <w:r w:rsidRPr="00C978C2">
              <w:rPr>
                <w:rFonts w:ascii="Times New Roman" w:hAnsi="Times New Roman"/>
                <w:sz w:val="24"/>
                <w:szCs w:val="24"/>
              </w:rPr>
              <w:t>1</w:t>
            </w:r>
          </w:p>
        </w:tc>
        <w:tc>
          <w:tcPr>
            <w:tcW w:w="0" w:type="auto"/>
            <w:tcBorders>
              <w:top w:val="single" w:sz="4" w:space="0" w:color="auto"/>
              <w:left w:val="single" w:sz="4" w:space="0" w:color="000000"/>
              <w:bottom w:val="single" w:sz="4" w:space="0" w:color="auto"/>
              <w:right w:val="single" w:sz="4" w:space="0" w:color="000000"/>
            </w:tcBorders>
            <w:hideMark/>
          </w:tcPr>
          <w:p w:rsidR="001729AC" w:rsidRPr="00C978C2" w:rsidRDefault="001729AC">
            <w:pPr>
              <w:spacing w:after="0"/>
              <w:jc w:val="center"/>
              <w:rPr>
                <w:rFonts w:ascii="Times New Roman" w:hAnsi="Times New Roman"/>
                <w:sz w:val="24"/>
                <w:szCs w:val="24"/>
              </w:rPr>
            </w:pPr>
            <w:r w:rsidRPr="00C978C2">
              <w:rPr>
                <w:rFonts w:ascii="Times New Roman" w:hAnsi="Times New Roman"/>
                <w:sz w:val="24"/>
                <w:szCs w:val="24"/>
              </w:rPr>
              <w:t>15</w:t>
            </w:r>
          </w:p>
        </w:tc>
        <w:tc>
          <w:tcPr>
            <w:tcW w:w="0" w:type="auto"/>
            <w:tcBorders>
              <w:top w:val="single" w:sz="4" w:space="0" w:color="auto"/>
              <w:left w:val="single" w:sz="4" w:space="0" w:color="000000"/>
              <w:bottom w:val="single" w:sz="4" w:space="0" w:color="auto"/>
              <w:right w:val="single" w:sz="4" w:space="0" w:color="000000"/>
            </w:tcBorders>
          </w:tcPr>
          <w:p w:rsidR="001729AC" w:rsidRPr="00C978C2" w:rsidRDefault="001729AC" w:rsidP="00005C33">
            <w:pPr>
              <w:spacing w:after="0"/>
              <w:jc w:val="center"/>
              <w:rPr>
                <w:rFonts w:ascii="Times New Roman" w:hAnsi="Times New Roman"/>
                <w:sz w:val="24"/>
                <w:szCs w:val="24"/>
              </w:rPr>
            </w:pPr>
            <w:r w:rsidRPr="00C978C2">
              <w:rPr>
                <w:rFonts w:ascii="Times New Roman" w:hAnsi="Times New Roman"/>
                <w:sz w:val="24"/>
                <w:szCs w:val="24"/>
              </w:rPr>
              <w:t>1/36</w:t>
            </w:r>
          </w:p>
        </w:tc>
        <w:tc>
          <w:tcPr>
            <w:tcW w:w="0" w:type="auto"/>
            <w:tcBorders>
              <w:top w:val="single" w:sz="4" w:space="0" w:color="auto"/>
              <w:left w:val="single" w:sz="4" w:space="0" w:color="000000"/>
              <w:bottom w:val="single" w:sz="4" w:space="0" w:color="auto"/>
              <w:right w:val="single" w:sz="4" w:space="0" w:color="000000"/>
            </w:tcBorders>
          </w:tcPr>
          <w:p w:rsidR="001729AC" w:rsidRPr="00C978C2" w:rsidRDefault="001729AC" w:rsidP="00005C33">
            <w:pPr>
              <w:spacing w:after="0"/>
              <w:jc w:val="center"/>
              <w:rPr>
                <w:rFonts w:ascii="Times New Roman" w:hAnsi="Times New Roman"/>
                <w:sz w:val="24"/>
                <w:szCs w:val="24"/>
              </w:rPr>
            </w:pPr>
            <w:r w:rsidRPr="00C978C2">
              <w:rPr>
                <w:rFonts w:ascii="Times New Roman" w:hAnsi="Times New Roman"/>
                <w:sz w:val="24"/>
                <w:szCs w:val="24"/>
              </w:rPr>
              <w:t>36</w:t>
            </w:r>
          </w:p>
        </w:tc>
      </w:tr>
      <w:tr w:rsidR="001729AC" w:rsidRPr="00C978C2" w:rsidTr="00C978C2">
        <w:trPr>
          <w:trHeight w:val="525"/>
        </w:trPr>
        <w:tc>
          <w:tcPr>
            <w:tcW w:w="0" w:type="auto"/>
            <w:tcBorders>
              <w:top w:val="single" w:sz="4" w:space="0" w:color="auto"/>
              <w:left w:val="single" w:sz="4" w:space="0" w:color="000000"/>
              <w:bottom w:val="single" w:sz="4" w:space="0" w:color="auto"/>
              <w:right w:val="single" w:sz="4" w:space="0" w:color="000000"/>
            </w:tcBorders>
            <w:hideMark/>
          </w:tcPr>
          <w:p w:rsidR="001729AC" w:rsidRPr="00C978C2" w:rsidRDefault="001729AC">
            <w:pPr>
              <w:spacing w:after="0"/>
              <w:jc w:val="center"/>
              <w:rPr>
                <w:rFonts w:ascii="Times New Roman" w:hAnsi="Times New Roman"/>
                <w:sz w:val="24"/>
                <w:szCs w:val="24"/>
              </w:rPr>
            </w:pPr>
            <w:r w:rsidRPr="00C978C2">
              <w:rPr>
                <w:rFonts w:ascii="Times New Roman" w:hAnsi="Times New Roman"/>
                <w:sz w:val="24"/>
                <w:szCs w:val="24"/>
              </w:rPr>
              <w:t>7</w:t>
            </w:r>
          </w:p>
        </w:tc>
        <w:tc>
          <w:tcPr>
            <w:tcW w:w="0" w:type="auto"/>
            <w:tcBorders>
              <w:top w:val="nil"/>
              <w:left w:val="single" w:sz="4" w:space="0" w:color="000000"/>
              <w:bottom w:val="single" w:sz="4" w:space="0" w:color="000000"/>
              <w:right w:val="single" w:sz="4" w:space="0" w:color="auto"/>
            </w:tcBorders>
            <w:vAlign w:val="center"/>
          </w:tcPr>
          <w:p w:rsidR="001729AC" w:rsidRPr="00C978C2" w:rsidRDefault="001729AC">
            <w:pPr>
              <w:spacing w:after="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000000"/>
            </w:tcBorders>
          </w:tcPr>
          <w:p w:rsidR="001729AC" w:rsidRPr="00C978C2" w:rsidRDefault="001729AC">
            <w:pPr>
              <w:spacing w:after="0"/>
              <w:rPr>
                <w:rFonts w:ascii="Times New Roman" w:hAnsi="Times New Roman"/>
                <w:sz w:val="24"/>
                <w:szCs w:val="24"/>
              </w:rPr>
            </w:pPr>
            <w:r w:rsidRPr="00C978C2">
              <w:rPr>
                <w:rFonts w:ascii="Times New Roman" w:hAnsi="Times New Roman"/>
                <w:sz w:val="24"/>
                <w:szCs w:val="24"/>
              </w:rPr>
              <w:t>«Фантазия»</w:t>
            </w:r>
          </w:p>
          <w:p w:rsidR="001729AC" w:rsidRPr="00C978C2" w:rsidRDefault="001729AC">
            <w:pPr>
              <w:spacing w:after="0"/>
              <w:rPr>
                <w:rFonts w:ascii="Times New Roman" w:hAnsi="Times New Roman"/>
                <w:sz w:val="24"/>
                <w:szCs w:val="24"/>
              </w:rPr>
            </w:pPr>
          </w:p>
        </w:tc>
        <w:tc>
          <w:tcPr>
            <w:tcW w:w="0" w:type="auto"/>
            <w:tcBorders>
              <w:top w:val="single" w:sz="4" w:space="0" w:color="auto"/>
              <w:left w:val="single" w:sz="4" w:space="0" w:color="000000"/>
              <w:bottom w:val="single" w:sz="4" w:space="0" w:color="auto"/>
              <w:right w:val="single" w:sz="4" w:space="0" w:color="000000"/>
            </w:tcBorders>
          </w:tcPr>
          <w:p w:rsidR="001729AC" w:rsidRPr="00C978C2" w:rsidRDefault="001729AC" w:rsidP="001729AC">
            <w:pPr>
              <w:spacing w:after="0"/>
              <w:rPr>
                <w:rFonts w:ascii="Times New Roman" w:hAnsi="Times New Roman"/>
                <w:sz w:val="24"/>
                <w:szCs w:val="24"/>
              </w:rPr>
            </w:pPr>
            <w:r w:rsidRPr="00C978C2">
              <w:rPr>
                <w:rFonts w:ascii="Times New Roman" w:hAnsi="Times New Roman"/>
                <w:sz w:val="24"/>
                <w:szCs w:val="24"/>
              </w:rPr>
              <w:lastRenderedPageBreak/>
              <w:t xml:space="preserve">Начальное общее образование </w:t>
            </w:r>
          </w:p>
          <w:p w:rsidR="001729AC" w:rsidRPr="00C978C2" w:rsidRDefault="001729AC">
            <w:pPr>
              <w:spacing w:after="0"/>
              <w:rPr>
                <w:rFonts w:ascii="Times New Roman" w:hAnsi="Times New Roman"/>
                <w:sz w:val="24"/>
                <w:szCs w:val="24"/>
              </w:rPr>
            </w:pPr>
            <w:r w:rsidRPr="00C978C2">
              <w:rPr>
                <w:rFonts w:ascii="Times New Roman" w:hAnsi="Times New Roman"/>
                <w:sz w:val="24"/>
                <w:szCs w:val="24"/>
              </w:rPr>
              <w:lastRenderedPageBreak/>
              <w:t>Основное общее образование</w:t>
            </w:r>
          </w:p>
        </w:tc>
        <w:tc>
          <w:tcPr>
            <w:tcW w:w="0" w:type="auto"/>
            <w:tcBorders>
              <w:top w:val="single" w:sz="4" w:space="0" w:color="auto"/>
              <w:left w:val="single" w:sz="4" w:space="0" w:color="000000"/>
              <w:bottom w:val="single" w:sz="4" w:space="0" w:color="auto"/>
              <w:right w:val="single" w:sz="4" w:space="0" w:color="000000"/>
            </w:tcBorders>
            <w:hideMark/>
          </w:tcPr>
          <w:p w:rsidR="001729AC" w:rsidRPr="00C978C2" w:rsidRDefault="001729AC">
            <w:pPr>
              <w:spacing w:after="0"/>
              <w:jc w:val="center"/>
              <w:rPr>
                <w:rFonts w:ascii="Times New Roman" w:hAnsi="Times New Roman"/>
                <w:sz w:val="24"/>
                <w:szCs w:val="24"/>
              </w:rPr>
            </w:pPr>
            <w:r w:rsidRPr="00C978C2">
              <w:rPr>
                <w:rFonts w:ascii="Times New Roman" w:hAnsi="Times New Roman"/>
                <w:sz w:val="24"/>
                <w:szCs w:val="24"/>
              </w:rPr>
              <w:lastRenderedPageBreak/>
              <w:t>1 год</w:t>
            </w:r>
          </w:p>
        </w:tc>
        <w:tc>
          <w:tcPr>
            <w:tcW w:w="0" w:type="auto"/>
            <w:tcBorders>
              <w:top w:val="single" w:sz="4" w:space="0" w:color="auto"/>
              <w:left w:val="single" w:sz="4" w:space="0" w:color="000000"/>
              <w:bottom w:val="single" w:sz="4" w:space="0" w:color="auto"/>
              <w:right w:val="single" w:sz="4" w:space="0" w:color="000000"/>
            </w:tcBorders>
            <w:hideMark/>
          </w:tcPr>
          <w:p w:rsidR="001729AC" w:rsidRPr="00C978C2" w:rsidRDefault="001729AC">
            <w:pPr>
              <w:spacing w:after="0"/>
              <w:jc w:val="center"/>
              <w:rPr>
                <w:rFonts w:ascii="Times New Roman" w:hAnsi="Times New Roman"/>
                <w:sz w:val="24"/>
                <w:szCs w:val="24"/>
              </w:rPr>
            </w:pPr>
            <w:r w:rsidRPr="00C978C2">
              <w:rPr>
                <w:rFonts w:ascii="Times New Roman" w:hAnsi="Times New Roman"/>
                <w:sz w:val="24"/>
                <w:szCs w:val="24"/>
              </w:rPr>
              <w:t>1</w:t>
            </w:r>
          </w:p>
        </w:tc>
        <w:tc>
          <w:tcPr>
            <w:tcW w:w="0" w:type="auto"/>
            <w:tcBorders>
              <w:top w:val="single" w:sz="4" w:space="0" w:color="auto"/>
              <w:left w:val="single" w:sz="4" w:space="0" w:color="000000"/>
              <w:bottom w:val="single" w:sz="4" w:space="0" w:color="auto"/>
              <w:right w:val="single" w:sz="4" w:space="0" w:color="000000"/>
            </w:tcBorders>
            <w:hideMark/>
          </w:tcPr>
          <w:p w:rsidR="001729AC" w:rsidRPr="00C978C2" w:rsidRDefault="001729AC">
            <w:pPr>
              <w:spacing w:after="0"/>
              <w:jc w:val="center"/>
              <w:rPr>
                <w:rFonts w:ascii="Times New Roman" w:hAnsi="Times New Roman"/>
                <w:sz w:val="24"/>
                <w:szCs w:val="24"/>
              </w:rPr>
            </w:pPr>
            <w:r w:rsidRPr="00C978C2">
              <w:rPr>
                <w:rFonts w:ascii="Times New Roman" w:hAnsi="Times New Roman"/>
                <w:sz w:val="24"/>
                <w:szCs w:val="24"/>
              </w:rPr>
              <w:t>15</w:t>
            </w:r>
          </w:p>
        </w:tc>
        <w:tc>
          <w:tcPr>
            <w:tcW w:w="0" w:type="auto"/>
            <w:tcBorders>
              <w:top w:val="single" w:sz="4" w:space="0" w:color="auto"/>
              <w:left w:val="single" w:sz="4" w:space="0" w:color="000000"/>
              <w:bottom w:val="single" w:sz="4" w:space="0" w:color="auto"/>
              <w:right w:val="single" w:sz="4" w:space="0" w:color="000000"/>
            </w:tcBorders>
          </w:tcPr>
          <w:p w:rsidR="001729AC" w:rsidRPr="00C978C2" w:rsidRDefault="001729AC" w:rsidP="00005C33">
            <w:pPr>
              <w:spacing w:after="0"/>
              <w:jc w:val="center"/>
              <w:rPr>
                <w:rFonts w:ascii="Times New Roman" w:hAnsi="Times New Roman"/>
                <w:sz w:val="24"/>
                <w:szCs w:val="24"/>
              </w:rPr>
            </w:pPr>
            <w:r w:rsidRPr="00C978C2">
              <w:rPr>
                <w:rFonts w:ascii="Times New Roman" w:hAnsi="Times New Roman"/>
                <w:sz w:val="24"/>
                <w:szCs w:val="24"/>
              </w:rPr>
              <w:t>1/36</w:t>
            </w:r>
          </w:p>
        </w:tc>
        <w:tc>
          <w:tcPr>
            <w:tcW w:w="0" w:type="auto"/>
            <w:tcBorders>
              <w:top w:val="single" w:sz="4" w:space="0" w:color="auto"/>
              <w:left w:val="single" w:sz="4" w:space="0" w:color="000000"/>
              <w:bottom w:val="single" w:sz="4" w:space="0" w:color="auto"/>
              <w:right w:val="single" w:sz="4" w:space="0" w:color="000000"/>
            </w:tcBorders>
          </w:tcPr>
          <w:p w:rsidR="001729AC" w:rsidRPr="00C978C2" w:rsidRDefault="001729AC" w:rsidP="00005C33">
            <w:pPr>
              <w:spacing w:after="0"/>
              <w:jc w:val="center"/>
              <w:rPr>
                <w:rFonts w:ascii="Times New Roman" w:hAnsi="Times New Roman"/>
                <w:sz w:val="24"/>
                <w:szCs w:val="24"/>
              </w:rPr>
            </w:pPr>
            <w:r w:rsidRPr="00C978C2">
              <w:rPr>
                <w:rFonts w:ascii="Times New Roman" w:hAnsi="Times New Roman"/>
                <w:sz w:val="24"/>
                <w:szCs w:val="24"/>
              </w:rPr>
              <w:t>36</w:t>
            </w:r>
          </w:p>
        </w:tc>
      </w:tr>
      <w:tr w:rsidR="001729AC" w:rsidRPr="00C978C2" w:rsidTr="00C978C2">
        <w:trPr>
          <w:trHeight w:val="525"/>
        </w:trPr>
        <w:tc>
          <w:tcPr>
            <w:tcW w:w="0" w:type="auto"/>
            <w:tcBorders>
              <w:top w:val="single" w:sz="4" w:space="0" w:color="auto"/>
              <w:left w:val="single" w:sz="4" w:space="0" w:color="000000"/>
              <w:bottom w:val="single" w:sz="4" w:space="0" w:color="auto"/>
              <w:right w:val="single" w:sz="4" w:space="0" w:color="000000"/>
            </w:tcBorders>
          </w:tcPr>
          <w:p w:rsidR="001729AC" w:rsidRPr="00C978C2" w:rsidRDefault="00A414EA">
            <w:pPr>
              <w:spacing w:after="0"/>
              <w:jc w:val="center"/>
              <w:rPr>
                <w:rFonts w:ascii="Times New Roman" w:hAnsi="Times New Roman"/>
                <w:sz w:val="24"/>
                <w:szCs w:val="24"/>
              </w:rPr>
            </w:pPr>
            <w:r w:rsidRPr="00C978C2">
              <w:rPr>
                <w:rFonts w:ascii="Times New Roman" w:hAnsi="Times New Roman"/>
                <w:sz w:val="24"/>
                <w:szCs w:val="24"/>
              </w:rPr>
              <w:lastRenderedPageBreak/>
              <w:t>8</w:t>
            </w:r>
          </w:p>
        </w:tc>
        <w:tc>
          <w:tcPr>
            <w:tcW w:w="0" w:type="auto"/>
            <w:tcBorders>
              <w:top w:val="nil"/>
              <w:left w:val="single" w:sz="4" w:space="0" w:color="000000"/>
              <w:bottom w:val="single" w:sz="4" w:space="0" w:color="000000"/>
              <w:right w:val="single" w:sz="4" w:space="0" w:color="auto"/>
            </w:tcBorders>
            <w:vAlign w:val="center"/>
          </w:tcPr>
          <w:p w:rsidR="001729AC" w:rsidRPr="00C978C2" w:rsidRDefault="001729AC">
            <w:pPr>
              <w:spacing w:after="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000000"/>
            </w:tcBorders>
          </w:tcPr>
          <w:p w:rsidR="001729AC" w:rsidRPr="00C978C2" w:rsidRDefault="001729AC">
            <w:pPr>
              <w:spacing w:after="0"/>
              <w:rPr>
                <w:rFonts w:ascii="Times New Roman" w:hAnsi="Times New Roman"/>
                <w:sz w:val="24"/>
                <w:szCs w:val="24"/>
              </w:rPr>
            </w:pPr>
            <w:r w:rsidRPr="00C978C2">
              <w:rPr>
                <w:rFonts w:ascii="Times New Roman" w:hAnsi="Times New Roman"/>
                <w:sz w:val="24"/>
                <w:szCs w:val="24"/>
              </w:rPr>
              <w:t>«</w:t>
            </w:r>
            <w:proofErr w:type="spellStart"/>
            <w:r w:rsidRPr="00C978C2">
              <w:rPr>
                <w:rFonts w:ascii="Times New Roman" w:hAnsi="Times New Roman"/>
                <w:sz w:val="24"/>
                <w:szCs w:val="24"/>
              </w:rPr>
              <w:t>Амигуруми</w:t>
            </w:r>
            <w:proofErr w:type="spellEnd"/>
            <w:r w:rsidRPr="00C978C2">
              <w:rPr>
                <w:rFonts w:ascii="Times New Roman" w:hAnsi="Times New Roman"/>
                <w:sz w:val="24"/>
                <w:szCs w:val="24"/>
              </w:rPr>
              <w:t>»</w:t>
            </w:r>
          </w:p>
        </w:tc>
        <w:tc>
          <w:tcPr>
            <w:tcW w:w="0" w:type="auto"/>
            <w:tcBorders>
              <w:top w:val="single" w:sz="4" w:space="0" w:color="auto"/>
              <w:left w:val="single" w:sz="4" w:space="0" w:color="000000"/>
              <w:bottom w:val="single" w:sz="4" w:space="0" w:color="auto"/>
              <w:right w:val="single" w:sz="4" w:space="0" w:color="000000"/>
            </w:tcBorders>
          </w:tcPr>
          <w:p w:rsidR="001729AC" w:rsidRPr="00C978C2" w:rsidRDefault="001729AC" w:rsidP="001729AC">
            <w:pPr>
              <w:spacing w:after="0"/>
              <w:rPr>
                <w:rFonts w:ascii="Times New Roman" w:hAnsi="Times New Roman"/>
                <w:sz w:val="24"/>
                <w:szCs w:val="24"/>
              </w:rPr>
            </w:pPr>
            <w:r w:rsidRPr="00C978C2">
              <w:rPr>
                <w:rFonts w:ascii="Times New Roman" w:hAnsi="Times New Roman"/>
                <w:sz w:val="24"/>
                <w:szCs w:val="24"/>
              </w:rPr>
              <w:t>Основное общее образование</w:t>
            </w:r>
          </w:p>
        </w:tc>
        <w:tc>
          <w:tcPr>
            <w:tcW w:w="0" w:type="auto"/>
            <w:tcBorders>
              <w:top w:val="single" w:sz="4" w:space="0" w:color="auto"/>
              <w:left w:val="single" w:sz="4" w:space="0" w:color="000000"/>
              <w:bottom w:val="single" w:sz="4" w:space="0" w:color="auto"/>
              <w:right w:val="single" w:sz="4" w:space="0" w:color="000000"/>
            </w:tcBorders>
          </w:tcPr>
          <w:p w:rsidR="001729AC" w:rsidRPr="00C978C2" w:rsidRDefault="001729AC" w:rsidP="00005C33">
            <w:pPr>
              <w:spacing w:after="0"/>
              <w:jc w:val="center"/>
              <w:rPr>
                <w:rFonts w:ascii="Times New Roman" w:hAnsi="Times New Roman"/>
                <w:sz w:val="24"/>
                <w:szCs w:val="24"/>
              </w:rPr>
            </w:pPr>
            <w:r w:rsidRPr="00C978C2">
              <w:rPr>
                <w:rFonts w:ascii="Times New Roman" w:hAnsi="Times New Roman"/>
                <w:sz w:val="24"/>
                <w:szCs w:val="24"/>
              </w:rPr>
              <w:t>1 год</w:t>
            </w:r>
          </w:p>
        </w:tc>
        <w:tc>
          <w:tcPr>
            <w:tcW w:w="0" w:type="auto"/>
            <w:tcBorders>
              <w:top w:val="single" w:sz="4" w:space="0" w:color="auto"/>
              <w:left w:val="single" w:sz="4" w:space="0" w:color="000000"/>
              <w:bottom w:val="single" w:sz="4" w:space="0" w:color="auto"/>
              <w:right w:val="single" w:sz="4" w:space="0" w:color="000000"/>
            </w:tcBorders>
          </w:tcPr>
          <w:p w:rsidR="001729AC" w:rsidRPr="00C978C2" w:rsidRDefault="001729AC" w:rsidP="00005C33">
            <w:pPr>
              <w:spacing w:after="0"/>
              <w:jc w:val="center"/>
              <w:rPr>
                <w:rFonts w:ascii="Times New Roman" w:hAnsi="Times New Roman"/>
                <w:sz w:val="24"/>
                <w:szCs w:val="24"/>
              </w:rPr>
            </w:pPr>
            <w:r w:rsidRPr="00C978C2">
              <w:rPr>
                <w:rFonts w:ascii="Times New Roman" w:hAnsi="Times New Roman"/>
                <w:sz w:val="24"/>
                <w:szCs w:val="24"/>
              </w:rPr>
              <w:t>1</w:t>
            </w:r>
          </w:p>
        </w:tc>
        <w:tc>
          <w:tcPr>
            <w:tcW w:w="0" w:type="auto"/>
            <w:tcBorders>
              <w:top w:val="single" w:sz="4" w:space="0" w:color="auto"/>
              <w:left w:val="single" w:sz="4" w:space="0" w:color="000000"/>
              <w:bottom w:val="single" w:sz="4" w:space="0" w:color="auto"/>
              <w:right w:val="single" w:sz="4" w:space="0" w:color="000000"/>
            </w:tcBorders>
          </w:tcPr>
          <w:p w:rsidR="001729AC" w:rsidRPr="00C978C2" w:rsidRDefault="0020448A" w:rsidP="00005C33">
            <w:pPr>
              <w:spacing w:after="0"/>
              <w:jc w:val="center"/>
              <w:rPr>
                <w:rFonts w:ascii="Times New Roman" w:hAnsi="Times New Roman"/>
                <w:sz w:val="24"/>
                <w:szCs w:val="24"/>
              </w:rPr>
            </w:pPr>
            <w:r w:rsidRPr="00C978C2">
              <w:rPr>
                <w:rFonts w:ascii="Times New Roman" w:hAnsi="Times New Roman"/>
                <w:sz w:val="24"/>
                <w:szCs w:val="24"/>
              </w:rPr>
              <w:t>14</w:t>
            </w:r>
          </w:p>
        </w:tc>
        <w:tc>
          <w:tcPr>
            <w:tcW w:w="0" w:type="auto"/>
            <w:tcBorders>
              <w:top w:val="single" w:sz="4" w:space="0" w:color="auto"/>
              <w:left w:val="single" w:sz="4" w:space="0" w:color="000000"/>
              <w:bottom w:val="single" w:sz="4" w:space="0" w:color="auto"/>
              <w:right w:val="single" w:sz="4" w:space="0" w:color="000000"/>
            </w:tcBorders>
          </w:tcPr>
          <w:p w:rsidR="001729AC" w:rsidRPr="00C978C2" w:rsidRDefault="001729AC" w:rsidP="00005C33">
            <w:pPr>
              <w:spacing w:after="0"/>
              <w:jc w:val="center"/>
              <w:rPr>
                <w:rFonts w:ascii="Times New Roman" w:hAnsi="Times New Roman"/>
                <w:sz w:val="24"/>
                <w:szCs w:val="24"/>
              </w:rPr>
            </w:pPr>
            <w:r w:rsidRPr="00C978C2">
              <w:rPr>
                <w:rFonts w:ascii="Times New Roman" w:hAnsi="Times New Roman"/>
                <w:sz w:val="24"/>
                <w:szCs w:val="24"/>
              </w:rPr>
              <w:t>1/36</w:t>
            </w:r>
          </w:p>
        </w:tc>
        <w:tc>
          <w:tcPr>
            <w:tcW w:w="0" w:type="auto"/>
            <w:tcBorders>
              <w:top w:val="single" w:sz="4" w:space="0" w:color="auto"/>
              <w:left w:val="single" w:sz="4" w:space="0" w:color="000000"/>
              <w:bottom w:val="single" w:sz="4" w:space="0" w:color="auto"/>
              <w:right w:val="single" w:sz="4" w:space="0" w:color="000000"/>
            </w:tcBorders>
          </w:tcPr>
          <w:p w:rsidR="001729AC" w:rsidRPr="00C978C2" w:rsidRDefault="001729AC" w:rsidP="00005C33">
            <w:pPr>
              <w:spacing w:after="0"/>
              <w:jc w:val="center"/>
              <w:rPr>
                <w:rFonts w:ascii="Times New Roman" w:hAnsi="Times New Roman"/>
                <w:sz w:val="24"/>
                <w:szCs w:val="24"/>
              </w:rPr>
            </w:pPr>
            <w:r w:rsidRPr="00C978C2">
              <w:rPr>
                <w:rFonts w:ascii="Times New Roman" w:hAnsi="Times New Roman"/>
                <w:sz w:val="24"/>
                <w:szCs w:val="24"/>
              </w:rPr>
              <w:t>36</w:t>
            </w:r>
          </w:p>
        </w:tc>
      </w:tr>
      <w:tr w:rsidR="001729AC" w:rsidRPr="00C978C2" w:rsidTr="00C978C2">
        <w:trPr>
          <w:trHeight w:val="525"/>
        </w:trPr>
        <w:tc>
          <w:tcPr>
            <w:tcW w:w="0" w:type="auto"/>
            <w:tcBorders>
              <w:top w:val="single" w:sz="4" w:space="0" w:color="auto"/>
              <w:left w:val="single" w:sz="4" w:space="0" w:color="000000"/>
              <w:bottom w:val="single" w:sz="4" w:space="0" w:color="auto"/>
              <w:right w:val="single" w:sz="4" w:space="0" w:color="000000"/>
            </w:tcBorders>
          </w:tcPr>
          <w:p w:rsidR="001729AC" w:rsidRPr="00C978C2" w:rsidRDefault="00A414EA">
            <w:pPr>
              <w:spacing w:after="0"/>
              <w:jc w:val="center"/>
              <w:rPr>
                <w:rFonts w:ascii="Times New Roman" w:hAnsi="Times New Roman"/>
                <w:sz w:val="24"/>
                <w:szCs w:val="24"/>
              </w:rPr>
            </w:pPr>
            <w:r w:rsidRPr="00C978C2">
              <w:rPr>
                <w:rFonts w:ascii="Times New Roman" w:hAnsi="Times New Roman"/>
                <w:sz w:val="24"/>
                <w:szCs w:val="24"/>
              </w:rPr>
              <w:t>9</w:t>
            </w:r>
          </w:p>
        </w:tc>
        <w:tc>
          <w:tcPr>
            <w:tcW w:w="0" w:type="auto"/>
            <w:tcBorders>
              <w:top w:val="nil"/>
              <w:left w:val="single" w:sz="4" w:space="0" w:color="000000"/>
              <w:bottom w:val="single" w:sz="4" w:space="0" w:color="000000"/>
              <w:right w:val="single" w:sz="4" w:space="0" w:color="auto"/>
            </w:tcBorders>
            <w:vAlign w:val="center"/>
          </w:tcPr>
          <w:p w:rsidR="001729AC" w:rsidRPr="00C978C2" w:rsidRDefault="001729AC">
            <w:pPr>
              <w:spacing w:after="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000000"/>
            </w:tcBorders>
          </w:tcPr>
          <w:p w:rsidR="001729AC" w:rsidRPr="00C978C2" w:rsidRDefault="00440BDD">
            <w:pPr>
              <w:spacing w:after="0"/>
              <w:rPr>
                <w:rFonts w:ascii="Times New Roman" w:hAnsi="Times New Roman"/>
                <w:sz w:val="24"/>
                <w:szCs w:val="24"/>
              </w:rPr>
            </w:pPr>
            <w:r w:rsidRPr="00C978C2">
              <w:rPr>
                <w:rFonts w:ascii="Times New Roman" w:hAnsi="Times New Roman"/>
                <w:sz w:val="24"/>
                <w:szCs w:val="24"/>
              </w:rPr>
              <w:t>Студия эстрадного вокала «Мозаика»</w:t>
            </w:r>
          </w:p>
        </w:tc>
        <w:tc>
          <w:tcPr>
            <w:tcW w:w="0" w:type="auto"/>
            <w:tcBorders>
              <w:top w:val="single" w:sz="4" w:space="0" w:color="auto"/>
              <w:left w:val="single" w:sz="4" w:space="0" w:color="000000"/>
              <w:bottom w:val="single" w:sz="4" w:space="0" w:color="auto"/>
              <w:right w:val="single" w:sz="4" w:space="0" w:color="000000"/>
            </w:tcBorders>
          </w:tcPr>
          <w:p w:rsidR="00043F90" w:rsidRPr="00C978C2" w:rsidRDefault="00043F90" w:rsidP="00043F90">
            <w:pPr>
              <w:spacing w:after="0"/>
              <w:rPr>
                <w:rFonts w:ascii="Times New Roman" w:hAnsi="Times New Roman"/>
                <w:sz w:val="24"/>
                <w:szCs w:val="24"/>
              </w:rPr>
            </w:pPr>
            <w:r w:rsidRPr="00C978C2">
              <w:rPr>
                <w:rFonts w:ascii="Times New Roman" w:hAnsi="Times New Roman"/>
                <w:sz w:val="24"/>
                <w:szCs w:val="24"/>
              </w:rPr>
              <w:t xml:space="preserve">Начальное общее образование </w:t>
            </w:r>
          </w:p>
          <w:p w:rsidR="001729AC" w:rsidRPr="00C978C2" w:rsidRDefault="001729AC" w:rsidP="001729AC">
            <w:pPr>
              <w:spacing w:after="0"/>
              <w:rPr>
                <w:rFonts w:ascii="Times New Roman" w:hAnsi="Times New Roman"/>
                <w:sz w:val="24"/>
                <w:szCs w:val="24"/>
              </w:rPr>
            </w:pPr>
            <w:r w:rsidRPr="00C978C2">
              <w:rPr>
                <w:rFonts w:ascii="Times New Roman" w:hAnsi="Times New Roman"/>
                <w:sz w:val="24"/>
                <w:szCs w:val="24"/>
              </w:rPr>
              <w:t xml:space="preserve">Основное общее образование </w:t>
            </w:r>
          </w:p>
          <w:p w:rsidR="001729AC" w:rsidRPr="00C978C2" w:rsidRDefault="001729AC" w:rsidP="001729AC">
            <w:pPr>
              <w:spacing w:after="0"/>
              <w:rPr>
                <w:rFonts w:ascii="Times New Roman" w:hAnsi="Times New Roman"/>
                <w:sz w:val="24"/>
                <w:szCs w:val="24"/>
              </w:rPr>
            </w:pPr>
            <w:r w:rsidRPr="00C978C2">
              <w:rPr>
                <w:rFonts w:ascii="Times New Roman" w:hAnsi="Times New Roman"/>
                <w:sz w:val="24"/>
                <w:szCs w:val="24"/>
              </w:rPr>
              <w:t>Среднее общее образование</w:t>
            </w:r>
          </w:p>
        </w:tc>
        <w:tc>
          <w:tcPr>
            <w:tcW w:w="0" w:type="auto"/>
            <w:tcBorders>
              <w:top w:val="single" w:sz="4" w:space="0" w:color="auto"/>
              <w:left w:val="single" w:sz="4" w:space="0" w:color="000000"/>
              <w:bottom w:val="single" w:sz="4" w:space="0" w:color="auto"/>
              <w:right w:val="single" w:sz="4" w:space="0" w:color="000000"/>
            </w:tcBorders>
          </w:tcPr>
          <w:p w:rsidR="001729AC" w:rsidRPr="00C978C2" w:rsidRDefault="001729AC" w:rsidP="00005C33">
            <w:pPr>
              <w:spacing w:after="0"/>
              <w:jc w:val="center"/>
              <w:rPr>
                <w:rFonts w:ascii="Times New Roman" w:hAnsi="Times New Roman"/>
                <w:sz w:val="24"/>
                <w:szCs w:val="24"/>
              </w:rPr>
            </w:pPr>
            <w:r w:rsidRPr="00C978C2">
              <w:rPr>
                <w:rFonts w:ascii="Times New Roman" w:hAnsi="Times New Roman"/>
                <w:sz w:val="24"/>
                <w:szCs w:val="24"/>
              </w:rPr>
              <w:t>1год</w:t>
            </w:r>
          </w:p>
        </w:tc>
        <w:tc>
          <w:tcPr>
            <w:tcW w:w="0" w:type="auto"/>
            <w:tcBorders>
              <w:top w:val="single" w:sz="4" w:space="0" w:color="auto"/>
              <w:left w:val="single" w:sz="4" w:space="0" w:color="000000"/>
              <w:bottom w:val="single" w:sz="4" w:space="0" w:color="auto"/>
              <w:right w:val="single" w:sz="4" w:space="0" w:color="000000"/>
            </w:tcBorders>
          </w:tcPr>
          <w:p w:rsidR="001729AC" w:rsidRPr="00C978C2" w:rsidRDefault="001729AC" w:rsidP="00005C33">
            <w:pPr>
              <w:spacing w:after="0"/>
              <w:jc w:val="center"/>
              <w:rPr>
                <w:rFonts w:ascii="Times New Roman" w:hAnsi="Times New Roman"/>
                <w:sz w:val="24"/>
                <w:szCs w:val="24"/>
              </w:rPr>
            </w:pPr>
            <w:r w:rsidRPr="00C978C2">
              <w:rPr>
                <w:rFonts w:ascii="Times New Roman" w:hAnsi="Times New Roman"/>
                <w:sz w:val="24"/>
                <w:szCs w:val="24"/>
              </w:rPr>
              <w:t>1</w:t>
            </w:r>
          </w:p>
        </w:tc>
        <w:tc>
          <w:tcPr>
            <w:tcW w:w="0" w:type="auto"/>
            <w:tcBorders>
              <w:top w:val="single" w:sz="4" w:space="0" w:color="auto"/>
              <w:left w:val="single" w:sz="4" w:space="0" w:color="000000"/>
              <w:bottom w:val="single" w:sz="4" w:space="0" w:color="auto"/>
              <w:right w:val="single" w:sz="4" w:space="0" w:color="000000"/>
            </w:tcBorders>
          </w:tcPr>
          <w:p w:rsidR="001729AC" w:rsidRPr="00C978C2" w:rsidRDefault="0020448A" w:rsidP="00005C33">
            <w:pPr>
              <w:spacing w:after="0"/>
              <w:jc w:val="center"/>
              <w:rPr>
                <w:rFonts w:ascii="Times New Roman" w:hAnsi="Times New Roman"/>
                <w:sz w:val="24"/>
                <w:szCs w:val="24"/>
              </w:rPr>
            </w:pPr>
            <w:r w:rsidRPr="00C978C2">
              <w:rPr>
                <w:rFonts w:ascii="Times New Roman" w:hAnsi="Times New Roman"/>
                <w:sz w:val="24"/>
                <w:szCs w:val="24"/>
              </w:rPr>
              <w:t>23</w:t>
            </w:r>
          </w:p>
        </w:tc>
        <w:tc>
          <w:tcPr>
            <w:tcW w:w="0" w:type="auto"/>
            <w:tcBorders>
              <w:top w:val="single" w:sz="4" w:space="0" w:color="auto"/>
              <w:left w:val="single" w:sz="4" w:space="0" w:color="000000"/>
              <w:bottom w:val="single" w:sz="4" w:space="0" w:color="auto"/>
              <w:right w:val="single" w:sz="4" w:space="0" w:color="000000"/>
            </w:tcBorders>
          </w:tcPr>
          <w:p w:rsidR="001729AC" w:rsidRPr="00C978C2" w:rsidRDefault="0020448A" w:rsidP="00005C33">
            <w:pPr>
              <w:spacing w:after="0"/>
              <w:jc w:val="center"/>
              <w:rPr>
                <w:rFonts w:ascii="Times New Roman" w:hAnsi="Times New Roman"/>
                <w:sz w:val="24"/>
                <w:szCs w:val="24"/>
              </w:rPr>
            </w:pPr>
            <w:r w:rsidRPr="00C978C2">
              <w:rPr>
                <w:rFonts w:ascii="Times New Roman" w:hAnsi="Times New Roman"/>
                <w:sz w:val="24"/>
                <w:szCs w:val="24"/>
              </w:rPr>
              <w:t>1/36</w:t>
            </w:r>
          </w:p>
        </w:tc>
        <w:tc>
          <w:tcPr>
            <w:tcW w:w="0" w:type="auto"/>
            <w:tcBorders>
              <w:top w:val="single" w:sz="4" w:space="0" w:color="auto"/>
              <w:left w:val="single" w:sz="4" w:space="0" w:color="000000"/>
              <w:bottom w:val="single" w:sz="4" w:space="0" w:color="auto"/>
              <w:right w:val="single" w:sz="4" w:space="0" w:color="000000"/>
            </w:tcBorders>
          </w:tcPr>
          <w:p w:rsidR="001729AC" w:rsidRPr="00C978C2" w:rsidRDefault="0020448A" w:rsidP="00005C33">
            <w:pPr>
              <w:spacing w:after="0"/>
              <w:jc w:val="center"/>
              <w:rPr>
                <w:rFonts w:ascii="Times New Roman" w:hAnsi="Times New Roman"/>
                <w:sz w:val="24"/>
                <w:szCs w:val="24"/>
              </w:rPr>
            </w:pPr>
            <w:r w:rsidRPr="00C978C2">
              <w:rPr>
                <w:rFonts w:ascii="Times New Roman" w:hAnsi="Times New Roman"/>
                <w:sz w:val="24"/>
                <w:szCs w:val="24"/>
              </w:rPr>
              <w:t>36</w:t>
            </w:r>
          </w:p>
          <w:p w:rsidR="001729AC" w:rsidRPr="00C978C2" w:rsidRDefault="001729AC" w:rsidP="00005C33">
            <w:pPr>
              <w:spacing w:after="0"/>
              <w:jc w:val="center"/>
              <w:rPr>
                <w:rFonts w:ascii="Times New Roman" w:hAnsi="Times New Roman"/>
                <w:sz w:val="24"/>
                <w:szCs w:val="24"/>
              </w:rPr>
            </w:pPr>
          </w:p>
        </w:tc>
      </w:tr>
      <w:tr w:rsidR="001729AC" w:rsidRPr="00C978C2" w:rsidTr="00C978C2">
        <w:trPr>
          <w:trHeight w:val="915"/>
        </w:trPr>
        <w:tc>
          <w:tcPr>
            <w:tcW w:w="0" w:type="auto"/>
            <w:tcBorders>
              <w:top w:val="single" w:sz="4" w:space="0" w:color="auto"/>
              <w:left w:val="single" w:sz="4" w:space="0" w:color="auto"/>
              <w:bottom w:val="nil"/>
              <w:right w:val="single" w:sz="4" w:space="0" w:color="000000"/>
            </w:tcBorders>
            <w:hideMark/>
          </w:tcPr>
          <w:p w:rsidR="001729AC" w:rsidRPr="00C978C2" w:rsidRDefault="00A414EA">
            <w:pPr>
              <w:spacing w:after="0"/>
              <w:jc w:val="center"/>
              <w:rPr>
                <w:rFonts w:ascii="Times New Roman" w:hAnsi="Times New Roman"/>
                <w:sz w:val="24"/>
                <w:szCs w:val="24"/>
              </w:rPr>
            </w:pPr>
            <w:r w:rsidRPr="00C978C2">
              <w:rPr>
                <w:rFonts w:ascii="Times New Roman" w:hAnsi="Times New Roman"/>
                <w:sz w:val="24"/>
                <w:szCs w:val="24"/>
              </w:rPr>
              <w:t>10</w:t>
            </w:r>
          </w:p>
        </w:tc>
        <w:tc>
          <w:tcPr>
            <w:tcW w:w="0" w:type="auto"/>
            <w:vMerge w:val="restart"/>
            <w:tcBorders>
              <w:top w:val="single" w:sz="4" w:space="0" w:color="auto"/>
              <w:left w:val="single" w:sz="4" w:space="0" w:color="000000"/>
              <w:bottom w:val="single" w:sz="4" w:space="0" w:color="auto"/>
              <w:right w:val="single" w:sz="4" w:space="0" w:color="auto"/>
            </w:tcBorders>
            <w:textDirection w:val="btLr"/>
            <w:hideMark/>
          </w:tcPr>
          <w:p w:rsidR="001729AC" w:rsidRPr="00C978C2" w:rsidRDefault="001729AC">
            <w:pPr>
              <w:spacing w:after="0"/>
              <w:ind w:left="113" w:right="113"/>
              <w:jc w:val="center"/>
              <w:rPr>
                <w:rFonts w:ascii="Times New Roman" w:hAnsi="Times New Roman"/>
                <w:sz w:val="24"/>
                <w:szCs w:val="24"/>
              </w:rPr>
            </w:pPr>
            <w:r w:rsidRPr="00C978C2">
              <w:rPr>
                <w:rFonts w:ascii="Times New Roman" w:hAnsi="Times New Roman"/>
                <w:sz w:val="24"/>
                <w:szCs w:val="24"/>
              </w:rPr>
              <w:t>Туристско-краеведческая</w:t>
            </w:r>
          </w:p>
        </w:tc>
        <w:tc>
          <w:tcPr>
            <w:tcW w:w="0" w:type="auto"/>
            <w:tcBorders>
              <w:top w:val="single" w:sz="4" w:space="0" w:color="auto"/>
              <w:left w:val="single" w:sz="4" w:space="0" w:color="auto"/>
              <w:bottom w:val="nil"/>
              <w:right w:val="single" w:sz="4" w:space="0" w:color="000000"/>
            </w:tcBorders>
            <w:hideMark/>
          </w:tcPr>
          <w:p w:rsidR="001729AC" w:rsidRPr="00C978C2" w:rsidRDefault="0020448A">
            <w:pPr>
              <w:spacing w:after="0"/>
              <w:rPr>
                <w:rFonts w:ascii="Times New Roman" w:hAnsi="Times New Roman"/>
                <w:sz w:val="24"/>
                <w:szCs w:val="24"/>
              </w:rPr>
            </w:pPr>
            <w:r w:rsidRPr="00C978C2">
              <w:rPr>
                <w:rFonts w:ascii="Times New Roman" w:hAnsi="Times New Roman"/>
                <w:sz w:val="24"/>
                <w:szCs w:val="24"/>
              </w:rPr>
              <w:t>«Пешеходный т</w:t>
            </w:r>
            <w:r w:rsidR="001729AC" w:rsidRPr="00C978C2">
              <w:rPr>
                <w:rFonts w:ascii="Times New Roman" w:hAnsi="Times New Roman"/>
                <w:sz w:val="24"/>
                <w:szCs w:val="24"/>
              </w:rPr>
              <w:t>уризм»</w:t>
            </w:r>
          </w:p>
        </w:tc>
        <w:tc>
          <w:tcPr>
            <w:tcW w:w="0" w:type="auto"/>
            <w:tcBorders>
              <w:top w:val="single" w:sz="4" w:space="0" w:color="auto"/>
              <w:left w:val="single" w:sz="4" w:space="0" w:color="000000"/>
              <w:bottom w:val="nil"/>
              <w:right w:val="single" w:sz="4" w:space="0" w:color="000000"/>
            </w:tcBorders>
            <w:hideMark/>
          </w:tcPr>
          <w:p w:rsidR="001729AC" w:rsidRPr="00C978C2" w:rsidRDefault="001729AC">
            <w:pPr>
              <w:spacing w:after="0"/>
              <w:rPr>
                <w:rFonts w:ascii="Times New Roman" w:hAnsi="Times New Roman"/>
                <w:sz w:val="24"/>
                <w:szCs w:val="24"/>
              </w:rPr>
            </w:pPr>
            <w:r w:rsidRPr="00C978C2">
              <w:rPr>
                <w:rFonts w:ascii="Times New Roman" w:hAnsi="Times New Roman"/>
                <w:sz w:val="24"/>
                <w:szCs w:val="24"/>
              </w:rPr>
              <w:t xml:space="preserve">Основное общее образование </w:t>
            </w:r>
          </w:p>
          <w:p w:rsidR="001729AC" w:rsidRPr="00C978C2" w:rsidRDefault="001729AC">
            <w:pPr>
              <w:spacing w:after="0"/>
              <w:rPr>
                <w:rFonts w:ascii="Times New Roman" w:hAnsi="Times New Roman"/>
                <w:sz w:val="24"/>
                <w:szCs w:val="24"/>
              </w:rPr>
            </w:pPr>
            <w:r w:rsidRPr="00C978C2">
              <w:rPr>
                <w:rFonts w:ascii="Times New Roman" w:hAnsi="Times New Roman"/>
                <w:sz w:val="24"/>
                <w:szCs w:val="24"/>
              </w:rPr>
              <w:t>Среднее общее образование</w:t>
            </w:r>
          </w:p>
        </w:tc>
        <w:tc>
          <w:tcPr>
            <w:tcW w:w="0" w:type="auto"/>
            <w:tcBorders>
              <w:top w:val="single" w:sz="4" w:space="0" w:color="auto"/>
              <w:left w:val="single" w:sz="4" w:space="0" w:color="000000"/>
              <w:bottom w:val="nil"/>
              <w:right w:val="single" w:sz="4" w:space="0" w:color="000000"/>
            </w:tcBorders>
            <w:hideMark/>
          </w:tcPr>
          <w:p w:rsidR="001729AC" w:rsidRPr="00C978C2" w:rsidRDefault="001729AC">
            <w:pPr>
              <w:spacing w:after="0"/>
              <w:jc w:val="center"/>
              <w:rPr>
                <w:rFonts w:ascii="Times New Roman" w:hAnsi="Times New Roman"/>
                <w:sz w:val="24"/>
                <w:szCs w:val="24"/>
              </w:rPr>
            </w:pPr>
            <w:r w:rsidRPr="00C978C2">
              <w:rPr>
                <w:rFonts w:ascii="Times New Roman" w:hAnsi="Times New Roman"/>
                <w:sz w:val="24"/>
                <w:szCs w:val="24"/>
              </w:rPr>
              <w:t>1 год</w:t>
            </w:r>
          </w:p>
        </w:tc>
        <w:tc>
          <w:tcPr>
            <w:tcW w:w="0" w:type="auto"/>
            <w:tcBorders>
              <w:top w:val="single" w:sz="4" w:space="0" w:color="auto"/>
              <w:left w:val="single" w:sz="4" w:space="0" w:color="000000"/>
              <w:bottom w:val="nil"/>
              <w:right w:val="single" w:sz="4" w:space="0" w:color="000000"/>
            </w:tcBorders>
            <w:hideMark/>
          </w:tcPr>
          <w:p w:rsidR="001729AC" w:rsidRPr="00C978C2" w:rsidRDefault="001729AC">
            <w:pPr>
              <w:spacing w:after="0"/>
              <w:jc w:val="center"/>
              <w:rPr>
                <w:rFonts w:ascii="Times New Roman" w:hAnsi="Times New Roman"/>
                <w:sz w:val="24"/>
                <w:szCs w:val="24"/>
              </w:rPr>
            </w:pPr>
            <w:r w:rsidRPr="00C978C2">
              <w:rPr>
                <w:rFonts w:ascii="Times New Roman" w:hAnsi="Times New Roman"/>
                <w:sz w:val="24"/>
                <w:szCs w:val="24"/>
              </w:rPr>
              <w:t>1</w:t>
            </w:r>
          </w:p>
        </w:tc>
        <w:tc>
          <w:tcPr>
            <w:tcW w:w="0" w:type="auto"/>
            <w:tcBorders>
              <w:top w:val="single" w:sz="4" w:space="0" w:color="auto"/>
              <w:left w:val="single" w:sz="4" w:space="0" w:color="000000"/>
              <w:bottom w:val="nil"/>
              <w:right w:val="single" w:sz="4" w:space="0" w:color="000000"/>
            </w:tcBorders>
            <w:hideMark/>
          </w:tcPr>
          <w:p w:rsidR="001729AC" w:rsidRPr="00C978C2" w:rsidRDefault="001729AC">
            <w:pPr>
              <w:spacing w:after="0"/>
              <w:jc w:val="center"/>
              <w:rPr>
                <w:rFonts w:ascii="Times New Roman" w:hAnsi="Times New Roman"/>
                <w:sz w:val="24"/>
                <w:szCs w:val="24"/>
              </w:rPr>
            </w:pPr>
            <w:r w:rsidRPr="00C978C2">
              <w:rPr>
                <w:rFonts w:ascii="Times New Roman" w:hAnsi="Times New Roman"/>
                <w:sz w:val="24"/>
                <w:szCs w:val="24"/>
              </w:rPr>
              <w:t>15</w:t>
            </w:r>
          </w:p>
        </w:tc>
        <w:tc>
          <w:tcPr>
            <w:tcW w:w="0" w:type="auto"/>
            <w:tcBorders>
              <w:top w:val="single" w:sz="4" w:space="0" w:color="auto"/>
              <w:left w:val="single" w:sz="4" w:space="0" w:color="000000"/>
              <w:bottom w:val="nil"/>
              <w:right w:val="single" w:sz="4" w:space="0" w:color="000000"/>
            </w:tcBorders>
          </w:tcPr>
          <w:p w:rsidR="001729AC" w:rsidRPr="00C978C2" w:rsidRDefault="0020448A" w:rsidP="00005C33">
            <w:pPr>
              <w:spacing w:after="0"/>
              <w:jc w:val="center"/>
              <w:rPr>
                <w:rFonts w:ascii="Times New Roman" w:hAnsi="Times New Roman"/>
                <w:sz w:val="24"/>
                <w:szCs w:val="24"/>
              </w:rPr>
            </w:pPr>
            <w:r w:rsidRPr="00C978C2">
              <w:rPr>
                <w:rFonts w:ascii="Times New Roman" w:hAnsi="Times New Roman"/>
                <w:sz w:val="24"/>
                <w:szCs w:val="24"/>
              </w:rPr>
              <w:t>1/36</w:t>
            </w:r>
          </w:p>
        </w:tc>
        <w:tc>
          <w:tcPr>
            <w:tcW w:w="0" w:type="auto"/>
            <w:tcBorders>
              <w:top w:val="single" w:sz="4" w:space="0" w:color="auto"/>
              <w:left w:val="single" w:sz="4" w:space="0" w:color="000000"/>
              <w:bottom w:val="nil"/>
              <w:right w:val="single" w:sz="4" w:space="0" w:color="000000"/>
            </w:tcBorders>
          </w:tcPr>
          <w:p w:rsidR="001729AC" w:rsidRPr="00C978C2" w:rsidRDefault="0020448A" w:rsidP="00005C33">
            <w:pPr>
              <w:spacing w:after="0"/>
              <w:jc w:val="center"/>
              <w:rPr>
                <w:rFonts w:ascii="Times New Roman" w:hAnsi="Times New Roman"/>
                <w:sz w:val="24"/>
                <w:szCs w:val="24"/>
              </w:rPr>
            </w:pPr>
            <w:r w:rsidRPr="00C978C2">
              <w:rPr>
                <w:rFonts w:ascii="Times New Roman" w:hAnsi="Times New Roman"/>
                <w:sz w:val="24"/>
                <w:szCs w:val="24"/>
              </w:rPr>
              <w:t>36</w:t>
            </w:r>
          </w:p>
          <w:p w:rsidR="001729AC" w:rsidRPr="00C978C2" w:rsidRDefault="001729AC" w:rsidP="00005C33">
            <w:pPr>
              <w:spacing w:after="0"/>
              <w:jc w:val="center"/>
              <w:rPr>
                <w:rFonts w:ascii="Times New Roman" w:hAnsi="Times New Roman"/>
                <w:sz w:val="24"/>
                <w:szCs w:val="24"/>
              </w:rPr>
            </w:pPr>
          </w:p>
        </w:tc>
      </w:tr>
      <w:tr w:rsidR="00C74576" w:rsidRPr="00C978C2" w:rsidTr="00C978C2">
        <w:trPr>
          <w:trHeight w:val="915"/>
        </w:trPr>
        <w:tc>
          <w:tcPr>
            <w:tcW w:w="0" w:type="auto"/>
            <w:tcBorders>
              <w:top w:val="nil"/>
              <w:left w:val="single" w:sz="4" w:space="0" w:color="auto"/>
              <w:bottom w:val="single" w:sz="4" w:space="0" w:color="auto"/>
              <w:right w:val="single" w:sz="4" w:space="0" w:color="000000"/>
            </w:tcBorders>
            <w:hideMark/>
          </w:tcPr>
          <w:p w:rsidR="00C74576" w:rsidRPr="00C978C2" w:rsidRDefault="00C74576">
            <w:pPr>
              <w:spacing w:after="0"/>
              <w:jc w:val="center"/>
              <w:rPr>
                <w:rFonts w:ascii="Times New Roman" w:hAnsi="Times New Roman"/>
                <w:sz w:val="24"/>
                <w:szCs w:val="24"/>
              </w:rPr>
            </w:pPr>
          </w:p>
        </w:tc>
        <w:tc>
          <w:tcPr>
            <w:tcW w:w="0" w:type="auto"/>
            <w:vMerge/>
            <w:tcBorders>
              <w:top w:val="single" w:sz="4" w:space="0" w:color="auto"/>
              <w:left w:val="single" w:sz="4" w:space="0" w:color="000000"/>
              <w:bottom w:val="single" w:sz="4" w:space="0" w:color="auto"/>
              <w:right w:val="single" w:sz="4" w:space="0" w:color="auto"/>
            </w:tcBorders>
            <w:vAlign w:val="center"/>
            <w:hideMark/>
          </w:tcPr>
          <w:p w:rsidR="00C74576" w:rsidRPr="00C978C2" w:rsidRDefault="00C74576">
            <w:pPr>
              <w:spacing w:after="0" w:line="240"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000000"/>
            </w:tcBorders>
            <w:hideMark/>
          </w:tcPr>
          <w:p w:rsidR="00C74576" w:rsidRPr="00C978C2" w:rsidRDefault="00C74576" w:rsidP="001729AC">
            <w:pPr>
              <w:spacing w:after="0"/>
              <w:rPr>
                <w:rFonts w:ascii="Times New Roman" w:hAnsi="Times New Roman"/>
                <w:sz w:val="24"/>
                <w:szCs w:val="24"/>
              </w:rPr>
            </w:pPr>
            <w:r w:rsidRPr="00C978C2">
              <w:rPr>
                <w:rFonts w:ascii="Times New Roman" w:hAnsi="Times New Roman"/>
                <w:sz w:val="24"/>
                <w:szCs w:val="24"/>
              </w:rPr>
              <w:t xml:space="preserve"> </w:t>
            </w:r>
          </w:p>
          <w:p w:rsidR="001729AC" w:rsidRPr="00C978C2" w:rsidRDefault="001729AC" w:rsidP="001729AC">
            <w:pPr>
              <w:spacing w:after="0"/>
              <w:rPr>
                <w:rFonts w:ascii="Times New Roman" w:hAnsi="Times New Roman"/>
                <w:sz w:val="24"/>
                <w:szCs w:val="24"/>
              </w:rPr>
            </w:pPr>
          </w:p>
        </w:tc>
        <w:tc>
          <w:tcPr>
            <w:tcW w:w="0" w:type="auto"/>
            <w:tcBorders>
              <w:top w:val="nil"/>
              <w:left w:val="single" w:sz="4" w:space="0" w:color="000000"/>
              <w:bottom w:val="single" w:sz="4" w:space="0" w:color="auto"/>
              <w:right w:val="single" w:sz="4" w:space="0" w:color="000000"/>
            </w:tcBorders>
          </w:tcPr>
          <w:p w:rsidR="00C74576" w:rsidRPr="00C978C2" w:rsidRDefault="00C74576">
            <w:pPr>
              <w:spacing w:after="0"/>
              <w:rPr>
                <w:rFonts w:ascii="Times New Roman" w:hAnsi="Times New Roman"/>
                <w:sz w:val="24"/>
                <w:szCs w:val="24"/>
              </w:rPr>
            </w:pPr>
          </w:p>
        </w:tc>
        <w:tc>
          <w:tcPr>
            <w:tcW w:w="0" w:type="auto"/>
            <w:tcBorders>
              <w:top w:val="nil"/>
              <w:left w:val="single" w:sz="4" w:space="0" w:color="000000"/>
              <w:bottom w:val="single" w:sz="4" w:space="0" w:color="auto"/>
              <w:right w:val="single" w:sz="4" w:space="0" w:color="000000"/>
            </w:tcBorders>
          </w:tcPr>
          <w:p w:rsidR="00C74576" w:rsidRPr="00C978C2" w:rsidRDefault="00C74576">
            <w:pPr>
              <w:spacing w:after="0"/>
              <w:jc w:val="center"/>
              <w:rPr>
                <w:rFonts w:ascii="Times New Roman" w:hAnsi="Times New Roman"/>
                <w:sz w:val="24"/>
                <w:szCs w:val="24"/>
              </w:rPr>
            </w:pPr>
          </w:p>
        </w:tc>
        <w:tc>
          <w:tcPr>
            <w:tcW w:w="0" w:type="auto"/>
            <w:tcBorders>
              <w:top w:val="nil"/>
              <w:left w:val="single" w:sz="4" w:space="0" w:color="000000"/>
              <w:bottom w:val="single" w:sz="4" w:space="0" w:color="auto"/>
              <w:right w:val="single" w:sz="4" w:space="0" w:color="000000"/>
            </w:tcBorders>
          </w:tcPr>
          <w:p w:rsidR="00C74576" w:rsidRPr="00C978C2" w:rsidRDefault="00C74576">
            <w:pPr>
              <w:spacing w:after="0"/>
              <w:jc w:val="center"/>
              <w:rPr>
                <w:rFonts w:ascii="Times New Roman" w:hAnsi="Times New Roman"/>
                <w:sz w:val="24"/>
                <w:szCs w:val="24"/>
              </w:rPr>
            </w:pPr>
          </w:p>
        </w:tc>
        <w:tc>
          <w:tcPr>
            <w:tcW w:w="0" w:type="auto"/>
            <w:tcBorders>
              <w:top w:val="nil"/>
              <w:left w:val="single" w:sz="4" w:space="0" w:color="000000"/>
              <w:bottom w:val="single" w:sz="4" w:space="0" w:color="auto"/>
              <w:right w:val="single" w:sz="4" w:space="0" w:color="000000"/>
            </w:tcBorders>
          </w:tcPr>
          <w:p w:rsidR="00C74576" w:rsidRPr="00C978C2" w:rsidRDefault="00C74576">
            <w:pPr>
              <w:spacing w:after="0"/>
              <w:jc w:val="center"/>
              <w:rPr>
                <w:rFonts w:ascii="Times New Roman" w:hAnsi="Times New Roman"/>
                <w:sz w:val="24"/>
                <w:szCs w:val="24"/>
              </w:rPr>
            </w:pPr>
          </w:p>
        </w:tc>
        <w:tc>
          <w:tcPr>
            <w:tcW w:w="0" w:type="auto"/>
            <w:tcBorders>
              <w:top w:val="nil"/>
              <w:left w:val="single" w:sz="4" w:space="0" w:color="000000"/>
              <w:bottom w:val="single" w:sz="4" w:space="0" w:color="auto"/>
              <w:right w:val="single" w:sz="4" w:space="0" w:color="000000"/>
            </w:tcBorders>
          </w:tcPr>
          <w:p w:rsidR="00C74576" w:rsidRPr="00C978C2" w:rsidRDefault="00C74576">
            <w:pPr>
              <w:spacing w:after="0"/>
              <w:jc w:val="center"/>
              <w:rPr>
                <w:rFonts w:ascii="Times New Roman" w:hAnsi="Times New Roman"/>
                <w:sz w:val="24"/>
                <w:szCs w:val="24"/>
              </w:rPr>
            </w:pPr>
          </w:p>
        </w:tc>
        <w:tc>
          <w:tcPr>
            <w:tcW w:w="0" w:type="auto"/>
            <w:tcBorders>
              <w:top w:val="nil"/>
              <w:left w:val="single" w:sz="4" w:space="0" w:color="000000"/>
              <w:bottom w:val="single" w:sz="4" w:space="0" w:color="auto"/>
              <w:right w:val="single" w:sz="4" w:space="0" w:color="000000"/>
            </w:tcBorders>
          </w:tcPr>
          <w:p w:rsidR="00C74576" w:rsidRPr="00C978C2" w:rsidRDefault="00C74576">
            <w:pPr>
              <w:spacing w:after="0"/>
              <w:jc w:val="center"/>
              <w:rPr>
                <w:rFonts w:ascii="Times New Roman" w:hAnsi="Times New Roman"/>
                <w:sz w:val="24"/>
                <w:szCs w:val="24"/>
              </w:rPr>
            </w:pPr>
          </w:p>
        </w:tc>
      </w:tr>
      <w:tr w:rsidR="001729AC" w:rsidRPr="00C978C2" w:rsidTr="00C978C2">
        <w:trPr>
          <w:trHeight w:val="360"/>
        </w:trPr>
        <w:tc>
          <w:tcPr>
            <w:tcW w:w="0" w:type="auto"/>
            <w:tcBorders>
              <w:top w:val="single" w:sz="4" w:space="0" w:color="auto"/>
              <w:left w:val="single" w:sz="4" w:space="0" w:color="auto"/>
              <w:bottom w:val="single" w:sz="4" w:space="0" w:color="auto"/>
              <w:right w:val="single" w:sz="4" w:space="0" w:color="000000"/>
            </w:tcBorders>
          </w:tcPr>
          <w:p w:rsidR="001729AC" w:rsidRPr="00C978C2" w:rsidRDefault="00A414EA">
            <w:pPr>
              <w:spacing w:after="0"/>
              <w:jc w:val="center"/>
              <w:rPr>
                <w:rFonts w:ascii="Times New Roman" w:hAnsi="Times New Roman"/>
                <w:sz w:val="24"/>
                <w:szCs w:val="24"/>
              </w:rPr>
            </w:pPr>
            <w:r w:rsidRPr="00C978C2">
              <w:rPr>
                <w:rFonts w:ascii="Times New Roman" w:hAnsi="Times New Roman"/>
                <w:sz w:val="24"/>
                <w:szCs w:val="24"/>
              </w:rPr>
              <w:t>11</w:t>
            </w:r>
          </w:p>
          <w:p w:rsidR="001729AC" w:rsidRPr="00C978C2" w:rsidRDefault="001729AC">
            <w:pPr>
              <w:spacing w:after="0"/>
              <w:jc w:val="center"/>
              <w:rPr>
                <w:rFonts w:ascii="Times New Roman" w:hAnsi="Times New Roman"/>
                <w:sz w:val="24"/>
                <w:szCs w:val="24"/>
              </w:rPr>
            </w:pPr>
          </w:p>
        </w:tc>
        <w:tc>
          <w:tcPr>
            <w:tcW w:w="0" w:type="auto"/>
            <w:tcBorders>
              <w:top w:val="single" w:sz="4" w:space="0" w:color="auto"/>
              <w:left w:val="single" w:sz="4" w:space="0" w:color="000000"/>
              <w:bottom w:val="single" w:sz="4" w:space="0" w:color="auto"/>
              <w:right w:val="single" w:sz="4" w:space="0" w:color="auto"/>
            </w:tcBorders>
            <w:textDirection w:val="btLr"/>
            <w:hideMark/>
          </w:tcPr>
          <w:p w:rsidR="001729AC" w:rsidRPr="00C978C2" w:rsidRDefault="001729AC">
            <w:pPr>
              <w:spacing w:after="0"/>
              <w:ind w:left="113" w:right="113"/>
              <w:jc w:val="center"/>
              <w:rPr>
                <w:rFonts w:ascii="Times New Roman" w:hAnsi="Times New Roman"/>
                <w:sz w:val="24"/>
                <w:szCs w:val="24"/>
              </w:rPr>
            </w:pPr>
            <w:r w:rsidRPr="00C978C2">
              <w:rPr>
                <w:rFonts w:ascii="Times New Roman" w:hAnsi="Times New Roman"/>
                <w:sz w:val="24"/>
                <w:szCs w:val="24"/>
              </w:rPr>
              <w:t>Социально-педагогическая</w:t>
            </w:r>
          </w:p>
        </w:tc>
        <w:tc>
          <w:tcPr>
            <w:tcW w:w="0" w:type="auto"/>
            <w:tcBorders>
              <w:top w:val="single" w:sz="4" w:space="0" w:color="auto"/>
              <w:left w:val="single" w:sz="4" w:space="0" w:color="auto"/>
              <w:bottom w:val="single" w:sz="4" w:space="0" w:color="auto"/>
              <w:right w:val="single" w:sz="4" w:space="0" w:color="000000"/>
            </w:tcBorders>
          </w:tcPr>
          <w:p w:rsidR="001729AC" w:rsidRPr="00C978C2" w:rsidRDefault="001729AC">
            <w:pPr>
              <w:spacing w:after="0"/>
              <w:rPr>
                <w:rFonts w:ascii="Times New Roman" w:hAnsi="Times New Roman"/>
                <w:sz w:val="24"/>
                <w:szCs w:val="24"/>
              </w:rPr>
            </w:pPr>
            <w:r w:rsidRPr="00C978C2">
              <w:rPr>
                <w:rFonts w:ascii="Times New Roman" w:hAnsi="Times New Roman"/>
                <w:sz w:val="24"/>
                <w:szCs w:val="24"/>
              </w:rPr>
              <w:t>Пресс – центр «Большая перемена»</w:t>
            </w:r>
          </w:p>
          <w:p w:rsidR="001729AC" w:rsidRPr="00C978C2" w:rsidRDefault="001729AC">
            <w:pPr>
              <w:spacing w:after="0"/>
              <w:rPr>
                <w:rFonts w:ascii="Times New Roman" w:hAnsi="Times New Roman"/>
                <w:sz w:val="24"/>
                <w:szCs w:val="24"/>
              </w:rPr>
            </w:pPr>
          </w:p>
          <w:p w:rsidR="001729AC" w:rsidRPr="00C978C2" w:rsidRDefault="001729AC">
            <w:pPr>
              <w:spacing w:after="0"/>
              <w:rPr>
                <w:rFonts w:ascii="Times New Roman" w:hAnsi="Times New Roman"/>
                <w:sz w:val="24"/>
                <w:szCs w:val="24"/>
              </w:rPr>
            </w:pPr>
          </w:p>
          <w:p w:rsidR="001729AC" w:rsidRPr="00C978C2" w:rsidRDefault="001729AC">
            <w:pPr>
              <w:spacing w:after="0"/>
              <w:rPr>
                <w:rFonts w:ascii="Times New Roman" w:hAnsi="Times New Roman"/>
                <w:sz w:val="24"/>
                <w:szCs w:val="24"/>
              </w:rPr>
            </w:pPr>
          </w:p>
        </w:tc>
        <w:tc>
          <w:tcPr>
            <w:tcW w:w="0" w:type="auto"/>
            <w:tcBorders>
              <w:top w:val="single" w:sz="4" w:space="0" w:color="auto"/>
              <w:left w:val="single" w:sz="4" w:space="0" w:color="000000"/>
              <w:bottom w:val="single" w:sz="4" w:space="0" w:color="auto"/>
              <w:right w:val="single" w:sz="4" w:space="0" w:color="000000"/>
            </w:tcBorders>
            <w:hideMark/>
          </w:tcPr>
          <w:p w:rsidR="001729AC" w:rsidRPr="00C978C2" w:rsidRDefault="001729AC">
            <w:pPr>
              <w:spacing w:after="0"/>
              <w:rPr>
                <w:rFonts w:ascii="Times New Roman" w:hAnsi="Times New Roman"/>
                <w:sz w:val="24"/>
                <w:szCs w:val="24"/>
              </w:rPr>
            </w:pPr>
            <w:r w:rsidRPr="00C978C2">
              <w:rPr>
                <w:rFonts w:ascii="Times New Roman" w:hAnsi="Times New Roman"/>
                <w:sz w:val="24"/>
                <w:szCs w:val="24"/>
              </w:rPr>
              <w:t xml:space="preserve">Основное общее образование </w:t>
            </w:r>
          </w:p>
          <w:p w:rsidR="001729AC" w:rsidRPr="00C978C2" w:rsidRDefault="001729AC">
            <w:pPr>
              <w:spacing w:after="0"/>
              <w:rPr>
                <w:rFonts w:ascii="Times New Roman" w:hAnsi="Times New Roman"/>
                <w:sz w:val="24"/>
                <w:szCs w:val="24"/>
              </w:rPr>
            </w:pPr>
            <w:r w:rsidRPr="00C978C2">
              <w:rPr>
                <w:rFonts w:ascii="Times New Roman" w:hAnsi="Times New Roman"/>
                <w:sz w:val="24"/>
                <w:szCs w:val="24"/>
              </w:rPr>
              <w:t>Среднее общее образование</w:t>
            </w:r>
          </w:p>
        </w:tc>
        <w:tc>
          <w:tcPr>
            <w:tcW w:w="0" w:type="auto"/>
            <w:tcBorders>
              <w:top w:val="single" w:sz="4" w:space="0" w:color="auto"/>
              <w:left w:val="single" w:sz="4" w:space="0" w:color="000000"/>
              <w:bottom w:val="single" w:sz="4" w:space="0" w:color="auto"/>
              <w:right w:val="single" w:sz="4" w:space="0" w:color="000000"/>
            </w:tcBorders>
            <w:hideMark/>
          </w:tcPr>
          <w:p w:rsidR="001729AC" w:rsidRPr="00C978C2" w:rsidRDefault="001729AC">
            <w:pPr>
              <w:spacing w:after="0"/>
              <w:jc w:val="center"/>
              <w:rPr>
                <w:rFonts w:ascii="Times New Roman" w:hAnsi="Times New Roman"/>
                <w:sz w:val="24"/>
                <w:szCs w:val="24"/>
              </w:rPr>
            </w:pPr>
            <w:r w:rsidRPr="00C978C2">
              <w:rPr>
                <w:rFonts w:ascii="Times New Roman" w:hAnsi="Times New Roman"/>
                <w:sz w:val="24"/>
                <w:szCs w:val="24"/>
              </w:rPr>
              <w:t>1 год</w:t>
            </w:r>
          </w:p>
        </w:tc>
        <w:tc>
          <w:tcPr>
            <w:tcW w:w="0" w:type="auto"/>
            <w:tcBorders>
              <w:top w:val="single" w:sz="4" w:space="0" w:color="auto"/>
              <w:left w:val="single" w:sz="4" w:space="0" w:color="000000"/>
              <w:bottom w:val="single" w:sz="4" w:space="0" w:color="auto"/>
              <w:right w:val="single" w:sz="4" w:space="0" w:color="000000"/>
            </w:tcBorders>
            <w:hideMark/>
          </w:tcPr>
          <w:p w:rsidR="001729AC" w:rsidRPr="00C978C2" w:rsidRDefault="001729AC">
            <w:pPr>
              <w:spacing w:after="0"/>
              <w:jc w:val="center"/>
              <w:rPr>
                <w:rFonts w:ascii="Times New Roman" w:hAnsi="Times New Roman"/>
                <w:sz w:val="24"/>
                <w:szCs w:val="24"/>
              </w:rPr>
            </w:pPr>
            <w:r w:rsidRPr="00C978C2">
              <w:rPr>
                <w:rFonts w:ascii="Times New Roman" w:hAnsi="Times New Roman"/>
                <w:sz w:val="24"/>
                <w:szCs w:val="24"/>
              </w:rPr>
              <w:t>1</w:t>
            </w:r>
          </w:p>
        </w:tc>
        <w:tc>
          <w:tcPr>
            <w:tcW w:w="0" w:type="auto"/>
            <w:tcBorders>
              <w:top w:val="single" w:sz="4" w:space="0" w:color="auto"/>
              <w:left w:val="single" w:sz="4" w:space="0" w:color="000000"/>
              <w:bottom w:val="single" w:sz="4" w:space="0" w:color="auto"/>
              <w:right w:val="single" w:sz="4" w:space="0" w:color="000000"/>
            </w:tcBorders>
            <w:hideMark/>
          </w:tcPr>
          <w:p w:rsidR="001729AC" w:rsidRPr="00C978C2" w:rsidRDefault="001729AC">
            <w:pPr>
              <w:spacing w:after="0"/>
              <w:jc w:val="center"/>
              <w:rPr>
                <w:rFonts w:ascii="Times New Roman" w:hAnsi="Times New Roman"/>
                <w:sz w:val="24"/>
                <w:szCs w:val="24"/>
              </w:rPr>
            </w:pPr>
            <w:r w:rsidRPr="00C978C2">
              <w:rPr>
                <w:rFonts w:ascii="Times New Roman" w:hAnsi="Times New Roman"/>
                <w:sz w:val="24"/>
                <w:szCs w:val="24"/>
              </w:rPr>
              <w:t>15</w:t>
            </w:r>
          </w:p>
        </w:tc>
        <w:tc>
          <w:tcPr>
            <w:tcW w:w="0" w:type="auto"/>
            <w:tcBorders>
              <w:top w:val="single" w:sz="4" w:space="0" w:color="auto"/>
              <w:left w:val="single" w:sz="4" w:space="0" w:color="000000"/>
              <w:bottom w:val="single" w:sz="4" w:space="0" w:color="auto"/>
              <w:right w:val="single" w:sz="4" w:space="0" w:color="000000"/>
            </w:tcBorders>
          </w:tcPr>
          <w:p w:rsidR="001729AC" w:rsidRPr="00C978C2" w:rsidRDefault="001729AC" w:rsidP="00005C33">
            <w:pPr>
              <w:spacing w:after="0"/>
              <w:jc w:val="center"/>
              <w:rPr>
                <w:rFonts w:ascii="Times New Roman" w:hAnsi="Times New Roman"/>
                <w:sz w:val="24"/>
                <w:szCs w:val="24"/>
              </w:rPr>
            </w:pPr>
            <w:r w:rsidRPr="00C978C2">
              <w:rPr>
                <w:rFonts w:ascii="Times New Roman" w:hAnsi="Times New Roman"/>
                <w:sz w:val="24"/>
                <w:szCs w:val="24"/>
              </w:rPr>
              <w:t>1/36</w:t>
            </w:r>
          </w:p>
        </w:tc>
        <w:tc>
          <w:tcPr>
            <w:tcW w:w="0" w:type="auto"/>
            <w:tcBorders>
              <w:top w:val="single" w:sz="4" w:space="0" w:color="auto"/>
              <w:left w:val="single" w:sz="4" w:space="0" w:color="000000"/>
              <w:bottom w:val="single" w:sz="4" w:space="0" w:color="auto"/>
              <w:right w:val="single" w:sz="4" w:space="0" w:color="000000"/>
            </w:tcBorders>
          </w:tcPr>
          <w:p w:rsidR="001729AC" w:rsidRPr="00C978C2" w:rsidRDefault="001729AC" w:rsidP="00005C33">
            <w:pPr>
              <w:spacing w:after="0"/>
              <w:jc w:val="center"/>
              <w:rPr>
                <w:rFonts w:ascii="Times New Roman" w:hAnsi="Times New Roman"/>
                <w:sz w:val="24"/>
                <w:szCs w:val="24"/>
              </w:rPr>
            </w:pPr>
            <w:r w:rsidRPr="00C978C2">
              <w:rPr>
                <w:rFonts w:ascii="Times New Roman" w:hAnsi="Times New Roman"/>
                <w:sz w:val="24"/>
                <w:szCs w:val="24"/>
              </w:rPr>
              <w:t>36</w:t>
            </w:r>
          </w:p>
        </w:tc>
      </w:tr>
      <w:tr w:rsidR="008A0675" w:rsidRPr="00C978C2" w:rsidTr="00C978C2">
        <w:trPr>
          <w:trHeight w:val="454"/>
        </w:trPr>
        <w:tc>
          <w:tcPr>
            <w:tcW w:w="0" w:type="auto"/>
            <w:tcBorders>
              <w:top w:val="single" w:sz="4" w:space="0" w:color="auto"/>
              <w:left w:val="single" w:sz="4" w:space="0" w:color="auto"/>
              <w:right w:val="single" w:sz="4" w:space="0" w:color="000000"/>
            </w:tcBorders>
          </w:tcPr>
          <w:p w:rsidR="008A0675" w:rsidRPr="00C978C2" w:rsidRDefault="00A414EA">
            <w:pPr>
              <w:spacing w:after="0"/>
              <w:jc w:val="center"/>
              <w:rPr>
                <w:rFonts w:ascii="Times New Roman" w:hAnsi="Times New Roman"/>
                <w:sz w:val="24"/>
                <w:szCs w:val="24"/>
              </w:rPr>
            </w:pPr>
            <w:r w:rsidRPr="00C978C2">
              <w:rPr>
                <w:rFonts w:ascii="Times New Roman" w:hAnsi="Times New Roman"/>
                <w:sz w:val="24"/>
                <w:szCs w:val="24"/>
              </w:rPr>
              <w:t>12</w:t>
            </w:r>
          </w:p>
        </w:tc>
        <w:tc>
          <w:tcPr>
            <w:tcW w:w="0" w:type="auto"/>
            <w:vMerge w:val="restart"/>
            <w:tcBorders>
              <w:top w:val="single" w:sz="4" w:space="0" w:color="auto"/>
              <w:left w:val="single" w:sz="4" w:space="0" w:color="000000"/>
              <w:right w:val="single" w:sz="4" w:space="0" w:color="auto"/>
            </w:tcBorders>
            <w:textDirection w:val="btLr"/>
          </w:tcPr>
          <w:p w:rsidR="008A0675" w:rsidRPr="00C978C2" w:rsidRDefault="008A0675" w:rsidP="001729AC">
            <w:pPr>
              <w:spacing w:after="0"/>
              <w:ind w:left="113" w:right="113"/>
              <w:rPr>
                <w:rFonts w:ascii="Times New Roman" w:hAnsi="Times New Roman"/>
                <w:sz w:val="24"/>
                <w:szCs w:val="24"/>
              </w:rPr>
            </w:pPr>
            <w:r w:rsidRPr="00C978C2">
              <w:rPr>
                <w:rFonts w:ascii="Times New Roman" w:hAnsi="Times New Roman"/>
                <w:sz w:val="24"/>
                <w:szCs w:val="24"/>
              </w:rPr>
              <w:t>Техническая</w:t>
            </w:r>
          </w:p>
        </w:tc>
        <w:tc>
          <w:tcPr>
            <w:tcW w:w="0" w:type="auto"/>
            <w:tcBorders>
              <w:top w:val="single" w:sz="4" w:space="0" w:color="auto"/>
              <w:left w:val="single" w:sz="4" w:space="0" w:color="auto"/>
              <w:bottom w:val="single" w:sz="4" w:space="0" w:color="auto"/>
              <w:right w:val="single" w:sz="4" w:space="0" w:color="000000"/>
            </w:tcBorders>
          </w:tcPr>
          <w:p w:rsidR="008A0675" w:rsidRPr="00C978C2" w:rsidRDefault="008A0675">
            <w:pPr>
              <w:spacing w:after="0"/>
              <w:rPr>
                <w:rFonts w:ascii="Times New Roman" w:hAnsi="Times New Roman"/>
                <w:sz w:val="24"/>
                <w:szCs w:val="24"/>
              </w:rPr>
            </w:pPr>
            <w:r w:rsidRPr="00C978C2">
              <w:rPr>
                <w:rFonts w:ascii="Times New Roman" w:hAnsi="Times New Roman"/>
                <w:sz w:val="24"/>
                <w:szCs w:val="24"/>
              </w:rPr>
              <w:t>«</w:t>
            </w:r>
            <w:proofErr w:type="spellStart"/>
            <w:r w:rsidRPr="00C978C2">
              <w:rPr>
                <w:rFonts w:ascii="Times New Roman" w:hAnsi="Times New Roman"/>
                <w:sz w:val="24"/>
                <w:szCs w:val="24"/>
              </w:rPr>
              <w:t>Робомир</w:t>
            </w:r>
            <w:proofErr w:type="spellEnd"/>
            <w:r w:rsidRPr="00C978C2">
              <w:rPr>
                <w:rFonts w:ascii="Times New Roman" w:hAnsi="Times New Roman"/>
                <w:sz w:val="24"/>
                <w:szCs w:val="24"/>
              </w:rPr>
              <w:t>»</w:t>
            </w:r>
          </w:p>
          <w:p w:rsidR="008A0675" w:rsidRPr="00C978C2" w:rsidRDefault="008A0675">
            <w:pPr>
              <w:spacing w:after="0"/>
              <w:rPr>
                <w:rFonts w:ascii="Times New Roman" w:hAnsi="Times New Roman"/>
                <w:sz w:val="24"/>
                <w:szCs w:val="24"/>
              </w:rPr>
            </w:pPr>
          </w:p>
        </w:tc>
        <w:tc>
          <w:tcPr>
            <w:tcW w:w="0" w:type="auto"/>
            <w:tcBorders>
              <w:top w:val="single" w:sz="4" w:space="0" w:color="auto"/>
              <w:left w:val="single" w:sz="4" w:space="0" w:color="000000"/>
              <w:right w:val="single" w:sz="4" w:space="0" w:color="000000"/>
            </w:tcBorders>
          </w:tcPr>
          <w:p w:rsidR="008A0675" w:rsidRPr="00C978C2" w:rsidRDefault="008A0675" w:rsidP="008A0675">
            <w:pPr>
              <w:spacing w:after="0"/>
              <w:rPr>
                <w:rFonts w:ascii="Times New Roman" w:hAnsi="Times New Roman"/>
                <w:sz w:val="24"/>
                <w:szCs w:val="24"/>
              </w:rPr>
            </w:pPr>
            <w:r w:rsidRPr="00C978C2">
              <w:rPr>
                <w:rFonts w:ascii="Times New Roman" w:hAnsi="Times New Roman"/>
                <w:sz w:val="24"/>
                <w:szCs w:val="24"/>
              </w:rPr>
              <w:t xml:space="preserve">Начальное общее образование </w:t>
            </w:r>
          </w:p>
          <w:p w:rsidR="008A0675" w:rsidRPr="00C978C2" w:rsidRDefault="008A0675" w:rsidP="008A0675">
            <w:pPr>
              <w:spacing w:after="0"/>
              <w:rPr>
                <w:rFonts w:ascii="Times New Roman" w:hAnsi="Times New Roman"/>
                <w:sz w:val="24"/>
                <w:szCs w:val="24"/>
              </w:rPr>
            </w:pPr>
          </w:p>
        </w:tc>
        <w:tc>
          <w:tcPr>
            <w:tcW w:w="0" w:type="auto"/>
            <w:tcBorders>
              <w:top w:val="single" w:sz="4" w:space="0" w:color="auto"/>
              <w:left w:val="single" w:sz="4" w:space="0" w:color="000000"/>
              <w:right w:val="single" w:sz="4" w:space="0" w:color="000000"/>
            </w:tcBorders>
          </w:tcPr>
          <w:p w:rsidR="008A0675" w:rsidRPr="00C978C2" w:rsidRDefault="008A0675">
            <w:pPr>
              <w:spacing w:after="0"/>
              <w:jc w:val="center"/>
              <w:rPr>
                <w:rFonts w:ascii="Times New Roman" w:hAnsi="Times New Roman"/>
                <w:sz w:val="24"/>
                <w:szCs w:val="24"/>
              </w:rPr>
            </w:pPr>
            <w:r w:rsidRPr="00C978C2">
              <w:rPr>
                <w:rFonts w:ascii="Times New Roman" w:hAnsi="Times New Roman"/>
                <w:sz w:val="24"/>
                <w:szCs w:val="24"/>
              </w:rPr>
              <w:t>1 год</w:t>
            </w:r>
          </w:p>
        </w:tc>
        <w:tc>
          <w:tcPr>
            <w:tcW w:w="0" w:type="auto"/>
            <w:tcBorders>
              <w:top w:val="single" w:sz="4" w:space="0" w:color="auto"/>
              <w:left w:val="single" w:sz="4" w:space="0" w:color="000000"/>
              <w:right w:val="single" w:sz="4" w:space="0" w:color="000000"/>
            </w:tcBorders>
          </w:tcPr>
          <w:p w:rsidR="008A0675" w:rsidRPr="00C978C2" w:rsidRDefault="008A0675" w:rsidP="00005C33">
            <w:pPr>
              <w:spacing w:after="0"/>
              <w:jc w:val="center"/>
              <w:rPr>
                <w:rFonts w:ascii="Times New Roman" w:hAnsi="Times New Roman"/>
                <w:sz w:val="24"/>
                <w:szCs w:val="24"/>
              </w:rPr>
            </w:pPr>
            <w:r w:rsidRPr="00C978C2">
              <w:rPr>
                <w:rFonts w:ascii="Times New Roman" w:hAnsi="Times New Roman"/>
                <w:sz w:val="24"/>
                <w:szCs w:val="24"/>
              </w:rPr>
              <w:t>1</w:t>
            </w:r>
          </w:p>
        </w:tc>
        <w:tc>
          <w:tcPr>
            <w:tcW w:w="0" w:type="auto"/>
            <w:tcBorders>
              <w:top w:val="single" w:sz="4" w:space="0" w:color="auto"/>
              <w:left w:val="single" w:sz="4" w:space="0" w:color="000000"/>
              <w:right w:val="single" w:sz="4" w:space="0" w:color="000000"/>
            </w:tcBorders>
          </w:tcPr>
          <w:p w:rsidR="008A0675" w:rsidRPr="00C978C2" w:rsidRDefault="0020448A" w:rsidP="00005C33">
            <w:pPr>
              <w:spacing w:after="0"/>
              <w:jc w:val="center"/>
              <w:rPr>
                <w:rFonts w:ascii="Times New Roman" w:hAnsi="Times New Roman"/>
                <w:sz w:val="24"/>
                <w:szCs w:val="24"/>
              </w:rPr>
            </w:pPr>
            <w:r w:rsidRPr="00C978C2">
              <w:rPr>
                <w:rFonts w:ascii="Times New Roman" w:hAnsi="Times New Roman"/>
                <w:sz w:val="24"/>
                <w:szCs w:val="24"/>
              </w:rPr>
              <w:t>15</w:t>
            </w:r>
          </w:p>
        </w:tc>
        <w:tc>
          <w:tcPr>
            <w:tcW w:w="0" w:type="auto"/>
            <w:tcBorders>
              <w:top w:val="single" w:sz="4" w:space="0" w:color="auto"/>
              <w:left w:val="single" w:sz="4" w:space="0" w:color="000000"/>
              <w:right w:val="single" w:sz="4" w:space="0" w:color="000000"/>
            </w:tcBorders>
          </w:tcPr>
          <w:p w:rsidR="008A0675" w:rsidRPr="00C978C2" w:rsidRDefault="0020448A" w:rsidP="0020448A">
            <w:pPr>
              <w:spacing w:after="0"/>
              <w:jc w:val="center"/>
              <w:rPr>
                <w:rFonts w:ascii="Times New Roman" w:hAnsi="Times New Roman"/>
                <w:sz w:val="24"/>
                <w:szCs w:val="24"/>
              </w:rPr>
            </w:pPr>
            <w:r w:rsidRPr="00C978C2">
              <w:rPr>
                <w:rFonts w:ascii="Times New Roman" w:hAnsi="Times New Roman"/>
                <w:sz w:val="24"/>
                <w:szCs w:val="24"/>
              </w:rPr>
              <w:t>1</w:t>
            </w:r>
            <w:r w:rsidR="008A0675" w:rsidRPr="00C978C2">
              <w:rPr>
                <w:rFonts w:ascii="Times New Roman" w:hAnsi="Times New Roman"/>
                <w:sz w:val="24"/>
                <w:szCs w:val="24"/>
              </w:rPr>
              <w:t>/</w:t>
            </w:r>
            <w:r w:rsidRPr="00C978C2">
              <w:rPr>
                <w:rFonts w:ascii="Times New Roman" w:hAnsi="Times New Roman"/>
                <w:sz w:val="24"/>
                <w:szCs w:val="24"/>
              </w:rPr>
              <w:t>36</w:t>
            </w:r>
          </w:p>
        </w:tc>
        <w:tc>
          <w:tcPr>
            <w:tcW w:w="0" w:type="auto"/>
            <w:tcBorders>
              <w:top w:val="single" w:sz="4" w:space="0" w:color="auto"/>
              <w:left w:val="single" w:sz="4" w:space="0" w:color="000000"/>
              <w:right w:val="single" w:sz="4" w:space="0" w:color="000000"/>
            </w:tcBorders>
          </w:tcPr>
          <w:p w:rsidR="008A0675" w:rsidRPr="00C978C2" w:rsidRDefault="0020448A" w:rsidP="00005C33">
            <w:pPr>
              <w:spacing w:after="0"/>
              <w:jc w:val="center"/>
              <w:rPr>
                <w:rFonts w:ascii="Times New Roman" w:hAnsi="Times New Roman"/>
                <w:sz w:val="24"/>
                <w:szCs w:val="24"/>
              </w:rPr>
            </w:pPr>
            <w:r w:rsidRPr="00C978C2">
              <w:rPr>
                <w:rFonts w:ascii="Times New Roman" w:hAnsi="Times New Roman"/>
                <w:sz w:val="24"/>
                <w:szCs w:val="24"/>
              </w:rPr>
              <w:t>36</w:t>
            </w:r>
          </w:p>
        </w:tc>
      </w:tr>
      <w:tr w:rsidR="008A0675" w:rsidRPr="00C978C2" w:rsidTr="00C978C2">
        <w:trPr>
          <w:trHeight w:val="591"/>
        </w:trPr>
        <w:tc>
          <w:tcPr>
            <w:tcW w:w="0" w:type="auto"/>
            <w:tcBorders>
              <w:left w:val="single" w:sz="4" w:space="0" w:color="auto"/>
              <w:right w:val="single" w:sz="4" w:space="0" w:color="000000"/>
            </w:tcBorders>
          </w:tcPr>
          <w:p w:rsidR="008A0675" w:rsidRPr="00C978C2" w:rsidRDefault="00A414EA">
            <w:pPr>
              <w:spacing w:after="0"/>
              <w:jc w:val="center"/>
              <w:rPr>
                <w:rFonts w:ascii="Times New Roman" w:hAnsi="Times New Roman"/>
                <w:sz w:val="24"/>
                <w:szCs w:val="24"/>
              </w:rPr>
            </w:pPr>
            <w:r w:rsidRPr="00C978C2">
              <w:rPr>
                <w:rFonts w:ascii="Times New Roman" w:hAnsi="Times New Roman"/>
                <w:sz w:val="24"/>
                <w:szCs w:val="24"/>
              </w:rPr>
              <w:t>13</w:t>
            </w:r>
          </w:p>
        </w:tc>
        <w:tc>
          <w:tcPr>
            <w:tcW w:w="0" w:type="auto"/>
            <w:vMerge/>
            <w:tcBorders>
              <w:left w:val="single" w:sz="4" w:space="0" w:color="000000"/>
              <w:right w:val="single" w:sz="4" w:space="0" w:color="auto"/>
            </w:tcBorders>
            <w:textDirection w:val="btLr"/>
          </w:tcPr>
          <w:p w:rsidR="008A0675" w:rsidRPr="00C978C2" w:rsidRDefault="008A0675" w:rsidP="001729AC">
            <w:pPr>
              <w:spacing w:after="0"/>
              <w:ind w:left="113" w:right="113"/>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000000"/>
            </w:tcBorders>
          </w:tcPr>
          <w:p w:rsidR="008A0675" w:rsidRPr="00C978C2" w:rsidRDefault="008A0675">
            <w:pPr>
              <w:spacing w:after="0"/>
              <w:rPr>
                <w:rFonts w:ascii="Times New Roman" w:hAnsi="Times New Roman"/>
                <w:sz w:val="24"/>
                <w:szCs w:val="24"/>
              </w:rPr>
            </w:pPr>
            <w:r w:rsidRPr="00C978C2">
              <w:rPr>
                <w:rFonts w:ascii="Times New Roman" w:hAnsi="Times New Roman"/>
                <w:sz w:val="24"/>
                <w:szCs w:val="24"/>
              </w:rPr>
              <w:t>«Робототехника (начальный уровень)»</w:t>
            </w:r>
          </w:p>
        </w:tc>
        <w:tc>
          <w:tcPr>
            <w:tcW w:w="0" w:type="auto"/>
            <w:tcBorders>
              <w:left w:val="single" w:sz="4" w:space="0" w:color="000000"/>
              <w:right w:val="single" w:sz="4" w:space="0" w:color="000000"/>
            </w:tcBorders>
          </w:tcPr>
          <w:p w:rsidR="008A0675" w:rsidRPr="00C978C2" w:rsidRDefault="008A0675" w:rsidP="008A0675">
            <w:pPr>
              <w:spacing w:after="0"/>
              <w:rPr>
                <w:rFonts w:ascii="Times New Roman" w:hAnsi="Times New Roman"/>
                <w:sz w:val="24"/>
                <w:szCs w:val="24"/>
              </w:rPr>
            </w:pPr>
            <w:r w:rsidRPr="00C978C2">
              <w:rPr>
                <w:rFonts w:ascii="Times New Roman" w:hAnsi="Times New Roman"/>
                <w:sz w:val="24"/>
                <w:szCs w:val="24"/>
              </w:rPr>
              <w:t xml:space="preserve">Начальное общее образование </w:t>
            </w:r>
          </w:p>
          <w:p w:rsidR="008A0675" w:rsidRPr="00C978C2" w:rsidRDefault="008A0675" w:rsidP="008A0675">
            <w:pPr>
              <w:spacing w:after="0"/>
              <w:rPr>
                <w:rFonts w:ascii="Times New Roman" w:hAnsi="Times New Roman"/>
                <w:sz w:val="24"/>
                <w:szCs w:val="24"/>
              </w:rPr>
            </w:pPr>
          </w:p>
        </w:tc>
        <w:tc>
          <w:tcPr>
            <w:tcW w:w="0" w:type="auto"/>
            <w:tcBorders>
              <w:left w:val="single" w:sz="4" w:space="0" w:color="000000"/>
              <w:right w:val="single" w:sz="4" w:space="0" w:color="000000"/>
            </w:tcBorders>
          </w:tcPr>
          <w:p w:rsidR="008A0675" w:rsidRPr="00C978C2" w:rsidRDefault="008A0675">
            <w:pPr>
              <w:rPr>
                <w:rFonts w:ascii="Times New Roman" w:hAnsi="Times New Roman"/>
                <w:sz w:val="24"/>
                <w:szCs w:val="24"/>
              </w:rPr>
            </w:pPr>
            <w:r w:rsidRPr="00C978C2">
              <w:rPr>
                <w:rFonts w:ascii="Times New Roman" w:hAnsi="Times New Roman"/>
                <w:sz w:val="24"/>
                <w:szCs w:val="24"/>
              </w:rPr>
              <w:t>1 год</w:t>
            </w:r>
          </w:p>
        </w:tc>
        <w:tc>
          <w:tcPr>
            <w:tcW w:w="0" w:type="auto"/>
            <w:tcBorders>
              <w:left w:val="single" w:sz="4" w:space="0" w:color="000000"/>
              <w:right w:val="single" w:sz="4" w:space="0" w:color="000000"/>
            </w:tcBorders>
          </w:tcPr>
          <w:p w:rsidR="008A0675" w:rsidRPr="00C978C2" w:rsidRDefault="008A0675" w:rsidP="00005C33">
            <w:pPr>
              <w:spacing w:after="0"/>
              <w:jc w:val="center"/>
              <w:rPr>
                <w:rFonts w:ascii="Times New Roman" w:hAnsi="Times New Roman"/>
                <w:sz w:val="24"/>
                <w:szCs w:val="24"/>
              </w:rPr>
            </w:pPr>
            <w:r w:rsidRPr="00C978C2">
              <w:rPr>
                <w:rFonts w:ascii="Times New Roman" w:hAnsi="Times New Roman"/>
                <w:sz w:val="24"/>
                <w:szCs w:val="24"/>
              </w:rPr>
              <w:t>6</w:t>
            </w:r>
          </w:p>
        </w:tc>
        <w:tc>
          <w:tcPr>
            <w:tcW w:w="0" w:type="auto"/>
            <w:tcBorders>
              <w:left w:val="single" w:sz="4" w:space="0" w:color="000000"/>
              <w:right w:val="single" w:sz="4" w:space="0" w:color="000000"/>
            </w:tcBorders>
          </w:tcPr>
          <w:p w:rsidR="008A0675" w:rsidRPr="00C978C2" w:rsidRDefault="008A0675" w:rsidP="00005C33">
            <w:pPr>
              <w:spacing w:after="0"/>
              <w:jc w:val="center"/>
              <w:rPr>
                <w:rFonts w:ascii="Times New Roman" w:hAnsi="Times New Roman"/>
                <w:sz w:val="24"/>
                <w:szCs w:val="24"/>
              </w:rPr>
            </w:pPr>
            <w:r w:rsidRPr="00C978C2">
              <w:rPr>
                <w:rFonts w:ascii="Times New Roman" w:hAnsi="Times New Roman"/>
                <w:sz w:val="24"/>
                <w:szCs w:val="24"/>
              </w:rPr>
              <w:t>90</w:t>
            </w:r>
          </w:p>
        </w:tc>
        <w:tc>
          <w:tcPr>
            <w:tcW w:w="0" w:type="auto"/>
            <w:tcBorders>
              <w:left w:val="single" w:sz="4" w:space="0" w:color="000000"/>
              <w:right w:val="single" w:sz="4" w:space="0" w:color="000000"/>
            </w:tcBorders>
          </w:tcPr>
          <w:p w:rsidR="008A0675" w:rsidRPr="00C978C2" w:rsidRDefault="008A0675" w:rsidP="00005C33">
            <w:pPr>
              <w:spacing w:after="0"/>
              <w:jc w:val="center"/>
              <w:rPr>
                <w:rFonts w:ascii="Times New Roman" w:hAnsi="Times New Roman"/>
                <w:sz w:val="24"/>
                <w:szCs w:val="24"/>
              </w:rPr>
            </w:pPr>
            <w:r w:rsidRPr="00C978C2">
              <w:rPr>
                <w:rFonts w:ascii="Times New Roman" w:hAnsi="Times New Roman"/>
                <w:sz w:val="24"/>
                <w:szCs w:val="24"/>
              </w:rPr>
              <w:t>6/72</w:t>
            </w:r>
          </w:p>
        </w:tc>
        <w:tc>
          <w:tcPr>
            <w:tcW w:w="0" w:type="auto"/>
            <w:tcBorders>
              <w:left w:val="single" w:sz="4" w:space="0" w:color="000000"/>
              <w:right w:val="single" w:sz="4" w:space="0" w:color="000000"/>
            </w:tcBorders>
          </w:tcPr>
          <w:p w:rsidR="008A0675" w:rsidRPr="00C978C2" w:rsidRDefault="008A0675" w:rsidP="00005C33">
            <w:pPr>
              <w:spacing w:after="0"/>
              <w:jc w:val="center"/>
              <w:rPr>
                <w:rFonts w:ascii="Times New Roman" w:hAnsi="Times New Roman"/>
                <w:sz w:val="24"/>
                <w:szCs w:val="24"/>
              </w:rPr>
            </w:pPr>
            <w:r w:rsidRPr="00C978C2">
              <w:rPr>
                <w:rFonts w:ascii="Times New Roman" w:hAnsi="Times New Roman"/>
                <w:sz w:val="24"/>
                <w:szCs w:val="24"/>
              </w:rPr>
              <w:t>72(</w:t>
            </w:r>
            <w:r w:rsidR="00A414EA" w:rsidRPr="00C978C2">
              <w:rPr>
                <w:rFonts w:ascii="Times New Roman" w:hAnsi="Times New Roman"/>
                <w:sz w:val="24"/>
                <w:szCs w:val="24"/>
              </w:rPr>
              <w:t>432)</w:t>
            </w:r>
          </w:p>
        </w:tc>
      </w:tr>
      <w:tr w:rsidR="00A414EA" w:rsidRPr="00C978C2" w:rsidTr="00C978C2">
        <w:trPr>
          <w:trHeight w:val="591"/>
        </w:trPr>
        <w:tc>
          <w:tcPr>
            <w:tcW w:w="0" w:type="auto"/>
            <w:tcBorders>
              <w:left w:val="single" w:sz="4" w:space="0" w:color="auto"/>
              <w:right w:val="single" w:sz="4" w:space="0" w:color="000000"/>
            </w:tcBorders>
          </w:tcPr>
          <w:p w:rsidR="00A414EA" w:rsidRPr="00C978C2" w:rsidRDefault="00A414EA">
            <w:pPr>
              <w:spacing w:after="0"/>
              <w:jc w:val="center"/>
              <w:rPr>
                <w:rFonts w:ascii="Times New Roman" w:hAnsi="Times New Roman"/>
                <w:sz w:val="24"/>
                <w:szCs w:val="24"/>
              </w:rPr>
            </w:pPr>
            <w:r w:rsidRPr="00C978C2">
              <w:rPr>
                <w:rFonts w:ascii="Times New Roman" w:hAnsi="Times New Roman"/>
                <w:sz w:val="24"/>
                <w:szCs w:val="24"/>
              </w:rPr>
              <w:t>14</w:t>
            </w:r>
          </w:p>
        </w:tc>
        <w:tc>
          <w:tcPr>
            <w:tcW w:w="0" w:type="auto"/>
            <w:vMerge/>
            <w:tcBorders>
              <w:left w:val="single" w:sz="4" w:space="0" w:color="000000"/>
              <w:right w:val="single" w:sz="4" w:space="0" w:color="auto"/>
            </w:tcBorders>
            <w:textDirection w:val="btLr"/>
          </w:tcPr>
          <w:p w:rsidR="00A414EA" w:rsidRPr="00C978C2" w:rsidRDefault="00A414EA" w:rsidP="001729AC">
            <w:pPr>
              <w:spacing w:after="0"/>
              <w:ind w:left="113" w:right="113"/>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000000"/>
            </w:tcBorders>
          </w:tcPr>
          <w:p w:rsidR="00A414EA" w:rsidRPr="00C978C2" w:rsidRDefault="00A414EA" w:rsidP="008A0675">
            <w:pPr>
              <w:rPr>
                <w:rFonts w:ascii="Times New Roman" w:hAnsi="Times New Roman"/>
                <w:sz w:val="24"/>
                <w:szCs w:val="24"/>
              </w:rPr>
            </w:pPr>
            <w:r w:rsidRPr="00C978C2">
              <w:rPr>
                <w:rFonts w:ascii="Times New Roman" w:hAnsi="Times New Roman"/>
                <w:sz w:val="24"/>
                <w:szCs w:val="24"/>
              </w:rPr>
              <w:t>«Робототехника (средний уровень)»</w:t>
            </w:r>
          </w:p>
        </w:tc>
        <w:tc>
          <w:tcPr>
            <w:tcW w:w="0" w:type="auto"/>
            <w:tcBorders>
              <w:left w:val="single" w:sz="4" w:space="0" w:color="000000"/>
              <w:right w:val="single" w:sz="4" w:space="0" w:color="000000"/>
            </w:tcBorders>
          </w:tcPr>
          <w:p w:rsidR="00A414EA" w:rsidRPr="00C978C2" w:rsidRDefault="00A414EA" w:rsidP="008A0675">
            <w:pPr>
              <w:spacing w:after="0"/>
              <w:rPr>
                <w:rFonts w:ascii="Times New Roman" w:hAnsi="Times New Roman"/>
                <w:sz w:val="24"/>
                <w:szCs w:val="24"/>
              </w:rPr>
            </w:pPr>
            <w:r w:rsidRPr="00C978C2">
              <w:rPr>
                <w:rFonts w:ascii="Times New Roman" w:hAnsi="Times New Roman"/>
                <w:sz w:val="24"/>
                <w:szCs w:val="24"/>
              </w:rPr>
              <w:t>Основное общее образование</w:t>
            </w:r>
          </w:p>
        </w:tc>
        <w:tc>
          <w:tcPr>
            <w:tcW w:w="0" w:type="auto"/>
            <w:tcBorders>
              <w:left w:val="single" w:sz="4" w:space="0" w:color="000000"/>
              <w:right w:val="single" w:sz="4" w:space="0" w:color="000000"/>
            </w:tcBorders>
          </w:tcPr>
          <w:p w:rsidR="00A414EA" w:rsidRPr="00C978C2" w:rsidRDefault="00A414EA">
            <w:pPr>
              <w:rPr>
                <w:rFonts w:ascii="Times New Roman" w:hAnsi="Times New Roman"/>
                <w:sz w:val="24"/>
                <w:szCs w:val="24"/>
              </w:rPr>
            </w:pPr>
            <w:r w:rsidRPr="00C978C2">
              <w:rPr>
                <w:rFonts w:ascii="Times New Roman" w:hAnsi="Times New Roman"/>
                <w:sz w:val="24"/>
                <w:szCs w:val="24"/>
              </w:rPr>
              <w:t>1 год</w:t>
            </w:r>
          </w:p>
        </w:tc>
        <w:tc>
          <w:tcPr>
            <w:tcW w:w="0" w:type="auto"/>
            <w:tcBorders>
              <w:left w:val="single" w:sz="4" w:space="0" w:color="000000"/>
              <w:right w:val="single" w:sz="4" w:space="0" w:color="000000"/>
            </w:tcBorders>
          </w:tcPr>
          <w:p w:rsidR="00A414EA" w:rsidRPr="00C978C2" w:rsidRDefault="00A414EA" w:rsidP="00005C33">
            <w:pPr>
              <w:spacing w:after="0"/>
              <w:jc w:val="center"/>
              <w:rPr>
                <w:rFonts w:ascii="Times New Roman" w:hAnsi="Times New Roman"/>
                <w:sz w:val="24"/>
                <w:szCs w:val="24"/>
              </w:rPr>
            </w:pPr>
            <w:r w:rsidRPr="00C978C2">
              <w:rPr>
                <w:rFonts w:ascii="Times New Roman" w:hAnsi="Times New Roman"/>
                <w:sz w:val="24"/>
                <w:szCs w:val="24"/>
              </w:rPr>
              <w:t>6</w:t>
            </w:r>
          </w:p>
        </w:tc>
        <w:tc>
          <w:tcPr>
            <w:tcW w:w="0" w:type="auto"/>
            <w:tcBorders>
              <w:left w:val="single" w:sz="4" w:space="0" w:color="000000"/>
              <w:right w:val="single" w:sz="4" w:space="0" w:color="000000"/>
            </w:tcBorders>
          </w:tcPr>
          <w:p w:rsidR="00A414EA" w:rsidRPr="00C978C2" w:rsidRDefault="00A414EA" w:rsidP="00005C33">
            <w:pPr>
              <w:spacing w:after="0"/>
              <w:jc w:val="center"/>
              <w:rPr>
                <w:rFonts w:ascii="Times New Roman" w:hAnsi="Times New Roman"/>
                <w:sz w:val="24"/>
                <w:szCs w:val="24"/>
              </w:rPr>
            </w:pPr>
            <w:r w:rsidRPr="00C978C2">
              <w:rPr>
                <w:rFonts w:ascii="Times New Roman" w:hAnsi="Times New Roman"/>
                <w:sz w:val="24"/>
                <w:szCs w:val="24"/>
              </w:rPr>
              <w:t>90</w:t>
            </w:r>
          </w:p>
        </w:tc>
        <w:tc>
          <w:tcPr>
            <w:tcW w:w="0" w:type="auto"/>
            <w:tcBorders>
              <w:left w:val="single" w:sz="4" w:space="0" w:color="000000"/>
              <w:right w:val="single" w:sz="4" w:space="0" w:color="000000"/>
            </w:tcBorders>
          </w:tcPr>
          <w:p w:rsidR="00A414EA" w:rsidRPr="00C978C2" w:rsidRDefault="00A414EA" w:rsidP="00005C33">
            <w:pPr>
              <w:spacing w:after="0"/>
              <w:jc w:val="center"/>
              <w:rPr>
                <w:rFonts w:ascii="Times New Roman" w:hAnsi="Times New Roman"/>
                <w:sz w:val="24"/>
                <w:szCs w:val="24"/>
              </w:rPr>
            </w:pPr>
            <w:r w:rsidRPr="00C978C2">
              <w:rPr>
                <w:rFonts w:ascii="Times New Roman" w:hAnsi="Times New Roman"/>
                <w:sz w:val="24"/>
                <w:szCs w:val="24"/>
              </w:rPr>
              <w:t>6/72</w:t>
            </w:r>
          </w:p>
        </w:tc>
        <w:tc>
          <w:tcPr>
            <w:tcW w:w="0" w:type="auto"/>
            <w:tcBorders>
              <w:left w:val="single" w:sz="4" w:space="0" w:color="000000"/>
              <w:right w:val="single" w:sz="4" w:space="0" w:color="000000"/>
            </w:tcBorders>
          </w:tcPr>
          <w:p w:rsidR="00A414EA" w:rsidRPr="00C978C2" w:rsidRDefault="00A414EA" w:rsidP="00005C33">
            <w:pPr>
              <w:spacing w:after="0"/>
              <w:jc w:val="center"/>
              <w:rPr>
                <w:rFonts w:ascii="Times New Roman" w:hAnsi="Times New Roman"/>
                <w:sz w:val="24"/>
                <w:szCs w:val="24"/>
              </w:rPr>
            </w:pPr>
            <w:r w:rsidRPr="00C978C2">
              <w:rPr>
                <w:rFonts w:ascii="Times New Roman" w:hAnsi="Times New Roman"/>
                <w:sz w:val="24"/>
                <w:szCs w:val="24"/>
              </w:rPr>
              <w:t>72(432)</w:t>
            </w:r>
          </w:p>
        </w:tc>
      </w:tr>
      <w:tr w:rsidR="008A0675" w:rsidRPr="00C978C2" w:rsidTr="00C978C2">
        <w:trPr>
          <w:trHeight w:val="591"/>
        </w:trPr>
        <w:tc>
          <w:tcPr>
            <w:tcW w:w="0" w:type="auto"/>
            <w:tcBorders>
              <w:left w:val="single" w:sz="4" w:space="0" w:color="auto"/>
              <w:right w:val="single" w:sz="4" w:space="0" w:color="000000"/>
            </w:tcBorders>
          </w:tcPr>
          <w:p w:rsidR="008A0675" w:rsidRPr="00C978C2" w:rsidRDefault="00A414EA">
            <w:pPr>
              <w:spacing w:after="0"/>
              <w:jc w:val="center"/>
              <w:rPr>
                <w:rFonts w:ascii="Times New Roman" w:hAnsi="Times New Roman"/>
                <w:sz w:val="24"/>
                <w:szCs w:val="24"/>
              </w:rPr>
            </w:pPr>
            <w:r w:rsidRPr="00C978C2">
              <w:rPr>
                <w:rFonts w:ascii="Times New Roman" w:hAnsi="Times New Roman"/>
                <w:sz w:val="24"/>
                <w:szCs w:val="24"/>
              </w:rPr>
              <w:t>15</w:t>
            </w:r>
          </w:p>
        </w:tc>
        <w:tc>
          <w:tcPr>
            <w:tcW w:w="0" w:type="auto"/>
            <w:vMerge/>
            <w:tcBorders>
              <w:left w:val="single" w:sz="4" w:space="0" w:color="000000"/>
              <w:right w:val="single" w:sz="4" w:space="0" w:color="auto"/>
            </w:tcBorders>
            <w:textDirection w:val="btLr"/>
          </w:tcPr>
          <w:p w:rsidR="008A0675" w:rsidRPr="00C978C2" w:rsidRDefault="008A0675" w:rsidP="001729AC">
            <w:pPr>
              <w:spacing w:after="0"/>
              <w:ind w:left="113" w:right="113"/>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000000"/>
            </w:tcBorders>
          </w:tcPr>
          <w:p w:rsidR="008A0675" w:rsidRPr="00C978C2" w:rsidRDefault="008A0675" w:rsidP="008A0675">
            <w:pPr>
              <w:rPr>
                <w:rFonts w:ascii="Times New Roman" w:hAnsi="Times New Roman"/>
                <w:sz w:val="24"/>
                <w:szCs w:val="24"/>
              </w:rPr>
            </w:pPr>
            <w:r w:rsidRPr="00C978C2">
              <w:rPr>
                <w:rFonts w:ascii="Times New Roman" w:hAnsi="Times New Roman"/>
                <w:sz w:val="24"/>
                <w:szCs w:val="24"/>
              </w:rPr>
              <w:t>«Робототехника (продвинутый уровень)»</w:t>
            </w:r>
          </w:p>
        </w:tc>
        <w:tc>
          <w:tcPr>
            <w:tcW w:w="0" w:type="auto"/>
            <w:tcBorders>
              <w:left w:val="single" w:sz="4" w:space="0" w:color="000000"/>
              <w:right w:val="single" w:sz="4" w:space="0" w:color="000000"/>
            </w:tcBorders>
          </w:tcPr>
          <w:p w:rsidR="008A0675" w:rsidRPr="00C978C2" w:rsidRDefault="008A0675">
            <w:pPr>
              <w:rPr>
                <w:rFonts w:ascii="Times New Roman" w:hAnsi="Times New Roman"/>
                <w:sz w:val="24"/>
                <w:szCs w:val="24"/>
              </w:rPr>
            </w:pPr>
            <w:r w:rsidRPr="00C978C2">
              <w:rPr>
                <w:rFonts w:ascii="Times New Roman" w:hAnsi="Times New Roman"/>
                <w:sz w:val="24"/>
                <w:szCs w:val="24"/>
              </w:rPr>
              <w:t>Среднее общее образование</w:t>
            </w:r>
          </w:p>
        </w:tc>
        <w:tc>
          <w:tcPr>
            <w:tcW w:w="0" w:type="auto"/>
            <w:tcBorders>
              <w:left w:val="single" w:sz="4" w:space="0" w:color="000000"/>
              <w:right w:val="single" w:sz="4" w:space="0" w:color="000000"/>
            </w:tcBorders>
          </w:tcPr>
          <w:p w:rsidR="008A0675" w:rsidRPr="00C978C2" w:rsidRDefault="008A0675">
            <w:pPr>
              <w:rPr>
                <w:rFonts w:ascii="Times New Roman" w:hAnsi="Times New Roman"/>
                <w:sz w:val="24"/>
                <w:szCs w:val="24"/>
              </w:rPr>
            </w:pPr>
            <w:r w:rsidRPr="00C978C2">
              <w:rPr>
                <w:rFonts w:ascii="Times New Roman" w:hAnsi="Times New Roman"/>
                <w:sz w:val="24"/>
                <w:szCs w:val="24"/>
              </w:rPr>
              <w:t>1 год</w:t>
            </w:r>
          </w:p>
        </w:tc>
        <w:tc>
          <w:tcPr>
            <w:tcW w:w="0" w:type="auto"/>
            <w:tcBorders>
              <w:left w:val="single" w:sz="4" w:space="0" w:color="000000"/>
              <w:right w:val="single" w:sz="4" w:space="0" w:color="000000"/>
            </w:tcBorders>
          </w:tcPr>
          <w:p w:rsidR="008A0675" w:rsidRPr="00C978C2" w:rsidRDefault="00A414EA" w:rsidP="00005C33">
            <w:pPr>
              <w:spacing w:after="0"/>
              <w:jc w:val="center"/>
              <w:rPr>
                <w:rFonts w:ascii="Times New Roman" w:hAnsi="Times New Roman"/>
                <w:sz w:val="24"/>
                <w:szCs w:val="24"/>
              </w:rPr>
            </w:pPr>
            <w:r w:rsidRPr="00C978C2">
              <w:rPr>
                <w:rFonts w:ascii="Times New Roman" w:hAnsi="Times New Roman"/>
                <w:sz w:val="24"/>
                <w:szCs w:val="24"/>
              </w:rPr>
              <w:t>2</w:t>
            </w:r>
          </w:p>
        </w:tc>
        <w:tc>
          <w:tcPr>
            <w:tcW w:w="0" w:type="auto"/>
            <w:tcBorders>
              <w:left w:val="single" w:sz="4" w:space="0" w:color="000000"/>
              <w:right w:val="single" w:sz="4" w:space="0" w:color="000000"/>
            </w:tcBorders>
          </w:tcPr>
          <w:p w:rsidR="008A0675" w:rsidRPr="00C978C2" w:rsidRDefault="00A414EA" w:rsidP="00005C33">
            <w:pPr>
              <w:spacing w:after="0"/>
              <w:jc w:val="center"/>
              <w:rPr>
                <w:rFonts w:ascii="Times New Roman" w:hAnsi="Times New Roman"/>
                <w:sz w:val="24"/>
                <w:szCs w:val="24"/>
              </w:rPr>
            </w:pPr>
            <w:r w:rsidRPr="00C978C2">
              <w:rPr>
                <w:rFonts w:ascii="Times New Roman" w:hAnsi="Times New Roman"/>
                <w:sz w:val="24"/>
                <w:szCs w:val="24"/>
              </w:rPr>
              <w:t>30</w:t>
            </w:r>
          </w:p>
        </w:tc>
        <w:tc>
          <w:tcPr>
            <w:tcW w:w="0" w:type="auto"/>
            <w:tcBorders>
              <w:left w:val="single" w:sz="4" w:space="0" w:color="000000"/>
              <w:right w:val="single" w:sz="4" w:space="0" w:color="000000"/>
            </w:tcBorders>
          </w:tcPr>
          <w:p w:rsidR="008A0675" w:rsidRPr="00C978C2" w:rsidRDefault="00A414EA" w:rsidP="00005C33">
            <w:pPr>
              <w:spacing w:after="0"/>
              <w:jc w:val="center"/>
              <w:rPr>
                <w:rFonts w:ascii="Times New Roman" w:hAnsi="Times New Roman"/>
                <w:sz w:val="24"/>
                <w:szCs w:val="24"/>
              </w:rPr>
            </w:pPr>
            <w:r w:rsidRPr="00C978C2">
              <w:rPr>
                <w:rFonts w:ascii="Times New Roman" w:hAnsi="Times New Roman"/>
                <w:sz w:val="24"/>
                <w:szCs w:val="24"/>
              </w:rPr>
              <w:t>6</w:t>
            </w:r>
            <w:r w:rsidR="008A0675" w:rsidRPr="00C978C2">
              <w:rPr>
                <w:rFonts w:ascii="Times New Roman" w:hAnsi="Times New Roman"/>
                <w:sz w:val="24"/>
                <w:szCs w:val="24"/>
              </w:rPr>
              <w:t>/</w:t>
            </w:r>
            <w:r w:rsidRPr="00C978C2">
              <w:rPr>
                <w:rFonts w:ascii="Times New Roman" w:hAnsi="Times New Roman"/>
                <w:sz w:val="24"/>
                <w:szCs w:val="24"/>
              </w:rPr>
              <w:t>108</w:t>
            </w:r>
          </w:p>
        </w:tc>
        <w:tc>
          <w:tcPr>
            <w:tcW w:w="0" w:type="auto"/>
            <w:tcBorders>
              <w:left w:val="single" w:sz="4" w:space="0" w:color="000000"/>
              <w:right w:val="single" w:sz="4" w:space="0" w:color="000000"/>
            </w:tcBorders>
          </w:tcPr>
          <w:p w:rsidR="008A0675" w:rsidRPr="00C978C2" w:rsidRDefault="00A414EA" w:rsidP="00005C33">
            <w:pPr>
              <w:spacing w:after="0"/>
              <w:jc w:val="center"/>
              <w:rPr>
                <w:rFonts w:ascii="Times New Roman" w:hAnsi="Times New Roman"/>
                <w:sz w:val="24"/>
                <w:szCs w:val="24"/>
              </w:rPr>
            </w:pPr>
            <w:r w:rsidRPr="00C978C2">
              <w:rPr>
                <w:rFonts w:ascii="Times New Roman" w:hAnsi="Times New Roman"/>
                <w:sz w:val="24"/>
                <w:szCs w:val="24"/>
              </w:rPr>
              <w:t>108(216)</w:t>
            </w:r>
          </w:p>
        </w:tc>
      </w:tr>
      <w:tr w:rsidR="00A414EA" w:rsidRPr="00C978C2" w:rsidTr="00C978C2">
        <w:trPr>
          <w:trHeight w:val="591"/>
        </w:trPr>
        <w:tc>
          <w:tcPr>
            <w:tcW w:w="0" w:type="auto"/>
            <w:tcBorders>
              <w:left w:val="single" w:sz="4" w:space="0" w:color="auto"/>
              <w:right w:val="single" w:sz="4" w:space="0" w:color="000000"/>
            </w:tcBorders>
          </w:tcPr>
          <w:p w:rsidR="00A414EA" w:rsidRPr="00C978C2" w:rsidRDefault="00A414EA">
            <w:pPr>
              <w:spacing w:after="0"/>
              <w:jc w:val="center"/>
              <w:rPr>
                <w:rFonts w:ascii="Times New Roman" w:hAnsi="Times New Roman"/>
                <w:sz w:val="24"/>
                <w:szCs w:val="24"/>
              </w:rPr>
            </w:pPr>
            <w:r w:rsidRPr="00C978C2">
              <w:rPr>
                <w:rFonts w:ascii="Times New Roman" w:hAnsi="Times New Roman"/>
                <w:sz w:val="24"/>
                <w:szCs w:val="24"/>
              </w:rPr>
              <w:t>16</w:t>
            </w:r>
          </w:p>
        </w:tc>
        <w:tc>
          <w:tcPr>
            <w:tcW w:w="0" w:type="auto"/>
            <w:vMerge/>
            <w:tcBorders>
              <w:left w:val="single" w:sz="4" w:space="0" w:color="000000"/>
              <w:bottom w:val="nil"/>
              <w:right w:val="single" w:sz="4" w:space="0" w:color="auto"/>
            </w:tcBorders>
            <w:textDirection w:val="btLr"/>
          </w:tcPr>
          <w:p w:rsidR="00A414EA" w:rsidRPr="00C978C2" w:rsidRDefault="00A414EA" w:rsidP="001729AC">
            <w:pPr>
              <w:spacing w:after="0"/>
              <w:ind w:left="113" w:right="113"/>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000000"/>
            </w:tcBorders>
          </w:tcPr>
          <w:p w:rsidR="00A414EA" w:rsidRPr="00C978C2" w:rsidRDefault="00A414EA">
            <w:pPr>
              <w:spacing w:after="0"/>
              <w:rPr>
                <w:rFonts w:ascii="Times New Roman" w:hAnsi="Times New Roman"/>
                <w:sz w:val="24"/>
                <w:szCs w:val="24"/>
              </w:rPr>
            </w:pPr>
            <w:r w:rsidRPr="00C978C2">
              <w:rPr>
                <w:rFonts w:ascii="Times New Roman" w:hAnsi="Times New Roman"/>
                <w:sz w:val="24"/>
                <w:szCs w:val="24"/>
              </w:rPr>
              <w:t>«3</w:t>
            </w:r>
            <w:r w:rsidRPr="00C978C2">
              <w:rPr>
                <w:rFonts w:ascii="Times New Roman" w:hAnsi="Times New Roman"/>
                <w:sz w:val="24"/>
                <w:szCs w:val="24"/>
                <w:lang w:val="en-US"/>
              </w:rPr>
              <w:t>D</w:t>
            </w:r>
            <w:r w:rsidRPr="00C978C2">
              <w:rPr>
                <w:rFonts w:ascii="Times New Roman" w:hAnsi="Times New Roman"/>
                <w:sz w:val="24"/>
                <w:szCs w:val="24"/>
              </w:rPr>
              <w:t xml:space="preserve"> Моделирование»</w:t>
            </w:r>
          </w:p>
        </w:tc>
        <w:tc>
          <w:tcPr>
            <w:tcW w:w="0" w:type="auto"/>
            <w:tcBorders>
              <w:left w:val="single" w:sz="4" w:space="0" w:color="000000"/>
              <w:right w:val="single" w:sz="4" w:space="0" w:color="000000"/>
            </w:tcBorders>
          </w:tcPr>
          <w:p w:rsidR="00A414EA" w:rsidRPr="00C978C2" w:rsidRDefault="00A414EA">
            <w:pPr>
              <w:rPr>
                <w:rFonts w:ascii="Times New Roman" w:hAnsi="Times New Roman"/>
                <w:sz w:val="24"/>
                <w:szCs w:val="24"/>
              </w:rPr>
            </w:pPr>
            <w:r w:rsidRPr="00C978C2">
              <w:rPr>
                <w:rFonts w:ascii="Times New Roman" w:hAnsi="Times New Roman"/>
                <w:sz w:val="24"/>
                <w:szCs w:val="24"/>
              </w:rPr>
              <w:t>Среднее общее образование</w:t>
            </w:r>
          </w:p>
        </w:tc>
        <w:tc>
          <w:tcPr>
            <w:tcW w:w="0" w:type="auto"/>
            <w:tcBorders>
              <w:left w:val="single" w:sz="4" w:space="0" w:color="000000"/>
              <w:right w:val="single" w:sz="4" w:space="0" w:color="000000"/>
            </w:tcBorders>
          </w:tcPr>
          <w:p w:rsidR="00A414EA" w:rsidRPr="00C978C2" w:rsidRDefault="00A414EA">
            <w:pPr>
              <w:rPr>
                <w:rFonts w:ascii="Times New Roman" w:hAnsi="Times New Roman"/>
                <w:sz w:val="24"/>
                <w:szCs w:val="24"/>
              </w:rPr>
            </w:pPr>
            <w:r w:rsidRPr="00C978C2">
              <w:rPr>
                <w:rFonts w:ascii="Times New Roman" w:hAnsi="Times New Roman"/>
                <w:sz w:val="24"/>
                <w:szCs w:val="24"/>
              </w:rPr>
              <w:t>1 год</w:t>
            </w:r>
          </w:p>
        </w:tc>
        <w:tc>
          <w:tcPr>
            <w:tcW w:w="0" w:type="auto"/>
            <w:tcBorders>
              <w:left w:val="single" w:sz="4" w:space="0" w:color="000000"/>
              <w:right w:val="single" w:sz="4" w:space="0" w:color="000000"/>
            </w:tcBorders>
          </w:tcPr>
          <w:p w:rsidR="00A414EA" w:rsidRPr="00C978C2" w:rsidRDefault="00A414EA" w:rsidP="00005C33">
            <w:pPr>
              <w:spacing w:after="0"/>
              <w:jc w:val="center"/>
              <w:rPr>
                <w:rFonts w:ascii="Times New Roman" w:hAnsi="Times New Roman"/>
                <w:sz w:val="24"/>
                <w:szCs w:val="24"/>
              </w:rPr>
            </w:pPr>
            <w:r w:rsidRPr="00C978C2">
              <w:rPr>
                <w:rFonts w:ascii="Times New Roman" w:hAnsi="Times New Roman"/>
                <w:sz w:val="24"/>
                <w:szCs w:val="24"/>
              </w:rPr>
              <w:t>2</w:t>
            </w:r>
          </w:p>
        </w:tc>
        <w:tc>
          <w:tcPr>
            <w:tcW w:w="0" w:type="auto"/>
            <w:tcBorders>
              <w:left w:val="single" w:sz="4" w:space="0" w:color="000000"/>
              <w:right w:val="single" w:sz="4" w:space="0" w:color="000000"/>
            </w:tcBorders>
          </w:tcPr>
          <w:p w:rsidR="00A414EA" w:rsidRPr="00C978C2" w:rsidRDefault="00A414EA" w:rsidP="00005C33">
            <w:pPr>
              <w:spacing w:after="0"/>
              <w:jc w:val="center"/>
              <w:rPr>
                <w:rFonts w:ascii="Times New Roman" w:hAnsi="Times New Roman"/>
                <w:sz w:val="24"/>
                <w:szCs w:val="24"/>
              </w:rPr>
            </w:pPr>
            <w:r w:rsidRPr="00C978C2">
              <w:rPr>
                <w:rFonts w:ascii="Times New Roman" w:hAnsi="Times New Roman"/>
                <w:sz w:val="24"/>
                <w:szCs w:val="24"/>
              </w:rPr>
              <w:t>30</w:t>
            </w:r>
          </w:p>
        </w:tc>
        <w:tc>
          <w:tcPr>
            <w:tcW w:w="0" w:type="auto"/>
            <w:tcBorders>
              <w:left w:val="single" w:sz="4" w:space="0" w:color="000000"/>
              <w:right w:val="single" w:sz="4" w:space="0" w:color="000000"/>
            </w:tcBorders>
          </w:tcPr>
          <w:p w:rsidR="00A414EA" w:rsidRPr="00C978C2" w:rsidRDefault="00A414EA" w:rsidP="00005C33">
            <w:pPr>
              <w:spacing w:after="0"/>
              <w:jc w:val="center"/>
              <w:rPr>
                <w:rFonts w:ascii="Times New Roman" w:hAnsi="Times New Roman"/>
                <w:sz w:val="24"/>
                <w:szCs w:val="24"/>
              </w:rPr>
            </w:pPr>
            <w:r w:rsidRPr="00C978C2">
              <w:rPr>
                <w:rFonts w:ascii="Times New Roman" w:hAnsi="Times New Roman"/>
                <w:sz w:val="24"/>
                <w:szCs w:val="24"/>
              </w:rPr>
              <w:t>6/108</w:t>
            </w:r>
          </w:p>
        </w:tc>
        <w:tc>
          <w:tcPr>
            <w:tcW w:w="0" w:type="auto"/>
            <w:tcBorders>
              <w:left w:val="single" w:sz="4" w:space="0" w:color="000000"/>
              <w:right w:val="single" w:sz="4" w:space="0" w:color="000000"/>
            </w:tcBorders>
          </w:tcPr>
          <w:p w:rsidR="00A414EA" w:rsidRPr="00C978C2" w:rsidRDefault="00A414EA" w:rsidP="00005C33">
            <w:pPr>
              <w:spacing w:after="0"/>
              <w:jc w:val="center"/>
              <w:rPr>
                <w:rFonts w:ascii="Times New Roman" w:hAnsi="Times New Roman"/>
                <w:sz w:val="24"/>
                <w:szCs w:val="24"/>
              </w:rPr>
            </w:pPr>
            <w:r w:rsidRPr="00C978C2">
              <w:rPr>
                <w:rFonts w:ascii="Times New Roman" w:hAnsi="Times New Roman"/>
                <w:sz w:val="24"/>
                <w:szCs w:val="24"/>
              </w:rPr>
              <w:t>108(216)</w:t>
            </w:r>
          </w:p>
        </w:tc>
      </w:tr>
      <w:tr w:rsidR="0020448A" w:rsidRPr="00C978C2" w:rsidTr="00C978C2">
        <w:trPr>
          <w:trHeight w:val="591"/>
        </w:trPr>
        <w:tc>
          <w:tcPr>
            <w:tcW w:w="0" w:type="auto"/>
            <w:tcBorders>
              <w:left w:val="single" w:sz="4" w:space="0" w:color="auto"/>
              <w:right w:val="single" w:sz="4" w:space="0" w:color="000000"/>
            </w:tcBorders>
          </w:tcPr>
          <w:p w:rsidR="0020448A" w:rsidRPr="00C978C2" w:rsidRDefault="0020448A">
            <w:pPr>
              <w:spacing w:after="0"/>
              <w:jc w:val="center"/>
              <w:rPr>
                <w:rFonts w:ascii="Times New Roman" w:hAnsi="Times New Roman"/>
                <w:sz w:val="24"/>
                <w:szCs w:val="24"/>
              </w:rPr>
            </w:pPr>
            <w:r w:rsidRPr="00C978C2">
              <w:rPr>
                <w:rFonts w:ascii="Times New Roman" w:hAnsi="Times New Roman"/>
                <w:sz w:val="24"/>
                <w:szCs w:val="24"/>
              </w:rPr>
              <w:t>17</w:t>
            </w:r>
          </w:p>
        </w:tc>
        <w:tc>
          <w:tcPr>
            <w:tcW w:w="0" w:type="auto"/>
            <w:tcBorders>
              <w:top w:val="nil"/>
              <w:left w:val="single" w:sz="4" w:space="0" w:color="000000"/>
              <w:bottom w:val="single" w:sz="4" w:space="0" w:color="auto"/>
              <w:right w:val="single" w:sz="4" w:space="0" w:color="auto"/>
            </w:tcBorders>
            <w:textDirection w:val="btLr"/>
          </w:tcPr>
          <w:p w:rsidR="0020448A" w:rsidRPr="00C978C2" w:rsidRDefault="0020448A" w:rsidP="001729AC">
            <w:pPr>
              <w:spacing w:after="0"/>
              <w:ind w:left="113" w:right="113"/>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000000"/>
            </w:tcBorders>
          </w:tcPr>
          <w:p w:rsidR="0020448A" w:rsidRPr="00C978C2" w:rsidRDefault="0020448A">
            <w:pPr>
              <w:spacing w:after="0"/>
              <w:rPr>
                <w:rFonts w:ascii="Times New Roman" w:hAnsi="Times New Roman"/>
                <w:sz w:val="24"/>
                <w:szCs w:val="24"/>
              </w:rPr>
            </w:pPr>
            <w:r w:rsidRPr="00C978C2">
              <w:rPr>
                <w:rFonts w:ascii="Times New Roman" w:hAnsi="Times New Roman"/>
                <w:sz w:val="24"/>
                <w:szCs w:val="24"/>
              </w:rPr>
              <w:t xml:space="preserve">«Точка роста. </w:t>
            </w:r>
            <w:proofErr w:type="spellStart"/>
            <w:r w:rsidRPr="00C978C2">
              <w:rPr>
                <w:rFonts w:ascii="Times New Roman" w:hAnsi="Times New Roman"/>
                <w:sz w:val="24"/>
                <w:szCs w:val="24"/>
              </w:rPr>
              <w:t>Лего</w:t>
            </w:r>
            <w:proofErr w:type="spellEnd"/>
            <w:r w:rsidRPr="00C978C2">
              <w:rPr>
                <w:rFonts w:ascii="Times New Roman" w:hAnsi="Times New Roman"/>
                <w:sz w:val="24"/>
                <w:szCs w:val="24"/>
              </w:rPr>
              <w:t xml:space="preserve"> – роботы»</w:t>
            </w:r>
          </w:p>
          <w:p w:rsidR="0020448A" w:rsidRPr="00C978C2" w:rsidRDefault="0020448A">
            <w:pPr>
              <w:spacing w:after="0"/>
              <w:rPr>
                <w:rFonts w:ascii="Times New Roman" w:hAnsi="Times New Roman"/>
                <w:sz w:val="24"/>
                <w:szCs w:val="24"/>
              </w:rPr>
            </w:pPr>
          </w:p>
          <w:p w:rsidR="0020448A" w:rsidRPr="00C978C2" w:rsidRDefault="0020448A">
            <w:pPr>
              <w:spacing w:after="0"/>
              <w:rPr>
                <w:rFonts w:ascii="Times New Roman" w:hAnsi="Times New Roman"/>
                <w:sz w:val="24"/>
                <w:szCs w:val="24"/>
              </w:rPr>
            </w:pPr>
          </w:p>
          <w:p w:rsidR="0020448A" w:rsidRPr="00C978C2" w:rsidRDefault="0020448A">
            <w:pPr>
              <w:spacing w:after="0"/>
              <w:rPr>
                <w:rFonts w:ascii="Times New Roman" w:hAnsi="Times New Roman"/>
                <w:sz w:val="24"/>
                <w:szCs w:val="24"/>
              </w:rPr>
            </w:pPr>
          </w:p>
          <w:p w:rsidR="0020448A" w:rsidRPr="00C978C2" w:rsidRDefault="0020448A">
            <w:pPr>
              <w:spacing w:after="0"/>
              <w:rPr>
                <w:rFonts w:ascii="Times New Roman" w:hAnsi="Times New Roman"/>
                <w:sz w:val="24"/>
                <w:szCs w:val="24"/>
              </w:rPr>
            </w:pPr>
          </w:p>
          <w:p w:rsidR="0020448A" w:rsidRPr="00C978C2" w:rsidRDefault="0020448A">
            <w:pPr>
              <w:spacing w:after="0"/>
              <w:rPr>
                <w:rFonts w:ascii="Times New Roman" w:hAnsi="Times New Roman"/>
                <w:sz w:val="24"/>
                <w:szCs w:val="24"/>
              </w:rPr>
            </w:pPr>
          </w:p>
        </w:tc>
        <w:tc>
          <w:tcPr>
            <w:tcW w:w="0" w:type="auto"/>
            <w:tcBorders>
              <w:left w:val="single" w:sz="4" w:space="0" w:color="000000"/>
              <w:right w:val="single" w:sz="4" w:space="0" w:color="000000"/>
            </w:tcBorders>
          </w:tcPr>
          <w:p w:rsidR="0020448A" w:rsidRPr="00C978C2" w:rsidRDefault="0020448A">
            <w:pPr>
              <w:rPr>
                <w:rFonts w:ascii="Times New Roman" w:hAnsi="Times New Roman"/>
                <w:sz w:val="24"/>
                <w:szCs w:val="24"/>
              </w:rPr>
            </w:pPr>
            <w:r w:rsidRPr="00C978C2">
              <w:rPr>
                <w:rFonts w:ascii="Times New Roman" w:hAnsi="Times New Roman"/>
                <w:sz w:val="24"/>
                <w:szCs w:val="24"/>
              </w:rPr>
              <w:lastRenderedPageBreak/>
              <w:t>Основное общее образование</w:t>
            </w:r>
          </w:p>
          <w:p w:rsidR="0020448A" w:rsidRPr="00C978C2" w:rsidRDefault="0020448A">
            <w:pPr>
              <w:rPr>
                <w:rFonts w:ascii="Times New Roman" w:hAnsi="Times New Roman"/>
                <w:sz w:val="24"/>
                <w:szCs w:val="24"/>
              </w:rPr>
            </w:pPr>
            <w:r w:rsidRPr="00C978C2">
              <w:rPr>
                <w:rFonts w:ascii="Times New Roman" w:hAnsi="Times New Roman"/>
                <w:sz w:val="24"/>
                <w:szCs w:val="24"/>
              </w:rPr>
              <w:t>Среднее общее образование</w:t>
            </w:r>
          </w:p>
        </w:tc>
        <w:tc>
          <w:tcPr>
            <w:tcW w:w="0" w:type="auto"/>
            <w:tcBorders>
              <w:left w:val="single" w:sz="4" w:space="0" w:color="000000"/>
              <w:right w:val="single" w:sz="4" w:space="0" w:color="000000"/>
            </w:tcBorders>
          </w:tcPr>
          <w:p w:rsidR="0020448A" w:rsidRPr="00C978C2" w:rsidRDefault="0020448A" w:rsidP="00EE21D0">
            <w:pPr>
              <w:spacing w:after="0"/>
              <w:jc w:val="center"/>
              <w:rPr>
                <w:rFonts w:ascii="Times New Roman" w:hAnsi="Times New Roman"/>
                <w:sz w:val="24"/>
                <w:szCs w:val="24"/>
              </w:rPr>
            </w:pPr>
            <w:r w:rsidRPr="00C978C2">
              <w:rPr>
                <w:rFonts w:ascii="Times New Roman" w:hAnsi="Times New Roman"/>
                <w:sz w:val="24"/>
                <w:szCs w:val="24"/>
              </w:rPr>
              <w:t>1 год</w:t>
            </w:r>
          </w:p>
        </w:tc>
        <w:tc>
          <w:tcPr>
            <w:tcW w:w="0" w:type="auto"/>
            <w:tcBorders>
              <w:left w:val="single" w:sz="4" w:space="0" w:color="000000"/>
              <w:right w:val="single" w:sz="4" w:space="0" w:color="000000"/>
            </w:tcBorders>
          </w:tcPr>
          <w:p w:rsidR="0020448A" w:rsidRPr="00C978C2" w:rsidRDefault="0020448A" w:rsidP="00EE21D0">
            <w:pPr>
              <w:spacing w:after="0"/>
              <w:jc w:val="center"/>
              <w:rPr>
                <w:rFonts w:ascii="Times New Roman" w:hAnsi="Times New Roman"/>
                <w:sz w:val="24"/>
                <w:szCs w:val="24"/>
              </w:rPr>
            </w:pPr>
            <w:r w:rsidRPr="00C978C2">
              <w:rPr>
                <w:rFonts w:ascii="Times New Roman" w:hAnsi="Times New Roman"/>
                <w:sz w:val="24"/>
                <w:szCs w:val="24"/>
              </w:rPr>
              <w:t>1</w:t>
            </w:r>
          </w:p>
        </w:tc>
        <w:tc>
          <w:tcPr>
            <w:tcW w:w="0" w:type="auto"/>
            <w:tcBorders>
              <w:left w:val="single" w:sz="4" w:space="0" w:color="000000"/>
              <w:right w:val="single" w:sz="4" w:space="0" w:color="000000"/>
            </w:tcBorders>
          </w:tcPr>
          <w:p w:rsidR="0020448A" w:rsidRPr="00C978C2" w:rsidRDefault="0020448A" w:rsidP="00EE21D0">
            <w:pPr>
              <w:spacing w:after="0"/>
              <w:jc w:val="center"/>
              <w:rPr>
                <w:rFonts w:ascii="Times New Roman" w:hAnsi="Times New Roman"/>
                <w:sz w:val="24"/>
                <w:szCs w:val="24"/>
              </w:rPr>
            </w:pPr>
            <w:r w:rsidRPr="00C978C2">
              <w:rPr>
                <w:rFonts w:ascii="Times New Roman" w:hAnsi="Times New Roman"/>
                <w:sz w:val="24"/>
                <w:szCs w:val="24"/>
              </w:rPr>
              <w:t>15</w:t>
            </w:r>
          </w:p>
        </w:tc>
        <w:tc>
          <w:tcPr>
            <w:tcW w:w="0" w:type="auto"/>
            <w:tcBorders>
              <w:left w:val="single" w:sz="4" w:space="0" w:color="000000"/>
              <w:right w:val="single" w:sz="4" w:space="0" w:color="000000"/>
            </w:tcBorders>
          </w:tcPr>
          <w:p w:rsidR="0020448A" w:rsidRPr="00C978C2" w:rsidRDefault="0020448A" w:rsidP="00EE21D0">
            <w:pPr>
              <w:spacing w:after="0"/>
              <w:jc w:val="center"/>
              <w:rPr>
                <w:rFonts w:ascii="Times New Roman" w:hAnsi="Times New Roman"/>
                <w:sz w:val="24"/>
                <w:szCs w:val="24"/>
              </w:rPr>
            </w:pPr>
            <w:r w:rsidRPr="00C978C2">
              <w:rPr>
                <w:rFonts w:ascii="Times New Roman" w:hAnsi="Times New Roman"/>
                <w:sz w:val="24"/>
                <w:szCs w:val="24"/>
              </w:rPr>
              <w:t>1/36</w:t>
            </w:r>
          </w:p>
        </w:tc>
        <w:tc>
          <w:tcPr>
            <w:tcW w:w="0" w:type="auto"/>
            <w:tcBorders>
              <w:left w:val="single" w:sz="4" w:space="0" w:color="000000"/>
              <w:right w:val="single" w:sz="4" w:space="0" w:color="000000"/>
            </w:tcBorders>
          </w:tcPr>
          <w:p w:rsidR="0020448A" w:rsidRPr="00C978C2" w:rsidRDefault="0020448A" w:rsidP="00EE21D0">
            <w:pPr>
              <w:spacing w:after="0"/>
              <w:jc w:val="center"/>
              <w:rPr>
                <w:rFonts w:ascii="Times New Roman" w:hAnsi="Times New Roman"/>
                <w:sz w:val="24"/>
                <w:szCs w:val="24"/>
              </w:rPr>
            </w:pPr>
            <w:r w:rsidRPr="00C978C2">
              <w:rPr>
                <w:rFonts w:ascii="Times New Roman" w:hAnsi="Times New Roman"/>
                <w:sz w:val="24"/>
                <w:szCs w:val="24"/>
              </w:rPr>
              <w:t>36</w:t>
            </w:r>
          </w:p>
        </w:tc>
      </w:tr>
      <w:tr w:rsidR="0020448A" w:rsidRPr="00C978C2" w:rsidTr="00C978C2">
        <w:trPr>
          <w:trHeight w:val="591"/>
        </w:trPr>
        <w:tc>
          <w:tcPr>
            <w:tcW w:w="0" w:type="auto"/>
            <w:tcBorders>
              <w:left w:val="single" w:sz="4" w:space="0" w:color="auto"/>
              <w:right w:val="single" w:sz="4" w:space="0" w:color="000000"/>
            </w:tcBorders>
          </w:tcPr>
          <w:p w:rsidR="0020448A" w:rsidRPr="00C978C2" w:rsidRDefault="0020448A">
            <w:pPr>
              <w:spacing w:after="0"/>
              <w:jc w:val="center"/>
              <w:rPr>
                <w:rFonts w:ascii="Times New Roman" w:hAnsi="Times New Roman"/>
                <w:sz w:val="24"/>
                <w:szCs w:val="24"/>
              </w:rPr>
            </w:pPr>
            <w:r w:rsidRPr="00C978C2">
              <w:rPr>
                <w:rFonts w:ascii="Times New Roman" w:hAnsi="Times New Roman"/>
                <w:sz w:val="24"/>
                <w:szCs w:val="24"/>
              </w:rPr>
              <w:lastRenderedPageBreak/>
              <w:t>18</w:t>
            </w:r>
          </w:p>
        </w:tc>
        <w:tc>
          <w:tcPr>
            <w:tcW w:w="0" w:type="auto"/>
            <w:tcBorders>
              <w:top w:val="single" w:sz="4" w:space="0" w:color="auto"/>
              <w:left w:val="single" w:sz="4" w:space="0" w:color="000000"/>
              <w:bottom w:val="nil"/>
              <w:right w:val="single" w:sz="4" w:space="0" w:color="auto"/>
            </w:tcBorders>
            <w:textDirection w:val="btLr"/>
          </w:tcPr>
          <w:p w:rsidR="0020448A" w:rsidRPr="00C978C2" w:rsidRDefault="0020448A" w:rsidP="001729AC">
            <w:pPr>
              <w:spacing w:after="0"/>
              <w:ind w:left="113" w:right="113"/>
              <w:rPr>
                <w:rFonts w:ascii="Times New Roman" w:hAnsi="Times New Roman"/>
                <w:sz w:val="24"/>
                <w:szCs w:val="24"/>
              </w:rPr>
            </w:pPr>
            <w:r w:rsidRPr="00C978C2">
              <w:rPr>
                <w:rFonts w:ascii="Times New Roman" w:hAnsi="Times New Roman"/>
                <w:sz w:val="24"/>
                <w:szCs w:val="24"/>
              </w:rPr>
              <w:t>Естественнонаучное</w:t>
            </w:r>
          </w:p>
        </w:tc>
        <w:tc>
          <w:tcPr>
            <w:tcW w:w="0" w:type="auto"/>
            <w:tcBorders>
              <w:top w:val="single" w:sz="4" w:space="0" w:color="auto"/>
              <w:left w:val="single" w:sz="4" w:space="0" w:color="auto"/>
              <w:bottom w:val="single" w:sz="4" w:space="0" w:color="auto"/>
              <w:right w:val="single" w:sz="4" w:space="0" w:color="000000"/>
            </w:tcBorders>
          </w:tcPr>
          <w:p w:rsidR="0020448A" w:rsidRPr="00C978C2" w:rsidRDefault="0020448A">
            <w:pPr>
              <w:spacing w:after="0"/>
              <w:rPr>
                <w:rFonts w:ascii="Times New Roman" w:hAnsi="Times New Roman"/>
                <w:sz w:val="24"/>
                <w:szCs w:val="24"/>
              </w:rPr>
            </w:pPr>
            <w:r w:rsidRPr="00C978C2">
              <w:rPr>
                <w:rFonts w:ascii="Times New Roman" w:hAnsi="Times New Roman"/>
                <w:sz w:val="24"/>
                <w:szCs w:val="24"/>
              </w:rPr>
              <w:t>«Точка роста. Погружение в биологию»</w:t>
            </w:r>
          </w:p>
          <w:p w:rsidR="0020448A" w:rsidRPr="00C978C2" w:rsidRDefault="0020448A">
            <w:pPr>
              <w:spacing w:after="0"/>
              <w:rPr>
                <w:rFonts w:ascii="Times New Roman" w:hAnsi="Times New Roman"/>
                <w:sz w:val="24"/>
                <w:szCs w:val="24"/>
              </w:rPr>
            </w:pPr>
          </w:p>
          <w:p w:rsidR="0020448A" w:rsidRPr="00C978C2" w:rsidRDefault="0020448A">
            <w:pPr>
              <w:spacing w:after="0"/>
              <w:rPr>
                <w:rFonts w:ascii="Times New Roman" w:hAnsi="Times New Roman"/>
                <w:sz w:val="24"/>
                <w:szCs w:val="24"/>
              </w:rPr>
            </w:pPr>
          </w:p>
          <w:p w:rsidR="0020448A" w:rsidRPr="00C978C2" w:rsidRDefault="0020448A">
            <w:pPr>
              <w:spacing w:after="0"/>
              <w:rPr>
                <w:rFonts w:ascii="Times New Roman" w:hAnsi="Times New Roman"/>
                <w:sz w:val="24"/>
                <w:szCs w:val="24"/>
              </w:rPr>
            </w:pPr>
          </w:p>
        </w:tc>
        <w:tc>
          <w:tcPr>
            <w:tcW w:w="0" w:type="auto"/>
            <w:tcBorders>
              <w:left w:val="single" w:sz="4" w:space="0" w:color="000000"/>
              <w:right w:val="single" w:sz="4" w:space="0" w:color="000000"/>
            </w:tcBorders>
          </w:tcPr>
          <w:p w:rsidR="0020448A" w:rsidRPr="00C978C2" w:rsidRDefault="0020448A">
            <w:pPr>
              <w:rPr>
                <w:rFonts w:ascii="Times New Roman" w:hAnsi="Times New Roman"/>
                <w:sz w:val="24"/>
                <w:szCs w:val="24"/>
              </w:rPr>
            </w:pPr>
            <w:r w:rsidRPr="00C978C2">
              <w:rPr>
                <w:rFonts w:ascii="Times New Roman" w:hAnsi="Times New Roman"/>
                <w:sz w:val="24"/>
                <w:szCs w:val="24"/>
              </w:rPr>
              <w:t>Основное общее образование</w:t>
            </w:r>
          </w:p>
        </w:tc>
        <w:tc>
          <w:tcPr>
            <w:tcW w:w="0" w:type="auto"/>
            <w:tcBorders>
              <w:left w:val="single" w:sz="4" w:space="0" w:color="000000"/>
              <w:right w:val="single" w:sz="4" w:space="0" w:color="000000"/>
            </w:tcBorders>
          </w:tcPr>
          <w:p w:rsidR="0020448A" w:rsidRPr="00C978C2" w:rsidRDefault="0020448A" w:rsidP="00EE21D0">
            <w:pPr>
              <w:spacing w:after="0"/>
              <w:jc w:val="center"/>
              <w:rPr>
                <w:rFonts w:ascii="Times New Roman" w:hAnsi="Times New Roman"/>
                <w:sz w:val="24"/>
                <w:szCs w:val="24"/>
              </w:rPr>
            </w:pPr>
            <w:r w:rsidRPr="00C978C2">
              <w:rPr>
                <w:rFonts w:ascii="Times New Roman" w:hAnsi="Times New Roman"/>
                <w:sz w:val="24"/>
                <w:szCs w:val="24"/>
              </w:rPr>
              <w:t>1 год</w:t>
            </w:r>
          </w:p>
        </w:tc>
        <w:tc>
          <w:tcPr>
            <w:tcW w:w="0" w:type="auto"/>
            <w:tcBorders>
              <w:left w:val="single" w:sz="4" w:space="0" w:color="000000"/>
              <w:right w:val="single" w:sz="4" w:space="0" w:color="000000"/>
            </w:tcBorders>
          </w:tcPr>
          <w:p w:rsidR="0020448A" w:rsidRPr="00C978C2" w:rsidRDefault="0020448A" w:rsidP="00EE21D0">
            <w:pPr>
              <w:spacing w:after="0"/>
              <w:jc w:val="center"/>
              <w:rPr>
                <w:rFonts w:ascii="Times New Roman" w:hAnsi="Times New Roman"/>
                <w:sz w:val="24"/>
                <w:szCs w:val="24"/>
              </w:rPr>
            </w:pPr>
            <w:r w:rsidRPr="00C978C2">
              <w:rPr>
                <w:rFonts w:ascii="Times New Roman" w:hAnsi="Times New Roman"/>
                <w:sz w:val="24"/>
                <w:szCs w:val="24"/>
              </w:rPr>
              <w:t>1</w:t>
            </w:r>
          </w:p>
        </w:tc>
        <w:tc>
          <w:tcPr>
            <w:tcW w:w="0" w:type="auto"/>
            <w:tcBorders>
              <w:left w:val="single" w:sz="4" w:space="0" w:color="000000"/>
              <w:right w:val="single" w:sz="4" w:space="0" w:color="000000"/>
            </w:tcBorders>
          </w:tcPr>
          <w:p w:rsidR="0020448A" w:rsidRPr="00C978C2" w:rsidRDefault="0020448A" w:rsidP="00EE21D0">
            <w:pPr>
              <w:spacing w:after="0"/>
              <w:jc w:val="center"/>
              <w:rPr>
                <w:rFonts w:ascii="Times New Roman" w:hAnsi="Times New Roman"/>
                <w:sz w:val="24"/>
                <w:szCs w:val="24"/>
              </w:rPr>
            </w:pPr>
            <w:r w:rsidRPr="00C978C2">
              <w:rPr>
                <w:rFonts w:ascii="Times New Roman" w:hAnsi="Times New Roman"/>
                <w:sz w:val="24"/>
                <w:szCs w:val="24"/>
              </w:rPr>
              <w:t>15</w:t>
            </w:r>
          </w:p>
        </w:tc>
        <w:tc>
          <w:tcPr>
            <w:tcW w:w="0" w:type="auto"/>
            <w:tcBorders>
              <w:left w:val="single" w:sz="4" w:space="0" w:color="000000"/>
              <w:right w:val="single" w:sz="4" w:space="0" w:color="000000"/>
            </w:tcBorders>
          </w:tcPr>
          <w:p w:rsidR="0020448A" w:rsidRPr="00C978C2" w:rsidRDefault="0020448A" w:rsidP="00EE21D0">
            <w:pPr>
              <w:spacing w:after="0"/>
              <w:jc w:val="center"/>
              <w:rPr>
                <w:rFonts w:ascii="Times New Roman" w:hAnsi="Times New Roman"/>
                <w:sz w:val="24"/>
                <w:szCs w:val="24"/>
              </w:rPr>
            </w:pPr>
            <w:r w:rsidRPr="00C978C2">
              <w:rPr>
                <w:rFonts w:ascii="Times New Roman" w:hAnsi="Times New Roman"/>
                <w:sz w:val="24"/>
                <w:szCs w:val="24"/>
              </w:rPr>
              <w:t>1/36</w:t>
            </w:r>
          </w:p>
        </w:tc>
        <w:tc>
          <w:tcPr>
            <w:tcW w:w="0" w:type="auto"/>
            <w:tcBorders>
              <w:left w:val="single" w:sz="4" w:space="0" w:color="000000"/>
              <w:right w:val="single" w:sz="4" w:space="0" w:color="000000"/>
            </w:tcBorders>
          </w:tcPr>
          <w:p w:rsidR="0020448A" w:rsidRPr="00C978C2" w:rsidRDefault="0020448A" w:rsidP="00EE21D0">
            <w:pPr>
              <w:spacing w:after="0"/>
              <w:jc w:val="center"/>
              <w:rPr>
                <w:rFonts w:ascii="Times New Roman" w:hAnsi="Times New Roman"/>
                <w:sz w:val="24"/>
                <w:szCs w:val="24"/>
              </w:rPr>
            </w:pPr>
            <w:r w:rsidRPr="00C978C2">
              <w:rPr>
                <w:rFonts w:ascii="Times New Roman" w:hAnsi="Times New Roman"/>
                <w:sz w:val="24"/>
                <w:szCs w:val="24"/>
              </w:rPr>
              <w:t>36</w:t>
            </w:r>
          </w:p>
        </w:tc>
      </w:tr>
      <w:tr w:rsidR="0020448A" w:rsidRPr="00C978C2" w:rsidTr="00C978C2">
        <w:trPr>
          <w:trHeight w:val="591"/>
        </w:trPr>
        <w:tc>
          <w:tcPr>
            <w:tcW w:w="0" w:type="auto"/>
            <w:tcBorders>
              <w:left w:val="single" w:sz="4" w:space="0" w:color="auto"/>
              <w:right w:val="single" w:sz="4" w:space="0" w:color="000000"/>
            </w:tcBorders>
          </w:tcPr>
          <w:p w:rsidR="0020448A" w:rsidRPr="00C978C2" w:rsidRDefault="0020448A">
            <w:pPr>
              <w:spacing w:after="0"/>
              <w:jc w:val="center"/>
              <w:rPr>
                <w:rFonts w:ascii="Times New Roman" w:hAnsi="Times New Roman"/>
                <w:sz w:val="24"/>
                <w:szCs w:val="24"/>
              </w:rPr>
            </w:pPr>
            <w:r w:rsidRPr="00C978C2">
              <w:rPr>
                <w:rFonts w:ascii="Times New Roman" w:hAnsi="Times New Roman"/>
                <w:sz w:val="24"/>
                <w:szCs w:val="24"/>
              </w:rPr>
              <w:t>19</w:t>
            </w:r>
          </w:p>
        </w:tc>
        <w:tc>
          <w:tcPr>
            <w:tcW w:w="0" w:type="auto"/>
            <w:tcBorders>
              <w:top w:val="nil"/>
              <w:left w:val="single" w:sz="4" w:space="0" w:color="000000"/>
              <w:bottom w:val="nil"/>
              <w:right w:val="single" w:sz="4" w:space="0" w:color="auto"/>
            </w:tcBorders>
            <w:textDirection w:val="btLr"/>
          </w:tcPr>
          <w:p w:rsidR="0020448A" w:rsidRPr="00C978C2" w:rsidRDefault="0020448A" w:rsidP="001729AC">
            <w:pPr>
              <w:spacing w:after="0"/>
              <w:ind w:left="113" w:right="113"/>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000000"/>
            </w:tcBorders>
          </w:tcPr>
          <w:p w:rsidR="0020448A" w:rsidRPr="00C978C2" w:rsidRDefault="0020448A">
            <w:pPr>
              <w:spacing w:after="0"/>
              <w:rPr>
                <w:rFonts w:ascii="Times New Roman" w:hAnsi="Times New Roman"/>
                <w:sz w:val="24"/>
                <w:szCs w:val="24"/>
              </w:rPr>
            </w:pPr>
            <w:r w:rsidRPr="00C978C2">
              <w:rPr>
                <w:rFonts w:ascii="Times New Roman" w:hAnsi="Times New Roman"/>
                <w:sz w:val="24"/>
                <w:szCs w:val="24"/>
              </w:rPr>
              <w:t>«Точка роста. Удивительная химия»</w:t>
            </w:r>
          </w:p>
        </w:tc>
        <w:tc>
          <w:tcPr>
            <w:tcW w:w="0" w:type="auto"/>
            <w:tcBorders>
              <w:left w:val="single" w:sz="4" w:space="0" w:color="000000"/>
              <w:right w:val="single" w:sz="4" w:space="0" w:color="000000"/>
            </w:tcBorders>
          </w:tcPr>
          <w:p w:rsidR="0020448A" w:rsidRPr="00C978C2" w:rsidRDefault="0020448A">
            <w:pPr>
              <w:rPr>
                <w:rFonts w:ascii="Times New Roman" w:hAnsi="Times New Roman"/>
                <w:sz w:val="24"/>
                <w:szCs w:val="24"/>
              </w:rPr>
            </w:pPr>
            <w:r w:rsidRPr="00C978C2">
              <w:rPr>
                <w:rFonts w:ascii="Times New Roman" w:hAnsi="Times New Roman"/>
                <w:sz w:val="24"/>
                <w:szCs w:val="24"/>
              </w:rPr>
              <w:t>Основное общее образование</w:t>
            </w:r>
          </w:p>
        </w:tc>
        <w:tc>
          <w:tcPr>
            <w:tcW w:w="0" w:type="auto"/>
            <w:tcBorders>
              <w:left w:val="single" w:sz="4" w:space="0" w:color="000000"/>
              <w:right w:val="single" w:sz="4" w:space="0" w:color="000000"/>
            </w:tcBorders>
          </w:tcPr>
          <w:p w:rsidR="0020448A" w:rsidRPr="00C978C2" w:rsidRDefault="0020448A" w:rsidP="00EE21D0">
            <w:pPr>
              <w:spacing w:after="0"/>
              <w:jc w:val="center"/>
              <w:rPr>
                <w:rFonts w:ascii="Times New Roman" w:hAnsi="Times New Roman"/>
                <w:sz w:val="24"/>
                <w:szCs w:val="24"/>
              </w:rPr>
            </w:pPr>
            <w:r w:rsidRPr="00C978C2">
              <w:rPr>
                <w:rFonts w:ascii="Times New Roman" w:hAnsi="Times New Roman"/>
                <w:sz w:val="24"/>
                <w:szCs w:val="24"/>
              </w:rPr>
              <w:t>1 год</w:t>
            </w:r>
          </w:p>
        </w:tc>
        <w:tc>
          <w:tcPr>
            <w:tcW w:w="0" w:type="auto"/>
            <w:tcBorders>
              <w:left w:val="single" w:sz="4" w:space="0" w:color="000000"/>
              <w:right w:val="single" w:sz="4" w:space="0" w:color="000000"/>
            </w:tcBorders>
          </w:tcPr>
          <w:p w:rsidR="0020448A" w:rsidRPr="00C978C2" w:rsidRDefault="0020448A" w:rsidP="00EE21D0">
            <w:pPr>
              <w:spacing w:after="0"/>
              <w:jc w:val="center"/>
              <w:rPr>
                <w:rFonts w:ascii="Times New Roman" w:hAnsi="Times New Roman"/>
                <w:sz w:val="24"/>
                <w:szCs w:val="24"/>
              </w:rPr>
            </w:pPr>
            <w:r w:rsidRPr="00C978C2">
              <w:rPr>
                <w:rFonts w:ascii="Times New Roman" w:hAnsi="Times New Roman"/>
                <w:sz w:val="24"/>
                <w:szCs w:val="24"/>
              </w:rPr>
              <w:t>1</w:t>
            </w:r>
          </w:p>
        </w:tc>
        <w:tc>
          <w:tcPr>
            <w:tcW w:w="0" w:type="auto"/>
            <w:tcBorders>
              <w:left w:val="single" w:sz="4" w:space="0" w:color="000000"/>
              <w:right w:val="single" w:sz="4" w:space="0" w:color="000000"/>
            </w:tcBorders>
          </w:tcPr>
          <w:p w:rsidR="0020448A" w:rsidRPr="00C978C2" w:rsidRDefault="0020448A" w:rsidP="00EE21D0">
            <w:pPr>
              <w:spacing w:after="0"/>
              <w:jc w:val="center"/>
              <w:rPr>
                <w:rFonts w:ascii="Times New Roman" w:hAnsi="Times New Roman"/>
                <w:sz w:val="24"/>
                <w:szCs w:val="24"/>
              </w:rPr>
            </w:pPr>
            <w:r w:rsidRPr="00C978C2">
              <w:rPr>
                <w:rFonts w:ascii="Times New Roman" w:hAnsi="Times New Roman"/>
                <w:sz w:val="24"/>
                <w:szCs w:val="24"/>
              </w:rPr>
              <w:t>15</w:t>
            </w:r>
          </w:p>
        </w:tc>
        <w:tc>
          <w:tcPr>
            <w:tcW w:w="0" w:type="auto"/>
            <w:tcBorders>
              <w:left w:val="single" w:sz="4" w:space="0" w:color="000000"/>
              <w:right w:val="single" w:sz="4" w:space="0" w:color="000000"/>
            </w:tcBorders>
          </w:tcPr>
          <w:p w:rsidR="0020448A" w:rsidRPr="00C978C2" w:rsidRDefault="0020448A" w:rsidP="00EE21D0">
            <w:pPr>
              <w:spacing w:after="0"/>
              <w:jc w:val="center"/>
              <w:rPr>
                <w:rFonts w:ascii="Times New Roman" w:hAnsi="Times New Roman"/>
                <w:sz w:val="24"/>
                <w:szCs w:val="24"/>
              </w:rPr>
            </w:pPr>
            <w:r w:rsidRPr="00C978C2">
              <w:rPr>
                <w:rFonts w:ascii="Times New Roman" w:hAnsi="Times New Roman"/>
                <w:sz w:val="24"/>
                <w:szCs w:val="24"/>
              </w:rPr>
              <w:t>1/36</w:t>
            </w:r>
          </w:p>
        </w:tc>
        <w:tc>
          <w:tcPr>
            <w:tcW w:w="0" w:type="auto"/>
            <w:tcBorders>
              <w:left w:val="single" w:sz="4" w:space="0" w:color="000000"/>
              <w:right w:val="single" w:sz="4" w:space="0" w:color="000000"/>
            </w:tcBorders>
          </w:tcPr>
          <w:p w:rsidR="0020448A" w:rsidRPr="00C978C2" w:rsidRDefault="0020448A" w:rsidP="00EE21D0">
            <w:pPr>
              <w:spacing w:after="0"/>
              <w:jc w:val="center"/>
              <w:rPr>
                <w:rFonts w:ascii="Times New Roman" w:hAnsi="Times New Roman"/>
                <w:sz w:val="24"/>
                <w:szCs w:val="24"/>
              </w:rPr>
            </w:pPr>
            <w:r w:rsidRPr="00C978C2">
              <w:rPr>
                <w:rFonts w:ascii="Times New Roman" w:hAnsi="Times New Roman"/>
                <w:sz w:val="24"/>
                <w:szCs w:val="24"/>
              </w:rPr>
              <w:t>36</w:t>
            </w:r>
          </w:p>
        </w:tc>
      </w:tr>
      <w:tr w:rsidR="0020448A" w:rsidRPr="00C978C2" w:rsidTr="00C978C2">
        <w:trPr>
          <w:trHeight w:val="591"/>
        </w:trPr>
        <w:tc>
          <w:tcPr>
            <w:tcW w:w="0" w:type="auto"/>
            <w:tcBorders>
              <w:left w:val="single" w:sz="4" w:space="0" w:color="auto"/>
              <w:bottom w:val="single" w:sz="4" w:space="0" w:color="auto"/>
              <w:right w:val="single" w:sz="4" w:space="0" w:color="000000"/>
            </w:tcBorders>
          </w:tcPr>
          <w:p w:rsidR="0020448A" w:rsidRPr="00C978C2" w:rsidRDefault="0020448A">
            <w:pPr>
              <w:spacing w:after="0"/>
              <w:jc w:val="center"/>
              <w:rPr>
                <w:rFonts w:ascii="Times New Roman" w:hAnsi="Times New Roman"/>
                <w:sz w:val="24"/>
                <w:szCs w:val="24"/>
              </w:rPr>
            </w:pPr>
            <w:r w:rsidRPr="00C978C2">
              <w:rPr>
                <w:rFonts w:ascii="Times New Roman" w:hAnsi="Times New Roman"/>
                <w:sz w:val="24"/>
                <w:szCs w:val="24"/>
              </w:rPr>
              <w:t>20</w:t>
            </w:r>
          </w:p>
        </w:tc>
        <w:tc>
          <w:tcPr>
            <w:tcW w:w="0" w:type="auto"/>
            <w:tcBorders>
              <w:top w:val="nil"/>
              <w:left w:val="single" w:sz="4" w:space="0" w:color="000000"/>
              <w:bottom w:val="single" w:sz="4" w:space="0" w:color="000000"/>
              <w:right w:val="single" w:sz="4" w:space="0" w:color="auto"/>
            </w:tcBorders>
            <w:textDirection w:val="btLr"/>
          </w:tcPr>
          <w:p w:rsidR="0020448A" w:rsidRPr="00C978C2" w:rsidRDefault="0020448A" w:rsidP="001729AC">
            <w:pPr>
              <w:spacing w:after="0"/>
              <w:ind w:left="113" w:right="113"/>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000000"/>
            </w:tcBorders>
          </w:tcPr>
          <w:p w:rsidR="0020448A" w:rsidRPr="00C978C2" w:rsidRDefault="0020448A">
            <w:pPr>
              <w:spacing w:after="0"/>
              <w:rPr>
                <w:rFonts w:ascii="Times New Roman" w:hAnsi="Times New Roman"/>
                <w:sz w:val="24"/>
                <w:szCs w:val="24"/>
              </w:rPr>
            </w:pPr>
            <w:r w:rsidRPr="00C978C2">
              <w:rPr>
                <w:rFonts w:ascii="Times New Roman" w:hAnsi="Times New Roman"/>
                <w:sz w:val="24"/>
                <w:szCs w:val="24"/>
              </w:rPr>
              <w:t>«Точка роста. Увлекательная физика»</w:t>
            </w:r>
          </w:p>
        </w:tc>
        <w:tc>
          <w:tcPr>
            <w:tcW w:w="0" w:type="auto"/>
            <w:tcBorders>
              <w:left w:val="single" w:sz="4" w:space="0" w:color="000000"/>
              <w:bottom w:val="single" w:sz="4" w:space="0" w:color="auto"/>
              <w:right w:val="single" w:sz="4" w:space="0" w:color="000000"/>
            </w:tcBorders>
          </w:tcPr>
          <w:p w:rsidR="0020448A" w:rsidRPr="00C978C2" w:rsidRDefault="0020448A">
            <w:pPr>
              <w:rPr>
                <w:rFonts w:ascii="Times New Roman" w:hAnsi="Times New Roman"/>
                <w:sz w:val="24"/>
                <w:szCs w:val="24"/>
              </w:rPr>
            </w:pPr>
            <w:r w:rsidRPr="00C978C2">
              <w:rPr>
                <w:rFonts w:ascii="Times New Roman" w:hAnsi="Times New Roman"/>
                <w:sz w:val="24"/>
                <w:szCs w:val="24"/>
              </w:rPr>
              <w:t>Основное общее образование</w:t>
            </w:r>
          </w:p>
        </w:tc>
        <w:tc>
          <w:tcPr>
            <w:tcW w:w="0" w:type="auto"/>
            <w:tcBorders>
              <w:left w:val="single" w:sz="4" w:space="0" w:color="000000"/>
              <w:bottom w:val="single" w:sz="4" w:space="0" w:color="auto"/>
              <w:right w:val="single" w:sz="4" w:space="0" w:color="000000"/>
            </w:tcBorders>
          </w:tcPr>
          <w:p w:rsidR="0020448A" w:rsidRPr="00C978C2" w:rsidRDefault="0020448A" w:rsidP="00EE21D0">
            <w:pPr>
              <w:spacing w:after="0"/>
              <w:jc w:val="center"/>
              <w:rPr>
                <w:rFonts w:ascii="Times New Roman" w:hAnsi="Times New Roman"/>
                <w:sz w:val="24"/>
                <w:szCs w:val="24"/>
              </w:rPr>
            </w:pPr>
            <w:r w:rsidRPr="00C978C2">
              <w:rPr>
                <w:rFonts w:ascii="Times New Roman" w:hAnsi="Times New Roman"/>
                <w:sz w:val="24"/>
                <w:szCs w:val="24"/>
              </w:rPr>
              <w:t>1 год</w:t>
            </w:r>
          </w:p>
        </w:tc>
        <w:tc>
          <w:tcPr>
            <w:tcW w:w="0" w:type="auto"/>
            <w:tcBorders>
              <w:left w:val="single" w:sz="4" w:space="0" w:color="000000"/>
              <w:bottom w:val="single" w:sz="4" w:space="0" w:color="auto"/>
              <w:right w:val="single" w:sz="4" w:space="0" w:color="000000"/>
            </w:tcBorders>
          </w:tcPr>
          <w:p w:rsidR="0020448A" w:rsidRPr="00C978C2" w:rsidRDefault="0020448A" w:rsidP="00EE21D0">
            <w:pPr>
              <w:spacing w:after="0"/>
              <w:jc w:val="center"/>
              <w:rPr>
                <w:rFonts w:ascii="Times New Roman" w:hAnsi="Times New Roman"/>
                <w:sz w:val="24"/>
                <w:szCs w:val="24"/>
              </w:rPr>
            </w:pPr>
            <w:r w:rsidRPr="00C978C2">
              <w:rPr>
                <w:rFonts w:ascii="Times New Roman" w:hAnsi="Times New Roman"/>
                <w:sz w:val="24"/>
                <w:szCs w:val="24"/>
              </w:rPr>
              <w:t>1</w:t>
            </w:r>
          </w:p>
        </w:tc>
        <w:tc>
          <w:tcPr>
            <w:tcW w:w="0" w:type="auto"/>
            <w:tcBorders>
              <w:left w:val="single" w:sz="4" w:space="0" w:color="000000"/>
              <w:bottom w:val="single" w:sz="4" w:space="0" w:color="auto"/>
              <w:right w:val="single" w:sz="4" w:space="0" w:color="000000"/>
            </w:tcBorders>
          </w:tcPr>
          <w:p w:rsidR="0020448A" w:rsidRPr="00C978C2" w:rsidRDefault="0020448A" w:rsidP="00EE21D0">
            <w:pPr>
              <w:spacing w:after="0"/>
              <w:jc w:val="center"/>
              <w:rPr>
                <w:rFonts w:ascii="Times New Roman" w:hAnsi="Times New Roman"/>
                <w:sz w:val="24"/>
                <w:szCs w:val="24"/>
              </w:rPr>
            </w:pPr>
            <w:r w:rsidRPr="00C978C2">
              <w:rPr>
                <w:rFonts w:ascii="Times New Roman" w:hAnsi="Times New Roman"/>
                <w:sz w:val="24"/>
                <w:szCs w:val="24"/>
              </w:rPr>
              <w:t>15</w:t>
            </w:r>
          </w:p>
        </w:tc>
        <w:tc>
          <w:tcPr>
            <w:tcW w:w="0" w:type="auto"/>
            <w:tcBorders>
              <w:left w:val="single" w:sz="4" w:space="0" w:color="000000"/>
              <w:bottom w:val="single" w:sz="4" w:space="0" w:color="auto"/>
              <w:right w:val="single" w:sz="4" w:space="0" w:color="000000"/>
            </w:tcBorders>
          </w:tcPr>
          <w:p w:rsidR="0020448A" w:rsidRPr="00C978C2" w:rsidRDefault="0020448A" w:rsidP="00EE21D0">
            <w:pPr>
              <w:spacing w:after="0"/>
              <w:jc w:val="center"/>
              <w:rPr>
                <w:rFonts w:ascii="Times New Roman" w:hAnsi="Times New Roman"/>
                <w:sz w:val="24"/>
                <w:szCs w:val="24"/>
              </w:rPr>
            </w:pPr>
            <w:r w:rsidRPr="00C978C2">
              <w:rPr>
                <w:rFonts w:ascii="Times New Roman" w:hAnsi="Times New Roman"/>
                <w:sz w:val="24"/>
                <w:szCs w:val="24"/>
              </w:rPr>
              <w:t>1/36</w:t>
            </w:r>
          </w:p>
        </w:tc>
        <w:tc>
          <w:tcPr>
            <w:tcW w:w="0" w:type="auto"/>
            <w:tcBorders>
              <w:left w:val="single" w:sz="4" w:space="0" w:color="000000"/>
              <w:bottom w:val="single" w:sz="4" w:space="0" w:color="auto"/>
              <w:right w:val="single" w:sz="4" w:space="0" w:color="000000"/>
            </w:tcBorders>
          </w:tcPr>
          <w:p w:rsidR="0020448A" w:rsidRPr="00C978C2" w:rsidRDefault="0020448A" w:rsidP="00EE21D0">
            <w:pPr>
              <w:spacing w:after="0"/>
              <w:jc w:val="center"/>
              <w:rPr>
                <w:rFonts w:ascii="Times New Roman" w:hAnsi="Times New Roman"/>
                <w:sz w:val="24"/>
                <w:szCs w:val="24"/>
              </w:rPr>
            </w:pPr>
            <w:r w:rsidRPr="00C978C2">
              <w:rPr>
                <w:rFonts w:ascii="Times New Roman" w:hAnsi="Times New Roman"/>
                <w:sz w:val="24"/>
                <w:szCs w:val="24"/>
              </w:rPr>
              <w:t>36</w:t>
            </w:r>
          </w:p>
        </w:tc>
      </w:tr>
    </w:tbl>
    <w:p w:rsidR="00732162" w:rsidRDefault="00732162" w:rsidP="00C74576">
      <w:pPr>
        <w:rPr>
          <w:rFonts w:ascii="Times New Roman" w:hAnsi="Times New Roman"/>
          <w:sz w:val="28"/>
          <w:szCs w:val="28"/>
        </w:rPr>
      </w:pPr>
    </w:p>
    <w:p w:rsidR="00423314" w:rsidRPr="00C978C2" w:rsidRDefault="00C978C2" w:rsidP="00C978C2">
      <w:pPr>
        <w:jc w:val="center"/>
        <w:rPr>
          <w:rFonts w:ascii="Times New Roman" w:hAnsi="Times New Roman"/>
          <w:b/>
          <w:sz w:val="24"/>
          <w:szCs w:val="24"/>
        </w:rPr>
      </w:pPr>
      <w:r w:rsidRPr="00C978C2">
        <w:rPr>
          <w:rFonts w:ascii="Times New Roman" w:hAnsi="Times New Roman"/>
          <w:b/>
          <w:sz w:val="24"/>
          <w:szCs w:val="24"/>
        </w:rPr>
        <w:t>РАЗДЕЛ 2. КАДРОВОЕ ОБЕСПЕЧЕНИЕ ОБРАЗОВАТЕЛЬНОГО ПРОЦЕССА ПО ЗАЯВЛЕННЫМ К ЛИЦЕНЗИРОВАНИЮ ВИДАМ ОБРАЗОВАНИЯ И ОБРАЗОВАТЕЛЬНЫМ ПРОГРАММАМ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
        <w:gridCol w:w="1876"/>
        <w:gridCol w:w="1576"/>
        <w:gridCol w:w="2274"/>
        <w:gridCol w:w="1317"/>
        <w:gridCol w:w="467"/>
        <w:gridCol w:w="467"/>
        <w:gridCol w:w="1330"/>
        <w:gridCol w:w="2143"/>
        <w:gridCol w:w="1785"/>
        <w:gridCol w:w="1159"/>
      </w:tblGrid>
      <w:tr w:rsidR="00423314" w:rsidRPr="00C978C2" w:rsidTr="00C978C2">
        <w:tc>
          <w:tcPr>
            <w:tcW w:w="0" w:type="auto"/>
            <w:vMerge w:val="restart"/>
            <w:tcBorders>
              <w:top w:val="single" w:sz="4" w:space="0" w:color="auto"/>
              <w:left w:val="single" w:sz="4" w:space="0" w:color="auto"/>
              <w:bottom w:val="single" w:sz="4" w:space="0" w:color="auto"/>
              <w:right w:val="single" w:sz="4" w:space="0" w:color="auto"/>
            </w:tcBorders>
            <w:hideMark/>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w:t>
            </w:r>
            <w:r w:rsidRPr="00C978C2">
              <w:rPr>
                <w:rFonts w:ascii="Times New Roman" w:hAnsi="Times New Roman"/>
                <w:sz w:val="24"/>
                <w:szCs w:val="24"/>
                <w:lang w:eastAsia="en-US"/>
              </w:rPr>
              <w:br/>
              <w:t>п/п</w:t>
            </w:r>
          </w:p>
        </w:tc>
        <w:tc>
          <w:tcPr>
            <w:tcW w:w="0" w:type="auto"/>
            <w:vMerge w:val="restart"/>
            <w:tcBorders>
              <w:top w:val="single" w:sz="4" w:space="0" w:color="auto"/>
              <w:left w:val="single" w:sz="4" w:space="0" w:color="auto"/>
              <w:bottom w:val="single" w:sz="4" w:space="0" w:color="auto"/>
              <w:right w:val="single" w:sz="4" w:space="0" w:color="auto"/>
            </w:tcBorders>
            <w:hideMark/>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proofErr w:type="gramStart"/>
            <w:r w:rsidRPr="00C978C2">
              <w:rPr>
                <w:rFonts w:ascii="Times New Roman" w:hAnsi="Times New Roman"/>
                <w:sz w:val="24"/>
                <w:szCs w:val="24"/>
                <w:lang w:eastAsia="en-US"/>
              </w:rPr>
              <w:t xml:space="preserve">Вид образования (подвид образования – при наличии), уровень образования, вид </w:t>
            </w:r>
            <w:r w:rsidRPr="00C978C2">
              <w:rPr>
                <w:rFonts w:ascii="Times New Roman" w:hAnsi="Times New Roman"/>
                <w:sz w:val="24"/>
                <w:szCs w:val="24"/>
                <w:lang w:eastAsia="en-US"/>
              </w:rPr>
              <w:br/>
              <w:t>образовательно</w:t>
            </w:r>
            <w:r w:rsidRPr="00C978C2">
              <w:rPr>
                <w:rFonts w:ascii="Times New Roman" w:hAnsi="Times New Roman"/>
                <w:sz w:val="24"/>
                <w:szCs w:val="24"/>
                <w:lang w:eastAsia="en-US"/>
              </w:rPr>
              <w:lastRenderedPageBreak/>
              <w:t>й программы,</w:t>
            </w:r>
            <w:r w:rsidRPr="00C978C2">
              <w:rPr>
                <w:rFonts w:ascii="Times New Roman" w:hAnsi="Times New Roman"/>
                <w:sz w:val="24"/>
                <w:szCs w:val="24"/>
                <w:lang w:eastAsia="en-US"/>
              </w:rPr>
              <w:br/>
              <w:t>специальность, направление</w:t>
            </w:r>
            <w:r w:rsidRPr="00C978C2">
              <w:rPr>
                <w:rFonts w:ascii="Times New Roman" w:hAnsi="Times New Roman"/>
                <w:sz w:val="24"/>
                <w:szCs w:val="24"/>
                <w:lang w:eastAsia="en-US"/>
              </w:rPr>
              <w:br/>
              <w:t xml:space="preserve">подготовки, профессия,  </w:t>
            </w:r>
            <w:r w:rsidRPr="00C978C2">
              <w:rPr>
                <w:rFonts w:ascii="Times New Roman" w:hAnsi="Times New Roman"/>
                <w:sz w:val="24"/>
                <w:szCs w:val="24"/>
                <w:lang w:eastAsia="en-US"/>
              </w:rPr>
              <w:br/>
              <w:t xml:space="preserve">наименование предмета,  </w:t>
            </w:r>
            <w:r w:rsidRPr="00C978C2">
              <w:rPr>
                <w:rFonts w:ascii="Times New Roman" w:hAnsi="Times New Roman"/>
                <w:sz w:val="24"/>
                <w:szCs w:val="24"/>
                <w:lang w:eastAsia="en-US"/>
              </w:rPr>
              <w:br/>
              <w:t xml:space="preserve">дисциплины (модуля) в   </w:t>
            </w:r>
            <w:r w:rsidRPr="00C978C2">
              <w:rPr>
                <w:rFonts w:ascii="Times New Roman" w:hAnsi="Times New Roman"/>
                <w:sz w:val="24"/>
                <w:szCs w:val="24"/>
                <w:lang w:eastAsia="en-US"/>
              </w:rPr>
              <w:br/>
              <w:t xml:space="preserve">соответствии с учебным  </w:t>
            </w:r>
            <w:r w:rsidRPr="00C978C2">
              <w:rPr>
                <w:rFonts w:ascii="Times New Roman" w:hAnsi="Times New Roman"/>
                <w:sz w:val="24"/>
                <w:szCs w:val="24"/>
                <w:lang w:eastAsia="en-US"/>
              </w:rPr>
              <w:br/>
              <w:t xml:space="preserve">планом          </w:t>
            </w:r>
            <w:proofErr w:type="gramEnd"/>
          </w:p>
        </w:tc>
        <w:tc>
          <w:tcPr>
            <w:tcW w:w="0" w:type="auto"/>
            <w:gridSpan w:val="9"/>
            <w:tcBorders>
              <w:top w:val="single" w:sz="4" w:space="0" w:color="auto"/>
              <w:left w:val="single" w:sz="4" w:space="0" w:color="auto"/>
              <w:bottom w:val="single" w:sz="4" w:space="0" w:color="auto"/>
              <w:right w:val="single" w:sz="4" w:space="0" w:color="auto"/>
            </w:tcBorders>
            <w:hideMark/>
          </w:tcPr>
          <w:p w:rsidR="00423314" w:rsidRPr="00C978C2" w:rsidRDefault="00423314" w:rsidP="00423314">
            <w:pPr>
              <w:autoSpaceDE w:val="0"/>
              <w:autoSpaceDN w:val="0"/>
              <w:adjustRightInd w:val="0"/>
              <w:spacing w:after="0" w:line="240" w:lineRule="auto"/>
              <w:jc w:val="center"/>
              <w:rPr>
                <w:rFonts w:ascii="Times New Roman" w:hAnsi="Times New Roman"/>
                <w:sz w:val="24"/>
                <w:szCs w:val="24"/>
                <w:lang w:eastAsia="en-US"/>
              </w:rPr>
            </w:pPr>
            <w:r w:rsidRPr="00C978C2">
              <w:rPr>
                <w:rFonts w:ascii="Times New Roman" w:hAnsi="Times New Roman"/>
                <w:sz w:val="24"/>
                <w:szCs w:val="24"/>
                <w:lang w:eastAsia="en-US"/>
              </w:rPr>
              <w:lastRenderedPageBreak/>
              <w:t>Характеристика педагогических работников</w:t>
            </w:r>
          </w:p>
        </w:tc>
      </w:tr>
      <w:tr w:rsidR="00423314" w:rsidRPr="00C978C2" w:rsidTr="00C978C2">
        <w:tc>
          <w:tcPr>
            <w:tcW w:w="0" w:type="auto"/>
            <w:vMerge/>
            <w:tcBorders>
              <w:top w:val="single" w:sz="4" w:space="0" w:color="auto"/>
              <w:left w:val="single" w:sz="4" w:space="0" w:color="auto"/>
              <w:bottom w:val="single" w:sz="4" w:space="0" w:color="auto"/>
              <w:right w:val="single" w:sz="4" w:space="0" w:color="auto"/>
            </w:tcBorders>
            <w:vAlign w:val="center"/>
            <w:hideMark/>
          </w:tcPr>
          <w:p w:rsidR="00423314" w:rsidRPr="00C978C2" w:rsidRDefault="00423314" w:rsidP="00423314">
            <w:pPr>
              <w:spacing w:after="0" w:line="240" w:lineRule="auto"/>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314" w:rsidRPr="00C978C2" w:rsidRDefault="00423314" w:rsidP="00423314">
            <w:pPr>
              <w:spacing w:after="0" w:line="240" w:lineRule="auto"/>
              <w:rPr>
                <w:rFonts w:ascii="Times New Roman" w:hAnsi="Times New Roman"/>
                <w:sz w:val="24"/>
                <w:szCs w:val="24"/>
                <w:lang w:eastAsia="en-US"/>
              </w:rPr>
            </w:pPr>
          </w:p>
        </w:tc>
        <w:tc>
          <w:tcPr>
            <w:tcW w:w="0" w:type="auto"/>
            <w:vMerge w:val="restart"/>
            <w:tcBorders>
              <w:top w:val="single" w:sz="4" w:space="0" w:color="auto"/>
              <w:left w:val="single" w:sz="4" w:space="0" w:color="auto"/>
              <w:bottom w:val="single" w:sz="4" w:space="0" w:color="auto"/>
              <w:right w:val="single" w:sz="4" w:space="0" w:color="auto"/>
            </w:tcBorders>
            <w:hideMark/>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 xml:space="preserve">фамилия, </w:t>
            </w:r>
            <w:r w:rsidRPr="00C978C2">
              <w:rPr>
                <w:rFonts w:ascii="Times New Roman" w:hAnsi="Times New Roman"/>
                <w:sz w:val="24"/>
                <w:szCs w:val="24"/>
                <w:lang w:eastAsia="en-US"/>
              </w:rPr>
              <w:br/>
              <w:t xml:space="preserve">имя,   </w:t>
            </w:r>
            <w:r w:rsidRPr="00C978C2">
              <w:rPr>
                <w:rFonts w:ascii="Times New Roman" w:hAnsi="Times New Roman"/>
                <w:sz w:val="24"/>
                <w:szCs w:val="24"/>
                <w:lang w:eastAsia="en-US"/>
              </w:rPr>
              <w:br/>
              <w:t>отчество,</w:t>
            </w:r>
            <w:r w:rsidRPr="00C978C2">
              <w:rPr>
                <w:rFonts w:ascii="Times New Roman" w:hAnsi="Times New Roman"/>
                <w:sz w:val="24"/>
                <w:szCs w:val="24"/>
                <w:lang w:eastAsia="en-US"/>
              </w:rPr>
              <w:br/>
              <w:t>должность</w:t>
            </w:r>
            <w:r w:rsidRPr="00C978C2">
              <w:rPr>
                <w:rFonts w:ascii="Times New Roman" w:hAnsi="Times New Roman"/>
                <w:sz w:val="24"/>
                <w:szCs w:val="24"/>
                <w:lang w:eastAsia="en-US"/>
              </w:rPr>
              <w:br/>
              <w:t xml:space="preserve">по    </w:t>
            </w:r>
            <w:r w:rsidRPr="00C978C2">
              <w:rPr>
                <w:rFonts w:ascii="Times New Roman" w:hAnsi="Times New Roman"/>
                <w:sz w:val="24"/>
                <w:szCs w:val="24"/>
                <w:lang w:eastAsia="en-US"/>
              </w:rPr>
              <w:br/>
              <w:t xml:space="preserve">штатному </w:t>
            </w:r>
            <w:r w:rsidRPr="00C978C2">
              <w:rPr>
                <w:rFonts w:ascii="Times New Roman" w:hAnsi="Times New Roman"/>
                <w:sz w:val="24"/>
                <w:szCs w:val="24"/>
                <w:lang w:eastAsia="en-US"/>
              </w:rPr>
              <w:br/>
              <w:t>расписанию</w:t>
            </w:r>
          </w:p>
        </w:tc>
        <w:tc>
          <w:tcPr>
            <w:tcW w:w="0" w:type="auto"/>
            <w:vMerge w:val="restart"/>
            <w:tcBorders>
              <w:top w:val="single" w:sz="4" w:space="0" w:color="auto"/>
              <w:left w:val="single" w:sz="4" w:space="0" w:color="auto"/>
              <w:bottom w:val="single" w:sz="4" w:space="0" w:color="auto"/>
              <w:right w:val="single" w:sz="4" w:space="0" w:color="auto"/>
            </w:tcBorders>
            <w:hideMark/>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какое образовательное учреждение   окончил, специальность</w:t>
            </w:r>
            <w:r w:rsidRPr="00C978C2">
              <w:rPr>
                <w:rFonts w:ascii="Times New Roman" w:hAnsi="Times New Roman"/>
                <w:sz w:val="24"/>
                <w:szCs w:val="24"/>
                <w:lang w:eastAsia="en-US"/>
              </w:rPr>
              <w:br/>
              <w:t xml:space="preserve">(направление </w:t>
            </w:r>
            <w:r w:rsidRPr="00C978C2">
              <w:rPr>
                <w:rFonts w:ascii="Times New Roman" w:hAnsi="Times New Roman"/>
                <w:sz w:val="24"/>
                <w:szCs w:val="24"/>
                <w:lang w:eastAsia="en-US"/>
              </w:rPr>
              <w:br/>
              <w:t xml:space="preserve">подготовки),  </w:t>
            </w:r>
            <w:r w:rsidRPr="00C978C2">
              <w:rPr>
                <w:rFonts w:ascii="Times New Roman" w:hAnsi="Times New Roman"/>
                <w:sz w:val="24"/>
                <w:szCs w:val="24"/>
                <w:lang w:eastAsia="en-US"/>
              </w:rPr>
              <w:br/>
              <w:t xml:space="preserve">квалификация по </w:t>
            </w:r>
            <w:r w:rsidRPr="00C978C2">
              <w:rPr>
                <w:rFonts w:ascii="Times New Roman" w:hAnsi="Times New Roman"/>
                <w:sz w:val="24"/>
                <w:szCs w:val="24"/>
                <w:lang w:eastAsia="en-US"/>
              </w:rPr>
              <w:lastRenderedPageBreak/>
              <w:t xml:space="preserve">документу </w:t>
            </w:r>
            <w:r w:rsidRPr="00C978C2">
              <w:rPr>
                <w:rFonts w:ascii="Times New Roman" w:hAnsi="Times New Roman"/>
                <w:sz w:val="24"/>
                <w:szCs w:val="24"/>
                <w:lang w:eastAsia="en-US"/>
              </w:rPr>
              <w:br/>
              <w:t>об образовании</w:t>
            </w:r>
          </w:p>
        </w:tc>
        <w:tc>
          <w:tcPr>
            <w:tcW w:w="0" w:type="auto"/>
            <w:vMerge w:val="restart"/>
            <w:tcBorders>
              <w:top w:val="single" w:sz="4" w:space="0" w:color="auto"/>
              <w:left w:val="single" w:sz="4" w:space="0" w:color="auto"/>
              <w:bottom w:val="single" w:sz="4" w:space="0" w:color="auto"/>
              <w:right w:val="single" w:sz="4" w:space="0" w:color="auto"/>
            </w:tcBorders>
            <w:textDirection w:val="btLr"/>
            <w:hideMark/>
          </w:tcPr>
          <w:p w:rsidR="00423314" w:rsidRPr="00C978C2" w:rsidRDefault="00423314" w:rsidP="00423314">
            <w:pPr>
              <w:autoSpaceDE w:val="0"/>
              <w:autoSpaceDN w:val="0"/>
              <w:adjustRightInd w:val="0"/>
              <w:spacing w:after="0" w:line="240" w:lineRule="auto"/>
              <w:ind w:left="113" w:right="113"/>
              <w:rPr>
                <w:rFonts w:ascii="Times New Roman" w:hAnsi="Times New Roman"/>
                <w:sz w:val="24"/>
                <w:szCs w:val="24"/>
                <w:lang w:eastAsia="en-US"/>
              </w:rPr>
            </w:pPr>
            <w:r w:rsidRPr="00C978C2">
              <w:rPr>
                <w:rFonts w:ascii="Times New Roman" w:hAnsi="Times New Roman"/>
                <w:sz w:val="24"/>
                <w:szCs w:val="24"/>
                <w:lang w:eastAsia="en-US"/>
              </w:rPr>
              <w:lastRenderedPageBreak/>
              <w:t>ученая степень,  ученое  (почетное) звание,   квалификационная категория</w:t>
            </w:r>
          </w:p>
        </w:tc>
        <w:tc>
          <w:tcPr>
            <w:tcW w:w="0" w:type="auto"/>
            <w:gridSpan w:val="3"/>
            <w:tcBorders>
              <w:top w:val="single" w:sz="4" w:space="0" w:color="auto"/>
              <w:left w:val="single" w:sz="4" w:space="0" w:color="auto"/>
              <w:bottom w:val="single" w:sz="4" w:space="0" w:color="auto"/>
              <w:right w:val="single" w:sz="4" w:space="0" w:color="auto"/>
            </w:tcBorders>
            <w:hideMark/>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 xml:space="preserve">стаж педагогической  </w:t>
            </w:r>
            <w:r w:rsidRPr="00C978C2">
              <w:rPr>
                <w:rFonts w:ascii="Times New Roman" w:hAnsi="Times New Roman"/>
                <w:sz w:val="24"/>
                <w:szCs w:val="24"/>
                <w:lang w:eastAsia="en-US"/>
              </w:rPr>
              <w:br/>
              <w:t>(научно-педагогической)</w:t>
            </w:r>
            <w:r w:rsidRPr="00C978C2">
              <w:rPr>
                <w:rFonts w:ascii="Times New Roman" w:hAnsi="Times New Roman"/>
                <w:sz w:val="24"/>
                <w:szCs w:val="24"/>
                <w:lang w:eastAsia="en-US"/>
              </w:rPr>
              <w:br/>
              <w:t xml:space="preserve">работы         </w:t>
            </w:r>
          </w:p>
        </w:tc>
        <w:tc>
          <w:tcPr>
            <w:tcW w:w="0" w:type="auto"/>
            <w:vMerge w:val="restart"/>
            <w:tcBorders>
              <w:top w:val="single" w:sz="4" w:space="0" w:color="auto"/>
              <w:left w:val="single" w:sz="4" w:space="0" w:color="auto"/>
              <w:bottom w:val="single" w:sz="4" w:space="0" w:color="auto"/>
              <w:right w:val="single" w:sz="4" w:space="0" w:color="auto"/>
            </w:tcBorders>
            <w:hideMark/>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основное</w:t>
            </w:r>
            <w:r w:rsidRPr="00C978C2">
              <w:rPr>
                <w:rFonts w:ascii="Times New Roman" w:hAnsi="Times New Roman"/>
                <w:sz w:val="24"/>
                <w:szCs w:val="24"/>
                <w:lang w:eastAsia="en-US"/>
              </w:rPr>
              <w:br/>
              <w:t xml:space="preserve">место  </w:t>
            </w:r>
            <w:r w:rsidRPr="00C978C2">
              <w:rPr>
                <w:rFonts w:ascii="Times New Roman" w:hAnsi="Times New Roman"/>
                <w:sz w:val="24"/>
                <w:szCs w:val="24"/>
                <w:lang w:eastAsia="en-US"/>
              </w:rPr>
              <w:br/>
              <w:t xml:space="preserve">работы, </w:t>
            </w:r>
            <w:r w:rsidRPr="00C978C2">
              <w:rPr>
                <w:rFonts w:ascii="Times New Roman" w:hAnsi="Times New Roman"/>
                <w:sz w:val="24"/>
                <w:szCs w:val="24"/>
                <w:lang w:eastAsia="en-US"/>
              </w:rPr>
              <w:br/>
              <w:t>должность</w:t>
            </w:r>
          </w:p>
        </w:tc>
        <w:tc>
          <w:tcPr>
            <w:tcW w:w="0" w:type="auto"/>
            <w:vMerge w:val="restart"/>
            <w:tcBorders>
              <w:top w:val="single" w:sz="4" w:space="0" w:color="auto"/>
              <w:left w:val="single" w:sz="4" w:space="0" w:color="auto"/>
              <w:bottom w:val="single" w:sz="4" w:space="0" w:color="auto"/>
              <w:right w:val="single" w:sz="4" w:space="0" w:color="auto"/>
            </w:tcBorders>
            <w:hideMark/>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 xml:space="preserve">условия    </w:t>
            </w:r>
            <w:r w:rsidRPr="00C978C2">
              <w:rPr>
                <w:rFonts w:ascii="Times New Roman" w:hAnsi="Times New Roman"/>
                <w:sz w:val="24"/>
                <w:szCs w:val="24"/>
                <w:lang w:eastAsia="en-US"/>
              </w:rPr>
              <w:br/>
              <w:t xml:space="preserve">привлечения к </w:t>
            </w:r>
            <w:r w:rsidRPr="00C978C2">
              <w:rPr>
                <w:rFonts w:ascii="Times New Roman" w:hAnsi="Times New Roman"/>
                <w:sz w:val="24"/>
                <w:szCs w:val="24"/>
                <w:lang w:eastAsia="en-US"/>
              </w:rPr>
              <w:br/>
              <w:t>педагогической</w:t>
            </w:r>
            <w:r w:rsidRPr="00C978C2">
              <w:rPr>
                <w:rFonts w:ascii="Times New Roman" w:hAnsi="Times New Roman"/>
                <w:sz w:val="24"/>
                <w:szCs w:val="24"/>
                <w:lang w:eastAsia="en-US"/>
              </w:rPr>
              <w:br/>
              <w:t xml:space="preserve">деятельности </w:t>
            </w:r>
            <w:r w:rsidRPr="00C978C2">
              <w:rPr>
                <w:rFonts w:ascii="Times New Roman" w:hAnsi="Times New Roman"/>
                <w:sz w:val="24"/>
                <w:szCs w:val="24"/>
                <w:lang w:eastAsia="en-US"/>
              </w:rPr>
              <w:br/>
              <w:t xml:space="preserve">(штатный   </w:t>
            </w:r>
            <w:r w:rsidRPr="00C978C2">
              <w:rPr>
                <w:rFonts w:ascii="Times New Roman" w:hAnsi="Times New Roman"/>
                <w:sz w:val="24"/>
                <w:szCs w:val="24"/>
                <w:lang w:eastAsia="en-US"/>
              </w:rPr>
              <w:br/>
              <w:t xml:space="preserve">работник,   </w:t>
            </w:r>
            <w:r w:rsidRPr="00C978C2">
              <w:rPr>
                <w:rFonts w:ascii="Times New Roman" w:hAnsi="Times New Roman"/>
                <w:sz w:val="24"/>
                <w:szCs w:val="24"/>
                <w:lang w:eastAsia="en-US"/>
              </w:rPr>
              <w:br/>
              <w:t xml:space="preserve">внутренний  </w:t>
            </w:r>
            <w:r w:rsidRPr="00C978C2">
              <w:rPr>
                <w:rFonts w:ascii="Times New Roman" w:hAnsi="Times New Roman"/>
                <w:sz w:val="24"/>
                <w:szCs w:val="24"/>
                <w:lang w:eastAsia="en-US"/>
              </w:rPr>
              <w:br/>
            </w:r>
            <w:r w:rsidRPr="00C978C2">
              <w:rPr>
                <w:rFonts w:ascii="Times New Roman" w:hAnsi="Times New Roman"/>
                <w:sz w:val="24"/>
                <w:szCs w:val="24"/>
                <w:lang w:eastAsia="en-US"/>
              </w:rPr>
              <w:lastRenderedPageBreak/>
              <w:t xml:space="preserve">совместитель, </w:t>
            </w:r>
            <w:r w:rsidRPr="00C978C2">
              <w:rPr>
                <w:rFonts w:ascii="Times New Roman" w:hAnsi="Times New Roman"/>
                <w:sz w:val="24"/>
                <w:szCs w:val="24"/>
                <w:lang w:eastAsia="en-US"/>
              </w:rPr>
              <w:br/>
              <w:t xml:space="preserve">внешний    </w:t>
            </w:r>
            <w:r w:rsidRPr="00C978C2">
              <w:rPr>
                <w:rFonts w:ascii="Times New Roman" w:hAnsi="Times New Roman"/>
                <w:sz w:val="24"/>
                <w:szCs w:val="24"/>
                <w:lang w:eastAsia="en-US"/>
              </w:rPr>
              <w:br/>
              <w:t xml:space="preserve">совместитель, </w:t>
            </w:r>
            <w:r w:rsidRPr="00C978C2">
              <w:rPr>
                <w:rFonts w:ascii="Times New Roman" w:hAnsi="Times New Roman"/>
                <w:sz w:val="24"/>
                <w:szCs w:val="24"/>
                <w:lang w:eastAsia="en-US"/>
              </w:rPr>
              <w:br/>
              <w:t>иное)</w:t>
            </w:r>
          </w:p>
        </w:tc>
        <w:tc>
          <w:tcPr>
            <w:tcW w:w="0" w:type="auto"/>
            <w:vMerge w:val="restart"/>
            <w:tcBorders>
              <w:top w:val="single" w:sz="4" w:space="0" w:color="auto"/>
              <w:left w:val="single" w:sz="4" w:space="0" w:color="auto"/>
              <w:bottom w:val="single" w:sz="4" w:space="0" w:color="auto"/>
              <w:right w:val="single" w:sz="4" w:space="0" w:color="auto"/>
            </w:tcBorders>
            <w:hideMark/>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lastRenderedPageBreak/>
              <w:t xml:space="preserve">Реквизиты трудового договора (дата, номер, срок </w:t>
            </w:r>
            <w:r w:rsidRPr="00C978C2">
              <w:rPr>
                <w:rFonts w:ascii="Times New Roman" w:hAnsi="Times New Roman"/>
                <w:sz w:val="24"/>
                <w:szCs w:val="24"/>
                <w:lang w:eastAsia="en-US"/>
              </w:rPr>
              <w:lastRenderedPageBreak/>
              <w:t>действия)</w:t>
            </w:r>
          </w:p>
        </w:tc>
      </w:tr>
      <w:tr w:rsidR="00423314" w:rsidRPr="00C978C2" w:rsidTr="00C978C2">
        <w:tc>
          <w:tcPr>
            <w:tcW w:w="0" w:type="auto"/>
            <w:vMerge/>
            <w:tcBorders>
              <w:top w:val="single" w:sz="4" w:space="0" w:color="auto"/>
              <w:left w:val="single" w:sz="4" w:space="0" w:color="auto"/>
              <w:bottom w:val="single" w:sz="4" w:space="0" w:color="auto"/>
              <w:right w:val="single" w:sz="4" w:space="0" w:color="auto"/>
            </w:tcBorders>
            <w:vAlign w:val="center"/>
            <w:hideMark/>
          </w:tcPr>
          <w:p w:rsidR="00423314" w:rsidRPr="00C978C2" w:rsidRDefault="00423314" w:rsidP="00423314">
            <w:pPr>
              <w:spacing w:after="0" w:line="240" w:lineRule="auto"/>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314" w:rsidRPr="00C978C2" w:rsidRDefault="00423314" w:rsidP="00423314">
            <w:pPr>
              <w:spacing w:after="0" w:line="240" w:lineRule="auto"/>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314" w:rsidRPr="00C978C2" w:rsidRDefault="00423314" w:rsidP="00423314">
            <w:pPr>
              <w:spacing w:after="0" w:line="240" w:lineRule="auto"/>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314" w:rsidRPr="00C978C2" w:rsidRDefault="00423314" w:rsidP="00423314">
            <w:pPr>
              <w:spacing w:after="0" w:line="240" w:lineRule="auto"/>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314" w:rsidRPr="00C978C2" w:rsidRDefault="00423314" w:rsidP="00423314">
            <w:pPr>
              <w:spacing w:after="0" w:line="240" w:lineRule="auto"/>
              <w:rPr>
                <w:rFonts w:ascii="Times New Roman" w:hAnsi="Times New Roman"/>
                <w:sz w:val="24"/>
                <w:szCs w:val="24"/>
                <w:lang w:eastAsia="en-US"/>
              </w:rPr>
            </w:pPr>
          </w:p>
        </w:tc>
        <w:tc>
          <w:tcPr>
            <w:tcW w:w="0" w:type="auto"/>
            <w:vMerge w:val="restart"/>
            <w:tcBorders>
              <w:top w:val="single" w:sz="4" w:space="0" w:color="auto"/>
              <w:left w:val="single" w:sz="4" w:space="0" w:color="auto"/>
              <w:bottom w:val="single" w:sz="4" w:space="0" w:color="auto"/>
              <w:right w:val="single" w:sz="4" w:space="0" w:color="auto"/>
            </w:tcBorders>
            <w:textDirection w:val="btLr"/>
            <w:hideMark/>
          </w:tcPr>
          <w:p w:rsidR="00423314" w:rsidRPr="00C978C2" w:rsidRDefault="00423314" w:rsidP="00423314">
            <w:pPr>
              <w:autoSpaceDE w:val="0"/>
              <w:autoSpaceDN w:val="0"/>
              <w:adjustRightInd w:val="0"/>
              <w:spacing w:after="0" w:line="240" w:lineRule="auto"/>
              <w:ind w:left="113" w:right="113"/>
              <w:rPr>
                <w:rFonts w:ascii="Times New Roman" w:hAnsi="Times New Roman"/>
                <w:sz w:val="24"/>
                <w:szCs w:val="24"/>
                <w:lang w:eastAsia="en-US"/>
              </w:rPr>
            </w:pPr>
            <w:r w:rsidRPr="00C978C2">
              <w:rPr>
                <w:rFonts w:ascii="Times New Roman" w:hAnsi="Times New Roman"/>
                <w:sz w:val="24"/>
                <w:szCs w:val="24"/>
                <w:lang w:eastAsia="en-US"/>
              </w:rPr>
              <w:t>всего</w:t>
            </w:r>
          </w:p>
        </w:tc>
        <w:tc>
          <w:tcPr>
            <w:tcW w:w="0" w:type="auto"/>
            <w:gridSpan w:val="2"/>
            <w:tcBorders>
              <w:top w:val="single" w:sz="4" w:space="0" w:color="auto"/>
              <w:left w:val="single" w:sz="4" w:space="0" w:color="auto"/>
              <w:bottom w:val="single" w:sz="4" w:space="0" w:color="auto"/>
              <w:right w:val="single" w:sz="4" w:space="0" w:color="auto"/>
            </w:tcBorders>
            <w:hideMark/>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 xml:space="preserve">в </w:t>
            </w:r>
            <w:proofErr w:type="spellStart"/>
            <w:r w:rsidRPr="00C978C2">
              <w:rPr>
                <w:rFonts w:ascii="Times New Roman" w:hAnsi="Times New Roman"/>
                <w:sz w:val="24"/>
                <w:szCs w:val="24"/>
                <w:lang w:eastAsia="en-US"/>
              </w:rPr>
              <w:t>т.ч</w:t>
            </w:r>
            <w:proofErr w:type="spellEnd"/>
            <w:r w:rsidRPr="00C978C2">
              <w:rPr>
                <w:rFonts w:ascii="Times New Roman" w:hAnsi="Times New Roman"/>
                <w:sz w:val="24"/>
                <w:szCs w:val="24"/>
                <w:lang w:eastAsia="en-US"/>
              </w:rPr>
              <w:t>. педагогической работы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314" w:rsidRPr="00C978C2" w:rsidRDefault="00423314" w:rsidP="00423314">
            <w:pPr>
              <w:spacing w:after="0" w:line="240" w:lineRule="auto"/>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314" w:rsidRPr="00C978C2" w:rsidRDefault="00423314" w:rsidP="00423314">
            <w:pPr>
              <w:spacing w:after="0" w:line="240" w:lineRule="auto"/>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314" w:rsidRPr="00C978C2" w:rsidRDefault="00423314" w:rsidP="00423314">
            <w:pPr>
              <w:spacing w:after="0" w:line="240" w:lineRule="auto"/>
              <w:rPr>
                <w:rFonts w:ascii="Times New Roman" w:hAnsi="Times New Roman"/>
                <w:sz w:val="24"/>
                <w:szCs w:val="24"/>
                <w:lang w:eastAsia="en-US"/>
              </w:rPr>
            </w:pPr>
          </w:p>
        </w:tc>
      </w:tr>
      <w:tr w:rsidR="00423314" w:rsidRPr="00C978C2" w:rsidTr="00C978C2">
        <w:trPr>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3314" w:rsidRPr="00C978C2" w:rsidRDefault="00423314" w:rsidP="00423314">
            <w:pPr>
              <w:spacing w:after="0" w:line="240" w:lineRule="auto"/>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314" w:rsidRPr="00C978C2" w:rsidRDefault="00423314" w:rsidP="00423314">
            <w:pPr>
              <w:spacing w:after="0" w:line="240" w:lineRule="auto"/>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314" w:rsidRPr="00C978C2" w:rsidRDefault="00423314" w:rsidP="00423314">
            <w:pPr>
              <w:spacing w:after="0" w:line="240" w:lineRule="auto"/>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314" w:rsidRPr="00C978C2" w:rsidRDefault="00423314" w:rsidP="00423314">
            <w:pPr>
              <w:spacing w:after="0" w:line="240" w:lineRule="auto"/>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314" w:rsidRPr="00C978C2" w:rsidRDefault="00423314" w:rsidP="00423314">
            <w:pPr>
              <w:spacing w:after="0" w:line="240" w:lineRule="auto"/>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314" w:rsidRPr="00C978C2" w:rsidRDefault="00423314" w:rsidP="00423314">
            <w:pPr>
              <w:spacing w:after="0" w:line="240" w:lineRule="auto"/>
              <w:rPr>
                <w:rFonts w:ascii="Times New Roman" w:hAnsi="Times New Roman"/>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extDirection w:val="btLr"/>
            <w:hideMark/>
          </w:tcPr>
          <w:p w:rsidR="00423314" w:rsidRPr="00C978C2" w:rsidRDefault="00423314" w:rsidP="00423314">
            <w:pPr>
              <w:autoSpaceDE w:val="0"/>
              <w:autoSpaceDN w:val="0"/>
              <w:adjustRightInd w:val="0"/>
              <w:spacing w:after="0" w:line="240" w:lineRule="auto"/>
              <w:ind w:left="113" w:right="113"/>
              <w:rPr>
                <w:rFonts w:ascii="Times New Roman" w:hAnsi="Times New Roman"/>
                <w:sz w:val="24"/>
                <w:szCs w:val="24"/>
                <w:lang w:eastAsia="en-US"/>
              </w:rPr>
            </w:pPr>
            <w:r w:rsidRPr="00C978C2">
              <w:rPr>
                <w:rFonts w:ascii="Times New Roman" w:hAnsi="Times New Roman"/>
                <w:sz w:val="24"/>
                <w:szCs w:val="24"/>
                <w:lang w:eastAsia="en-US"/>
              </w:rPr>
              <w:t>Всего</w:t>
            </w:r>
          </w:p>
        </w:tc>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 xml:space="preserve">в </w:t>
            </w:r>
            <w:proofErr w:type="spellStart"/>
            <w:r w:rsidRPr="00C978C2">
              <w:rPr>
                <w:rFonts w:ascii="Times New Roman" w:hAnsi="Times New Roman"/>
                <w:sz w:val="24"/>
                <w:szCs w:val="24"/>
                <w:lang w:eastAsia="en-US"/>
              </w:rPr>
              <w:t>т.ч</w:t>
            </w:r>
            <w:proofErr w:type="spellEnd"/>
            <w:r w:rsidRPr="00C978C2">
              <w:rPr>
                <w:rFonts w:ascii="Times New Roman" w:hAnsi="Times New Roman"/>
                <w:sz w:val="24"/>
                <w:szCs w:val="24"/>
                <w:lang w:eastAsia="en-US"/>
              </w:rPr>
              <w:t>. по указанному предмету, дисциплине, модулю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314" w:rsidRPr="00C978C2" w:rsidRDefault="00423314" w:rsidP="00423314">
            <w:pPr>
              <w:spacing w:after="0" w:line="240" w:lineRule="auto"/>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314" w:rsidRPr="00C978C2" w:rsidRDefault="00423314" w:rsidP="00423314">
            <w:pPr>
              <w:spacing w:after="0" w:line="240" w:lineRule="auto"/>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314" w:rsidRPr="00C978C2" w:rsidRDefault="00423314" w:rsidP="00423314">
            <w:pPr>
              <w:spacing w:after="0" w:line="240" w:lineRule="auto"/>
              <w:rPr>
                <w:rFonts w:ascii="Times New Roman" w:hAnsi="Times New Roman"/>
                <w:sz w:val="24"/>
                <w:szCs w:val="24"/>
                <w:lang w:eastAsia="en-US"/>
              </w:rPr>
            </w:pPr>
          </w:p>
        </w:tc>
      </w:tr>
      <w:tr w:rsidR="00423314" w:rsidRPr="00C978C2" w:rsidTr="00C978C2">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423314" w:rsidP="00423314">
            <w:pPr>
              <w:autoSpaceDE w:val="0"/>
              <w:autoSpaceDN w:val="0"/>
              <w:adjustRightInd w:val="0"/>
              <w:spacing w:after="0" w:line="240" w:lineRule="auto"/>
              <w:jc w:val="center"/>
              <w:rPr>
                <w:rFonts w:ascii="Times New Roman" w:hAnsi="Times New Roman"/>
                <w:b/>
                <w:sz w:val="24"/>
                <w:szCs w:val="24"/>
                <w:lang w:eastAsia="en-US"/>
              </w:rPr>
            </w:pPr>
            <w:r w:rsidRPr="00C978C2">
              <w:rPr>
                <w:rFonts w:ascii="Times New Roman" w:hAnsi="Times New Roman"/>
                <w:b/>
                <w:sz w:val="24"/>
                <w:szCs w:val="24"/>
                <w:lang w:eastAsia="en-US"/>
              </w:rPr>
              <w:lastRenderedPageBreak/>
              <w:t>1</w:t>
            </w:r>
          </w:p>
        </w:tc>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423314" w:rsidP="00423314">
            <w:pPr>
              <w:autoSpaceDE w:val="0"/>
              <w:autoSpaceDN w:val="0"/>
              <w:adjustRightInd w:val="0"/>
              <w:spacing w:after="0" w:line="240" w:lineRule="auto"/>
              <w:jc w:val="center"/>
              <w:rPr>
                <w:rFonts w:ascii="Times New Roman" w:hAnsi="Times New Roman"/>
                <w:b/>
                <w:sz w:val="24"/>
                <w:szCs w:val="24"/>
                <w:lang w:eastAsia="en-US"/>
              </w:rPr>
            </w:pPr>
            <w:r w:rsidRPr="00C978C2">
              <w:rPr>
                <w:rFonts w:ascii="Times New Roman" w:hAnsi="Times New Roman"/>
                <w:b/>
                <w:sz w:val="24"/>
                <w:szCs w:val="24"/>
                <w:lang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423314" w:rsidP="00423314">
            <w:pPr>
              <w:autoSpaceDE w:val="0"/>
              <w:autoSpaceDN w:val="0"/>
              <w:adjustRightInd w:val="0"/>
              <w:spacing w:after="0" w:line="240" w:lineRule="auto"/>
              <w:jc w:val="center"/>
              <w:rPr>
                <w:rFonts w:ascii="Times New Roman" w:hAnsi="Times New Roman"/>
                <w:b/>
                <w:sz w:val="24"/>
                <w:szCs w:val="24"/>
                <w:lang w:eastAsia="en-US"/>
              </w:rPr>
            </w:pPr>
            <w:r w:rsidRPr="00C978C2">
              <w:rPr>
                <w:rFonts w:ascii="Times New Roman" w:hAnsi="Times New Roman"/>
                <w:b/>
                <w:sz w:val="24"/>
                <w:szCs w:val="24"/>
                <w:lang w:eastAsia="en-US"/>
              </w:rPr>
              <w:t>3</w:t>
            </w:r>
          </w:p>
        </w:tc>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423314" w:rsidP="00423314">
            <w:pPr>
              <w:autoSpaceDE w:val="0"/>
              <w:autoSpaceDN w:val="0"/>
              <w:adjustRightInd w:val="0"/>
              <w:spacing w:after="0" w:line="240" w:lineRule="auto"/>
              <w:jc w:val="center"/>
              <w:rPr>
                <w:rFonts w:ascii="Times New Roman" w:hAnsi="Times New Roman"/>
                <w:b/>
                <w:sz w:val="24"/>
                <w:szCs w:val="24"/>
                <w:lang w:eastAsia="en-US"/>
              </w:rPr>
            </w:pPr>
            <w:r w:rsidRPr="00C978C2">
              <w:rPr>
                <w:rFonts w:ascii="Times New Roman" w:hAnsi="Times New Roman"/>
                <w:b/>
                <w:sz w:val="24"/>
                <w:szCs w:val="24"/>
                <w:lang w:eastAsia="en-US"/>
              </w:rPr>
              <w:t>4</w:t>
            </w:r>
          </w:p>
        </w:tc>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423314" w:rsidP="00423314">
            <w:pPr>
              <w:autoSpaceDE w:val="0"/>
              <w:autoSpaceDN w:val="0"/>
              <w:adjustRightInd w:val="0"/>
              <w:spacing w:after="0" w:line="240" w:lineRule="auto"/>
              <w:jc w:val="center"/>
              <w:rPr>
                <w:rFonts w:ascii="Times New Roman" w:hAnsi="Times New Roman"/>
                <w:b/>
                <w:sz w:val="24"/>
                <w:szCs w:val="24"/>
                <w:lang w:eastAsia="en-US"/>
              </w:rPr>
            </w:pPr>
            <w:r w:rsidRPr="00C978C2">
              <w:rPr>
                <w:rFonts w:ascii="Times New Roman" w:hAnsi="Times New Roman"/>
                <w:b/>
                <w:sz w:val="24"/>
                <w:szCs w:val="24"/>
                <w:lang w:eastAsia="en-US"/>
              </w:rPr>
              <w:t>5</w:t>
            </w:r>
          </w:p>
        </w:tc>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423314" w:rsidP="00423314">
            <w:pPr>
              <w:autoSpaceDE w:val="0"/>
              <w:autoSpaceDN w:val="0"/>
              <w:adjustRightInd w:val="0"/>
              <w:spacing w:after="0" w:line="240" w:lineRule="auto"/>
              <w:jc w:val="center"/>
              <w:rPr>
                <w:rFonts w:ascii="Times New Roman" w:hAnsi="Times New Roman"/>
                <w:b/>
                <w:sz w:val="24"/>
                <w:szCs w:val="24"/>
                <w:lang w:eastAsia="en-US"/>
              </w:rPr>
            </w:pPr>
            <w:r w:rsidRPr="00C978C2">
              <w:rPr>
                <w:rFonts w:ascii="Times New Roman" w:hAnsi="Times New Roman"/>
                <w:b/>
                <w:sz w:val="24"/>
                <w:szCs w:val="24"/>
                <w:lang w:eastAsia="en-US"/>
              </w:rPr>
              <w:t>6</w:t>
            </w:r>
          </w:p>
        </w:tc>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423314" w:rsidP="00423314">
            <w:pPr>
              <w:autoSpaceDE w:val="0"/>
              <w:autoSpaceDN w:val="0"/>
              <w:adjustRightInd w:val="0"/>
              <w:spacing w:after="0" w:line="240" w:lineRule="auto"/>
              <w:jc w:val="center"/>
              <w:rPr>
                <w:rFonts w:ascii="Times New Roman" w:hAnsi="Times New Roman"/>
                <w:b/>
                <w:sz w:val="24"/>
                <w:szCs w:val="24"/>
                <w:lang w:eastAsia="en-US"/>
              </w:rPr>
            </w:pPr>
            <w:r w:rsidRPr="00C978C2">
              <w:rPr>
                <w:rFonts w:ascii="Times New Roman" w:hAnsi="Times New Roman"/>
                <w:b/>
                <w:sz w:val="24"/>
                <w:szCs w:val="24"/>
                <w:lang w:eastAsia="en-US"/>
              </w:rPr>
              <w:t>7</w:t>
            </w:r>
          </w:p>
        </w:tc>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423314" w:rsidP="00423314">
            <w:pPr>
              <w:autoSpaceDE w:val="0"/>
              <w:autoSpaceDN w:val="0"/>
              <w:adjustRightInd w:val="0"/>
              <w:spacing w:after="0" w:line="240" w:lineRule="auto"/>
              <w:jc w:val="center"/>
              <w:rPr>
                <w:rFonts w:ascii="Times New Roman" w:hAnsi="Times New Roman"/>
                <w:b/>
                <w:sz w:val="24"/>
                <w:szCs w:val="24"/>
                <w:lang w:eastAsia="en-US"/>
              </w:rPr>
            </w:pPr>
            <w:r w:rsidRPr="00C978C2">
              <w:rPr>
                <w:rFonts w:ascii="Times New Roman" w:hAnsi="Times New Roman"/>
                <w:b/>
                <w:sz w:val="24"/>
                <w:szCs w:val="24"/>
                <w:lang w:eastAsia="en-US"/>
              </w:rPr>
              <w:t>8</w:t>
            </w:r>
          </w:p>
        </w:tc>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423314" w:rsidP="00423314">
            <w:pPr>
              <w:autoSpaceDE w:val="0"/>
              <w:autoSpaceDN w:val="0"/>
              <w:adjustRightInd w:val="0"/>
              <w:spacing w:after="0" w:line="240" w:lineRule="auto"/>
              <w:jc w:val="center"/>
              <w:rPr>
                <w:rFonts w:ascii="Times New Roman" w:hAnsi="Times New Roman"/>
                <w:b/>
                <w:sz w:val="24"/>
                <w:szCs w:val="24"/>
                <w:lang w:eastAsia="en-US"/>
              </w:rPr>
            </w:pPr>
            <w:r w:rsidRPr="00C978C2">
              <w:rPr>
                <w:rFonts w:ascii="Times New Roman" w:hAnsi="Times New Roman"/>
                <w:b/>
                <w:sz w:val="24"/>
                <w:szCs w:val="24"/>
                <w:lang w:eastAsia="en-US"/>
              </w:rPr>
              <w:t>9</w:t>
            </w:r>
          </w:p>
        </w:tc>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423314" w:rsidP="00423314">
            <w:pPr>
              <w:autoSpaceDE w:val="0"/>
              <w:autoSpaceDN w:val="0"/>
              <w:adjustRightInd w:val="0"/>
              <w:spacing w:after="0" w:line="240" w:lineRule="auto"/>
              <w:jc w:val="center"/>
              <w:rPr>
                <w:rFonts w:ascii="Times New Roman" w:hAnsi="Times New Roman"/>
                <w:b/>
                <w:sz w:val="24"/>
                <w:szCs w:val="24"/>
                <w:lang w:eastAsia="en-US"/>
              </w:rPr>
            </w:pPr>
            <w:r w:rsidRPr="00C978C2">
              <w:rPr>
                <w:rFonts w:ascii="Times New Roman" w:hAnsi="Times New Roman"/>
                <w:b/>
                <w:sz w:val="24"/>
                <w:szCs w:val="24"/>
                <w:lang w:eastAsia="en-US"/>
              </w:rPr>
              <w:t>10</w:t>
            </w:r>
          </w:p>
        </w:tc>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423314" w:rsidP="00423314">
            <w:pPr>
              <w:autoSpaceDE w:val="0"/>
              <w:autoSpaceDN w:val="0"/>
              <w:adjustRightInd w:val="0"/>
              <w:spacing w:after="0" w:line="240" w:lineRule="auto"/>
              <w:jc w:val="center"/>
              <w:rPr>
                <w:rFonts w:ascii="Times New Roman" w:hAnsi="Times New Roman"/>
                <w:b/>
                <w:sz w:val="24"/>
                <w:szCs w:val="24"/>
                <w:lang w:eastAsia="en-US"/>
              </w:rPr>
            </w:pPr>
            <w:r w:rsidRPr="00C978C2">
              <w:rPr>
                <w:rFonts w:ascii="Times New Roman" w:hAnsi="Times New Roman"/>
                <w:b/>
                <w:sz w:val="24"/>
                <w:szCs w:val="24"/>
                <w:lang w:eastAsia="en-US"/>
              </w:rPr>
              <w:t>11</w:t>
            </w:r>
          </w:p>
        </w:tc>
      </w:tr>
      <w:tr w:rsidR="00423314" w:rsidRPr="00C978C2" w:rsidTr="00C978C2">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Дополнительное образование (дополнительное образование детей и взрослых): общеразвивающие программы</w:t>
            </w:r>
          </w:p>
        </w:tc>
        <w:tc>
          <w:tcPr>
            <w:tcW w:w="0" w:type="auto"/>
            <w:tcBorders>
              <w:top w:val="single" w:sz="4" w:space="0" w:color="auto"/>
              <w:left w:val="single" w:sz="4" w:space="0" w:color="auto"/>
              <w:bottom w:val="single" w:sz="4" w:space="0" w:color="auto"/>
              <w:right w:val="single" w:sz="4" w:space="0" w:color="auto"/>
            </w:tcBorders>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p>
        </w:tc>
      </w:tr>
      <w:tr w:rsidR="00423314" w:rsidRPr="00C978C2" w:rsidTr="00C978C2">
        <w:tc>
          <w:tcPr>
            <w:tcW w:w="0" w:type="auto"/>
            <w:tcBorders>
              <w:top w:val="single" w:sz="4" w:space="0" w:color="auto"/>
              <w:left w:val="single" w:sz="4" w:space="0" w:color="auto"/>
              <w:bottom w:val="single" w:sz="4" w:space="0" w:color="auto"/>
              <w:right w:val="single" w:sz="4" w:space="0" w:color="auto"/>
            </w:tcBorders>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 xml:space="preserve">Предметы, дисциплины      </w:t>
            </w:r>
            <w:r w:rsidRPr="00C978C2">
              <w:rPr>
                <w:rFonts w:ascii="Times New Roman" w:hAnsi="Times New Roman"/>
                <w:sz w:val="24"/>
                <w:szCs w:val="24"/>
                <w:lang w:eastAsia="en-US"/>
              </w:rPr>
              <w:br/>
              <w:t xml:space="preserve">(модули):                 </w:t>
            </w:r>
          </w:p>
        </w:tc>
        <w:tc>
          <w:tcPr>
            <w:tcW w:w="0" w:type="auto"/>
            <w:tcBorders>
              <w:top w:val="single" w:sz="4" w:space="0" w:color="auto"/>
              <w:left w:val="single" w:sz="4" w:space="0" w:color="auto"/>
              <w:bottom w:val="single" w:sz="4" w:space="0" w:color="auto"/>
              <w:right w:val="single" w:sz="4" w:space="0" w:color="auto"/>
            </w:tcBorders>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p>
        </w:tc>
      </w:tr>
      <w:tr w:rsidR="00423314" w:rsidRPr="00C978C2" w:rsidTr="00C978C2">
        <w:trPr>
          <w:trHeight w:val="310"/>
        </w:trPr>
        <w:tc>
          <w:tcPr>
            <w:tcW w:w="0" w:type="auto"/>
            <w:tcBorders>
              <w:top w:val="single" w:sz="4" w:space="0" w:color="auto"/>
              <w:left w:val="single" w:sz="4" w:space="0" w:color="auto"/>
              <w:bottom w:val="nil"/>
              <w:right w:val="single" w:sz="4" w:space="0" w:color="auto"/>
            </w:tcBorders>
            <w:hideMark/>
          </w:tcPr>
          <w:p w:rsidR="00423314" w:rsidRPr="00C978C2" w:rsidRDefault="00423314" w:rsidP="00423314">
            <w:pPr>
              <w:widowControl w:val="0"/>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1</w:t>
            </w:r>
          </w:p>
        </w:tc>
        <w:tc>
          <w:tcPr>
            <w:tcW w:w="0" w:type="auto"/>
            <w:tcBorders>
              <w:top w:val="single" w:sz="4" w:space="0" w:color="auto"/>
              <w:left w:val="single" w:sz="4" w:space="0" w:color="auto"/>
              <w:bottom w:val="single" w:sz="4" w:space="0" w:color="auto"/>
              <w:right w:val="single" w:sz="4" w:space="0" w:color="auto"/>
            </w:tcBorders>
          </w:tcPr>
          <w:p w:rsidR="00423314" w:rsidRPr="00C978C2" w:rsidRDefault="000D1478"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w:t>
            </w:r>
            <w:proofErr w:type="spellStart"/>
            <w:r w:rsidRPr="00C978C2">
              <w:rPr>
                <w:rFonts w:ascii="Times New Roman" w:hAnsi="Times New Roman"/>
                <w:sz w:val="24"/>
                <w:szCs w:val="24"/>
                <w:lang w:eastAsia="en-US"/>
              </w:rPr>
              <w:t>Амигуруми</w:t>
            </w:r>
            <w:proofErr w:type="spellEnd"/>
            <w:r w:rsidRPr="00C978C2">
              <w:rPr>
                <w:rFonts w:ascii="Times New Roman" w:hAnsi="Times New Roman"/>
                <w:sz w:val="24"/>
                <w:szCs w:val="24"/>
                <w:lang w:eastAsia="en-US"/>
              </w:rPr>
              <w:t>»</w:t>
            </w:r>
            <w:r w:rsidR="00732162" w:rsidRPr="00C978C2">
              <w:rPr>
                <w:rFonts w:ascii="Times New Roman" w:hAnsi="Times New Roman"/>
                <w:sz w:val="24"/>
                <w:szCs w:val="24"/>
                <w:lang w:eastAsia="en-US"/>
              </w:rPr>
              <w:t>, «Юный художник», «Фантазия»</w:t>
            </w:r>
          </w:p>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p>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p>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p>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p>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p>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p>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p>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p>
        </w:tc>
        <w:tc>
          <w:tcPr>
            <w:tcW w:w="0" w:type="auto"/>
            <w:tcBorders>
              <w:top w:val="single" w:sz="4" w:space="0" w:color="auto"/>
              <w:left w:val="single" w:sz="4" w:space="0" w:color="auto"/>
              <w:bottom w:val="nil"/>
              <w:right w:val="single" w:sz="4" w:space="0" w:color="auto"/>
            </w:tcBorders>
            <w:hideMark/>
          </w:tcPr>
          <w:p w:rsidR="00423314" w:rsidRPr="00C978C2" w:rsidRDefault="000D1478"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lastRenderedPageBreak/>
              <w:t>Воркунова Елена Анатольевна</w:t>
            </w:r>
          </w:p>
        </w:tc>
        <w:tc>
          <w:tcPr>
            <w:tcW w:w="0" w:type="auto"/>
            <w:tcBorders>
              <w:top w:val="single" w:sz="4" w:space="0" w:color="auto"/>
              <w:left w:val="single" w:sz="4" w:space="0" w:color="auto"/>
              <w:bottom w:val="nil"/>
              <w:right w:val="single" w:sz="4" w:space="0" w:color="auto"/>
            </w:tcBorders>
            <w:hideMark/>
          </w:tcPr>
          <w:p w:rsidR="000D1478" w:rsidRPr="00C978C2" w:rsidRDefault="000D1478"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 xml:space="preserve">Курский государственный педагогический университет </w:t>
            </w:r>
          </w:p>
          <w:p w:rsidR="00423314" w:rsidRPr="00C978C2" w:rsidRDefault="000D1478" w:rsidP="000D1478">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 xml:space="preserve">Квалификация: учитель изобразительного искусства и черчения. Специальность:  </w:t>
            </w:r>
            <w:r w:rsidRPr="00C978C2">
              <w:rPr>
                <w:rFonts w:ascii="Times New Roman" w:hAnsi="Times New Roman"/>
                <w:sz w:val="24"/>
                <w:szCs w:val="24"/>
                <w:lang w:eastAsia="en-US"/>
              </w:rPr>
              <w:lastRenderedPageBreak/>
              <w:t xml:space="preserve">"Изобразительное искусство и черчение". </w:t>
            </w:r>
          </w:p>
        </w:tc>
        <w:tc>
          <w:tcPr>
            <w:tcW w:w="0" w:type="auto"/>
            <w:tcBorders>
              <w:top w:val="single" w:sz="4" w:space="0" w:color="auto"/>
              <w:left w:val="single" w:sz="4" w:space="0" w:color="auto"/>
              <w:bottom w:val="nil"/>
              <w:right w:val="single" w:sz="4" w:space="0" w:color="auto"/>
            </w:tcBorders>
            <w:hideMark/>
          </w:tcPr>
          <w:p w:rsidR="00423314" w:rsidRPr="00C978C2" w:rsidRDefault="00423314" w:rsidP="00423314">
            <w:pPr>
              <w:autoSpaceDE w:val="0"/>
              <w:autoSpaceDN w:val="0"/>
              <w:adjustRightInd w:val="0"/>
              <w:spacing w:after="0" w:line="240" w:lineRule="auto"/>
              <w:rPr>
                <w:rFonts w:ascii="Times New Roman" w:hAnsi="Times New Roman"/>
                <w:sz w:val="24"/>
                <w:szCs w:val="24"/>
                <w:lang w:val="en-US" w:eastAsia="en-US"/>
              </w:rPr>
            </w:pPr>
            <w:r w:rsidRPr="00C978C2">
              <w:rPr>
                <w:rFonts w:ascii="Times New Roman" w:hAnsi="Times New Roman"/>
                <w:sz w:val="24"/>
                <w:szCs w:val="24"/>
                <w:lang w:val="en-US" w:eastAsia="en-US"/>
              </w:rPr>
              <w:lastRenderedPageBreak/>
              <w:t>I</w:t>
            </w:r>
          </w:p>
        </w:tc>
        <w:tc>
          <w:tcPr>
            <w:tcW w:w="0" w:type="auto"/>
            <w:tcBorders>
              <w:top w:val="single" w:sz="4" w:space="0" w:color="auto"/>
              <w:left w:val="single" w:sz="4" w:space="0" w:color="auto"/>
              <w:bottom w:val="nil"/>
              <w:right w:val="single" w:sz="4" w:space="0" w:color="auto"/>
            </w:tcBorders>
          </w:tcPr>
          <w:p w:rsidR="00423314" w:rsidRPr="00C978C2" w:rsidRDefault="00732162" w:rsidP="000D1478">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23</w:t>
            </w:r>
            <w:r w:rsidR="000D1478" w:rsidRPr="00C978C2">
              <w:rPr>
                <w:rFonts w:ascii="Times New Roman" w:hAnsi="Times New Roman"/>
                <w:sz w:val="24"/>
                <w:szCs w:val="24"/>
                <w:lang w:eastAsia="en-US"/>
              </w:rPr>
              <w:t xml:space="preserve"> </w:t>
            </w:r>
          </w:p>
        </w:tc>
        <w:tc>
          <w:tcPr>
            <w:tcW w:w="0" w:type="auto"/>
            <w:tcBorders>
              <w:top w:val="single" w:sz="4" w:space="0" w:color="auto"/>
              <w:left w:val="single" w:sz="4" w:space="0" w:color="auto"/>
              <w:bottom w:val="nil"/>
              <w:right w:val="single" w:sz="4" w:space="0" w:color="auto"/>
            </w:tcBorders>
          </w:tcPr>
          <w:p w:rsidR="00423314" w:rsidRPr="00C978C2" w:rsidRDefault="000D1478"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2</w:t>
            </w:r>
            <w:r w:rsidR="00732162" w:rsidRPr="00C978C2">
              <w:rPr>
                <w:rFonts w:ascii="Times New Roman" w:hAnsi="Times New Roman"/>
                <w:sz w:val="24"/>
                <w:szCs w:val="24"/>
                <w:lang w:eastAsia="en-US"/>
              </w:rPr>
              <w:t>3</w:t>
            </w:r>
          </w:p>
        </w:tc>
        <w:tc>
          <w:tcPr>
            <w:tcW w:w="0" w:type="auto"/>
            <w:tcBorders>
              <w:top w:val="single" w:sz="4" w:space="0" w:color="auto"/>
              <w:left w:val="single" w:sz="4" w:space="0" w:color="auto"/>
              <w:bottom w:val="nil"/>
              <w:right w:val="single" w:sz="4" w:space="0" w:color="auto"/>
            </w:tcBorders>
          </w:tcPr>
          <w:p w:rsidR="00423314" w:rsidRPr="00C978C2" w:rsidRDefault="00732162"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6</w:t>
            </w:r>
          </w:p>
        </w:tc>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 xml:space="preserve">МБОУ «Свободинская средняя общеобразовательная школа» Золотухинского района Курской области  </w:t>
            </w:r>
          </w:p>
        </w:tc>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Педагогический работник, работающий на условиях внутреннего совместительства</w:t>
            </w:r>
          </w:p>
        </w:tc>
        <w:tc>
          <w:tcPr>
            <w:tcW w:w="0" w:type="auto"/>
            <w:tcBorders>
              <w:top w:val="single" w:sz="4" w:space="0" w:color="auto"/>
              <w:left w:val="single" w:sz="4" w:space="0" w:color="auto"/>
              <w:bottom w:val="single" w:sz="4" w:space="0" w:color="auto"/>
              <w:right w:val="single" w:sz="4" w:space="0" w:color="auto"/>
            </w:tcBorders>
            <w:hideMark/>
          </w:tcPr>
          <w:p w:rsidR="005C399D" w:rsidRPr="00C978C2" w:rsidRDefault="00423314" w:rsidP="005C399D">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w:t>
            </w:r>
            <w:r w:rsidR="005C399D" w:rsidRPr="00C978C2">
              <w:rPr>
                <w:rFonts w:ascii="Times New Roman" w:hAnsi="Times New Roman"/>
                <w:sz w:val="24"/>
                <w:szCs w:val="24"/>
                <w:lang w:eastAsia="en-US"/>
              </w:rPr>
              <w:t xml:space="preserve"> 66 от 30 августа 2011</w:t>
            </w:r>
          </w:p>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p>
        </w:tc>
      </w:tr>
      <w:tr w:rsidR="000D1478" w:rsidRPr="00C978C2" w:rsidTr="00C978C2">
        <w:trPr>
          <w:trHeight w:val="310"/>
        </w:trPr>
        <w:tc>
          <w:tcPr>
            <w:tcW w:w="0" w:type="auto"/>
            <w:tcBorders>
              <w:top w:val="single" w:sz="4" w:space="0" w:color="auto"/>
              <w:left w:val="single" w:sz="4" w:space="0" w:color="auto"/>
              <w:bottom w:val="nil"/>
              <w:right w:val="single" w:sz="4" w:space="0" w:color="auto"/>
            </w:tcBorders>
          </w:tcPr>
          <w:p w:rsidR="000D1478" w:rsidRPr="00C978C2" w:rsidRDefault="008E6EBC" w:rsidP="00423314">
            <w:pPr>
              <w:widowControl w:val="0"/>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lastRenderedPageBreak/>
              <w:t>2</w:t>
            </w:r>
          </w:p>
        </w:tc>
        <w:tc>
          <w:tcPr>
            <w:tcW w:w="0" w:type="auto"/>
            <w:tcBorders>
              <w:top w:val="single" w:sz="4" w:space="0" w:color="auto"/>
              <w:left w:val="single" w:sz="4" w:space="0" w:color="auto"/>
              <w:bottom w:val="single" w:sz="4" w:space="0" w:color="auto"/>
              <w:right w:val="single" w:sz="4" w:space="0" w:color="auto"/>
            </w:tcBorders>
          </w:tcPr>
          <w:p w:rsidR="000D1478" w:rsidRPr="00C978C2" w:rsidRDefault="00440BDD"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Студия эстрадного вокала «Мозаика»</w:t>
            </w:r>
          </w:p>
        </w:tc>
        <w:tc>
          <w:tcPr>
            <w:tcW w:w="0" w:type="auto"/>
            <w:tcBorders>
              <w:top w:val="single" w:sz="4" w:space="0" w:color="auto"/>
              <w:left w:val="single" w:sz="4" w:space="0" w:color="auto"/>
              <w:bottom w:val="nil"/>
              <w:right w:val="single" w:sz="4" w:space="0" w:color="auto"/>
            </w:tcBorders>
          </w:tcPr>
          <w:p w:rsidR="000D1478" w:rsidRPr="00C978C2" w:rsidRDefault="00440BDD" w:rsidP="00C05F30">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Попо</w:t>
            </w:r>
            <w:r w:rsidR="00C05F30">
              <w:rPr>
                <w:rFonts w:ascii="Times New Roman" w:hAnsi="Times New Roman"/>
                <w:sz w:val="24"/>
                <w:szCs w:val="24"/>
                <w:lang w:eastAsia="en-US"/>
              </w:rPr>
              <w:t>в</w:t>
            </w:r>
            <w:r w:rsidRPr="00C978C2">
              <w:rPr>
                <w:rFonts w:ascii="Times New Roman" w:hAnsi="Times New Roman"/>
                <w:sz w:val="24"/>
                <w:szCs w:val="24"/>
                <w:lang w:eastAsia="en-US"/>
              </w:rPr>
              <w:t>а Екатерина Витальевна</w:t>
            </w:r>
          </w:p>
        </w:tc>
        <w:tc>
          <w:tcPr>
            <w:tcW w:w="0" w:type="auto"/>
            <w:tcBorders>
              <w:top w:val="single" w:sz="4" w:space="0" w:color="auto"/>
              <w:left w:val="single" w:sz="4" w:space="0" w:color="auto"/>
              <w:bottom w:val="nil"/>
              <w:right w:val="single" w:sz="4" w:space="0" w:color="auto"/>
            </w:tcBorders>
          </w:tcPr>
          <w:p w:rsidR="000D1478" w:rsidRPr="00C978C2" w:rsidRDefault="00440BDD" w:rsidP="000D1478">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 xml:space="preserve">Курский педагогический колледж, </w:t>
            </w:r>
            <w:r w:rsidR="000D1478" w:rsidRPr="00C978C2">
              <w:rPr>
                <w:rFonts w:ascii="Times New Roman" w:hAnsi="Times New Roman"/>
                <w:sz w:val="24"/>
                <w:szCs w:val="24"/>
                <w:lang w:eastAsia="en-US"/>
              </w:rPr>
              <w:t xml:space="preserve">Курский государственный университет, </w:t>
            </w:r>
          </w:p>
          <w:p w:rsidR="000D1478" w:rsidRPr="00C978C2" w:rsidRDefault="00440BDD"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Учитель музыки, музыкальный руководитель</w:t>
            </w:r>
          </w:p>
        </w:tc>
        <w:tc>
          <w:tcPr>
            <w:tcW w:w="0" w:type="auto"/>
            <w:tcBorders>
              <w:top w:val="single" w:sz="4" w:space="0" w:color="auto"/>
              <w:left w:val="single" w:sz="4" w:space="0" w:color="auto"/>
              <w:bottom w:val="nil"/>
              <w:right w:val="single" w:sz="4" w:space="0" w:color="auto"/>
            </w:tcBorders>
          </w:tcPr>
          <w:p w:rsidR="000D1478" w:rsidRPr="00C978C2" w:rsidRDefault="00440BDD"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Без категории</w:t>
            </w:r>
          </w:p>
        </w:tc>
        <w:tc>
          <w:tcPr>
            <w:tcW w:w="0" w:type="auto"/>
            <w:tcBorders>
              <w:top w:val="single" w:sz="4" w:space="0" w:color="auto"/>
              <w:left w:val="single" w:sz="4" w:space="0" w:color="auto"/>
              <w:bottom w:val="nil"/>
              <w:right w:val="single" w:sz="4" w:space="0" w:color="auto"/>
            </w:tcBorders>
          </w:tcPr>
          <w:p w:rsidR="000D1478" w:rsidRPr="00C978C2" w:rsidRDefault="00440BDD" w:rsidP="000D1478">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4</w:t>
            </w:r>
          </w:p>
        </w:tc>
        <w:tc>
          <w:tcPr>
            <w:tcW w:w="0" w:type="auto"/>
            <w:tcBorders>
              <w:top w:val="single" w:sz="4" w:space="0" w:color="auto"/>
              <w:left w:val="single" w:sz="4" w:space="0" w:color="auto"/>
              <w:bottom w:val="nil"/>
              <w:right w:val="single" w:sz="4" w:space="0" w:color="auto"/>
            </w:tcBorders>
          </w:tcPr>
          <w:p w:rsidR="000D1478" w:rsidRPr="00C978C2" w:rsidRDefault="00440BDD"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3</w:t>
            </w:r>
          </w:p>
        </w:tc>
        <w:tc>
          <w:tcPr>
            <w:tcW w:w="0" w:type="auto"/>
            <w:tcBorders>
              <w:top w:val="single" w:sz="4" w:space="0" w:color="auto"/>
              <w:left w:val="single" w:sz="4" w:space="0" w:color="auto"/>
              <w:bottom w:val="nil"/>
              <w:right w:val="single" w:sz="4" w:space="0" w:color="auto"/>
            </w:tcBorders>
          </w:tcPr>
          <w:p w:rsidR="000D1478" w:rsidRPr="00C978C2" w:rsidRDefault="00440BDD"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0</w:t>
            </w:r>
          </w:p>
        </w:tc>
        <w:tc>
          <w:tcPr>
            <w:tcW w:w="0" w:type="auto"/>
            <w:tcBorders>
              <w:top w:val="single" w:sz="4" w:space="0" w:color="auto"/>
              <w:left w:val="single" w:sz="4" w:space="0" w:color="auto"/>
              <w:bottom w:val="single" w:sz="4" w:space="0" w:color="auto"/>
              <w:right w:val="single" w:sz="4" w:space="0" w:color="auto"/>
            </w:tcBorders>
          </w:tcPr>
          <w:p w:rsidR="000D1478" w:rsidRPr="00C978C2" w:rsidRDefault="000D1478">
            <w:pPr>
              <w:rPr>
                <w:sz w:val="24"/>
                <w:szCs w:val="24"/>
              </w:rPr>
            </w:pPr>
            <w:r w:rsidRPr="00C978C2">
              <w:rPr>
                <w:rFonts w:ascii="Times New Roman" w:hAnsi="Times New Roman"/>
                <w:sz w:val="24"/>
                <w:szCs w:val="24"/>
                <w:lang w:eastAsia="en-US"/>
              </w:rPr>
              <w:t xml:space="preserve">МБОУ «Свободинская средняя общеобразовательная школа» Золотухинского района Курской области  </w:t>
            </w:r>
          </w:p>
        </w:tc>
        <w:tc>
          <w:tcPr>
            <w:tcW w:w="0" w:type="auto"/>
            <w:tcBorders>
              <w:top w:val="single" w:sz="4" w:space="0" w:color="auto"/>
              <w:left w:val="single" w:sz="4" w:space="0" w:color="auto"/>
              <w:bottom w:val="single" w:sz="4" w:space="0" w:color="auto"/>
              <w:right w:val="single" w:sz="4" w:space="0" w:color="auto"/>
            </w:tcBorders>
          </w:tcPr>
          <w:p w:rsidR="000D1478" w:rsidRPr="00C978C2" w:rsidRDefault="000D1478" w:rsidP="00440BDD">
            <w:pPr>
              <w:rPr>
                <w:sz w:val="24"/>
                <w:szCs w:val="24"/>
              </w:rPr>
            </w:pPr>
            <w:r w:rsidRPr="00C978C2">
              <w:rPr>
                <w:rFonts w:ascii="Times New Roman" w:hAnsi="Times New Roman"/>
                <w:sz w:val="24"/>
                <w:szCs w:val="24"/>
                <w:lang w:eastAsia="en-US"/>
              </w:rPr>
              <w:t>Педагогический работник, работающий на условиях вн</w:t>
            </w:r>
            <w:r w:rsidR="00440BDD" w:rsidRPr="00C978C2">
              <w:rPr>
                <w:rFonts w:ascii="Times New Roman" w:hAnsi="Times New Roman"/>
                <w:sz w:val="24"/>
                <w:szCs w:val="24"/>
                <w:lang w:eastAsia="en-US"/>
              </w:rPr>
              <w:t xml:space="preserve">ешнего </w:t>
            </w:r>
            <w:r w:rsidRPr="00C978C2">
              <w:rPr>
                <w:rFonts w:ascii="Times New Roman" w:hAnsi="Times New Roman"/>
                <w:sz w:val="24"/>
                <w:szCs w:val="24"/>
                <w:lang w:eastAsia="en-US"/>
              </w:rPr>
              <w:t>совместительства</w:t>
            </w:r>
          </w:p>
        </w:tc>
        <w:tc>
          <w:tcPr>
            <w:tcW w:w="0" w:type="auto"/>
            <w:tcBorders>
              <w:top w:val="single" w:sz="4" w:space="0" w:color="auto"/>
              <w:left w:val="single" w:sz="4" w:space="0" w:color="auto"/>
              <w:bottom w:val="single" w:sz="4" w:space="0" w:color="auto"/>
              <w:right w:val="single" w:sz="4" w:space="0" w:color="auto"/>
            </w:tcBorders>
          </w:tcPr>
          <w:p w:rsidR="005C399D" w:rsidRPr="006F1C10" w:rsidRDefault="006A3BD5" w:rsidP="005C399D">
            <w:pPr>
              <w:autoSpaceDE w:val="0"/>
              <w:autoSpaceDN w:val="0"/>
              <w:adjustRightInd w:val="0"/>
              <w:spacing w:after="0" w:line="240" w:lineRule="auto"/>
              <w:rPr>
                <w:rFonts w:ascii="Times New Roman" w:hAnsi="Times New Roman"/>
                <w:sz w:val="24"/>
                <w:szCs w:val="24"/>
                <w:lang w:eastAsia="en-US"/>
              </w:rPr>
            </w:pPr>
            <w:r w:rsidRPr="006F1C10">
              <w:rPr>
                <w:rFonts w:ascii="Times New Roman" w:hAnsi="Times New Roman"/>
                <w:sz w:val="24"/>
                <w:szCs w:val="24"/>
                <w:lang w:eastAsia="en-US"/>
              </w:rPr>
              <w:t>№</w:t>
            </w:r>
            <w:r w:rsidR="005C399D" w:rsidRPr="006F1C10">
              <w:rPr>
                <w:rFonts w:ascii="Times New Roman" w:hAnsi="Times New Roman"/>
                <w:sz w:val="24"/>
                <w:szCs w:val="24"/>
                <w:lang w:eastAsia="en-US"/>
              </w:rPr>
              <w:t>19</w:t>
            </w:r>
            <w:r w:rsidR="006F1C10" w:rsidRPr="006F1C10">
              <w:rPr>
                <w:rFonts w:ascii="Times New Roman" w:hAnsi="Times New Roman"/>
                <w:sz w:val="24"/>
                <w:szCs w:val="24"/>
                <w:lang w:eastAsia="en-US"/>
              </w:rPr>
              <w:t>1 от 5.11.2024</w:t>
            </w:r>
          </w:p>
          <w:p w:rsidR="000D1478" w:rsidRPr="00C978C2" w:rsidRDefault="000D1478" w:rsidP="006A3BD5">
            <w:pPr>
              <w:autoSpaceDE w:val="0"/>
              <w:autoSpaceDN w:val="0"/>
              <w:adjustRightInd w:val="0"/>
              <w:spacing w:after="0" w:line="240" w:lineRule="auto"/>
              <w:rPr>
                <w:rFonts w:ascii="Times New Roman" w:hAnsi="Times New Roman"/>
                <w:color w:val="C00000"/>
                <w:sz w:val="24"/>
                <w:szCs w:val="24"/>
                <w:lang w:eastAsia="en-US"/>
              </w:rPr>
            </w:pPr>
          </w:p>
        </w:tc>
      </w:tr>
      <w:tr w:rsidR="000D1478" w:rsidRPr="00C978C2" w:rsidTr="00C978C2">
        <w:trPr>
          <w:trHeight w:val="310"/>
        </w:trPr>
        <w:tc>
          <w:tcPr>
            <w:tcW w:w="0" w:type="auto"/>
            <w:tcBorders>
              <w:top w:val="single" w:sz="4" w:space="0" w:color="auto"/>
              <w:left w:val="single" w:sz="4" w:space="0" w:color="auto"/>
              <w:bottom w:val="nil"/>
              <w:right w:val="single" w:sz="4" w:space="0" w:color="auto"/>
            </w:tcBorders>
          </w:tcPr>
          <w:p w:rsidR="000D1478" w:rsidRPr="00C978C2" w:rsidRDefault="008E6EBC" w:rsidP="00423314">
            <w:pPr>
              <w:widowControl w:val="0"/>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3</w:t>
            </w:r>
          </w:p>
        </w:tc>
        <w:tc>
          <w:tcPr>
            <w:tcW w:w="0" w:type="auto"/>
            <w:tcBorders>
              <w:top w:val="single" w:sz="4" w:space="0" w:color="auto"/>
              <w:left w:val="single" w:sz="4" w:space="0" w:color="auto"/>
              <w:bottom w:val="single" w:sz="4" w:space="0" w:color="auto"/>
              <w:right w:val="single" w:sz="4" w:space="0" w:color="auto"/>
            </w:tcBorders>
          </w:tcPr>
          <w:p w:rsidR="000D1478" w:rsidRPr="00C978C2" w:rsidRDefault="000D1478"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ВПО «Патриот»</w:t>
            </w:r>
          </w:p>
        </w:tc>
        <w:tc>
          <w:tcPr>
            <w:tcW w:w="0" w:type="auto"/>
            <w:tcBorders>
              <w:top w:val="single" w:sz="4" w:space="0" w:color="auto"/>
              <w:left w:val="single" w:sz="4" w:space="0" w:color="auto"/>
              <w:bottom w:val="nil"/>
              <w:right w:val="single" w:sz="4" w:space="0" w:color="auto"/>
            </w:tcBorders>
          </w:tcPr>
          <w:p w:rsidR="000D1478" w:rsidRPr="00C978C2" w:rsidRDefault="000D1478"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Бойку Игорь Флоревич</w:t>
            </w:r>
          </w:p>
        </w:tc>
        <w:tc>
          <w:tcPr>
            <w:tcW w:w="0" w:type="auto"/>
            <w:tcBorders>
              <w:top w:val="single" w:sz="4" w:space="0" w:color="auto"/>
              <w:left w:val="single" w:sz="4" w:space="0" w:color="auto"/>
              <w:bottom w:val="nil"/>
              <w:right w:val="single" w:sz="4" w:space="0" w:color="auto"/>
            </w:tcBorders>
          </w:tcPr>
          <w:p w:rsidR="000D1478" w:rsidRPr="00C978C2" w:rsidRDefault="000D1478"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 xml:space="preserve">Украина  </w:t>
            </w:r>
            <w:proofErr w:type="spellStart"/>
            <w:r w:rsidRPr="00C978C2">
              <w:rPr>
                <w:rFonts w:ascii="Times New Roman" w:hAnsi="Times New Roman"/>
                <w:sz w:val="24"/>
                <w:szCs w:val="24"/>
                <w:lang w:eastAsia="en-US"/>
              </w:rPr>
              <w:t>ХаГИФК</w:t>
            </w:r>
            <w:proofErr w:type="spellEnd"/>
            <w:r w:rsidRPr="00C978C2">
              <w:rPr>
                <w:rFonts w:ascii="Times New Roman" w:hAnsi="Times New Roman"/>
                <w:sz w:val="24"/>
                <w:szCs w:val="24"/>
                <w:lang w:eastAsia="en-US"/>
              </w:rPr>
              <w:t>, физическое воспитание и спорт, преподаватель физического воспитания и спорта</w:t>
            </w:r>
          </w:p>
        </w:tc>
        <w:tc>
          <w:tcPr>
            <w:tcW w:w="0" w:type="auto"/>
            <w:tcBorders>
              <w:top w:val="single" w:sz="4" w:space="0" w:color="auto"/>
              <w:left w:val="single" w:sz="4" w:space="0" w:color="auto"/>
              <w:bottom w:val="nil"/>
              <w:right w:val="single" w:sz="4" w:space="0" w:color="auto"/>
            </w:tcBorders>
          </w:tcPr>
          <w:p w:rsidR="000D1478" w:rsidRPr="00C978C2" w:rsidRDefault="000D1478"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val="en-US" w:eastAsia="en-US"/>
              </w:rPr>
              <w:t>I</w:t>
            </w:r>
          </w:p>
        </w:tc>
        <w:tc>
          <w:tcPr>
            <w:tcW w:w="0" w:type="auto"/>
            <w:tcBorders>
              <w:top w:val="single" w:sz="4" w:space="0" w:color="auto"/>
              <w:left w:val="single" w:sz="4" w:space="0" w:color="auto"/>
              <w:bottom w:val="nil"/>
              <w:right w:val="single" w:sz="4" w:space="0" w:color="auto"/>
            </w:tcBorders>
          </w:tcPr>
          <w:p w:rsidR="000D1478" w:rsidRPr="00C978C2" w:rsidRDefault="00732162" w:rsidP="000D1478">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8</w:t>
            </w:r>
          </w:p>
        </w:tc>
        <w:tc>
          <w:tcPr>
            <w:tcW w:w="0" w:type="auto"/>
            <w:tcBorders>
              <w:top w:val="single" w:sz="4" w:space="0" w:color="auto"/>
              <w:left w:val="single" w:sz="4" w:space="0" w:color="auto"/>
              <w:bottom w:val="nil"/>
              <w:right w:val="single" w:sz="4" w:space="0" w:color="auto"/>
            </w:tcBorders>
          </w:tcPr>
          <w:p w:rsidR="000D1478" w:rsidRPr="00C978C2" w:rsidRDefault="00732162"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8</w:t>
            </w:r>
          </w:p>
        </w:tc>
        <w:tc>
          <w:tcPr>
            <w:tcW w:w="0" w:type="auto"/>
            <w:tcBorders>
              <w:top w:val="single" w:sz="4" w:space="0" w:color="auto"/>
              <w:left w:val="single" w:sz="4" w:space="0" w:color="auto"/>
              <w:bottom w:val="nil"/>
              <w:right w:val="single" w:sz="4" w:space="0" w:color="auto"/>
            </w:tcBorders>
          </w:tcPr>
          <w:p w:rsidR="000D1478" w:rsidRPr="00C978C2" w:rsidRDefault="00732162"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8</w:t>
            </w:r>
          </w:p>
        </w:tc>
        <w:tc>
          <w:tcPr>
            <w:tcW w:w="0" w:type="auto"/>
            <w:tcBorders>
              <w:top w:val="single" w:sz="4" w:space="0" w:color="auto"/>
              <w:left w:val="single" w:sz="4" w:space="0" w:color="auto"/>
              <w:bottom w:val="single" w:sz="4" w:space="0" w:color="auto"/>
              <w:right w:val="single" w:sz="4" w:space="0" w:color="auto"/>
            </w:tcBorders>
          </w:tcPr>
          <w:p w:rsidR="000D1478" w:rsidRPr="00C978C2" w:rsidRDefault="000D1478">
            <w:pPr>
              <w:rPr>
                <w:sz w:val="24"/>
                <w:szCs w:val="24"/>
              </w:rPr>
            </w:pPr>
            <w:r w:rsidRPr="00C978C2">
              <w:rPr>
                <w:rFonts w:ascii="Times New Roman" w:hAnsi="Times New Roman"/>
                <w:sz w:val="24"/>
                <w:szCs w:val="24"/>
                <w:lang w:eastAsia="en-US"/>
              </w:rPr>
              <w:t xml:space="preserve">МБОУ «Свободинская средняя общеобразовательная школа» Золотухинского района Курской области  </w:t>
            </w:r>
          </w:p>
        </w:tc>
        <w:tc>
          <w:tcPr>
            <w:tcW w:w="0" w:type="auto"/>
            <w:tcBorders>
              <w:top w:val="single" w:sz="4" w:space="0" w:color="auto"/>
              <w:left w:val="single" w:sz="4" w:space="0" w:color="auto"/>
              <w:bottom w:val="single" w:sz="4" w:space="0" w:color="auto"/>
              <w:right w:val="single" w:sz="4" w:space="0" w:color="auto"/>
            </w:tcBorders>
          </w:tcPr>
          <w:p w:rsidR="000D1478" w:rsidRPr="00C978C2" w:rsidRDefault="000D1478">
            <w:pPr>
              <w:rPr>
                <w:sz w:val="24"/>
                <w:szCs w:val="24"/>
              </w:rPr>
            </w:pPr>
            <w:r w:rsidRPr="00C978C2">
              <w:rPr>
                <w:rFonts w:ascii="Times New Roman" w:hAnsi="Times New Roman"/>
                <w:sz w:val="24"/>
                <w:szCs w:val="24"/>
                <w:lang w:eastAsia="en-US"/>
              </w:rPr>
              <w:t>Педагогический работник, работающий на условиях внутреннего совместительства</w:t>
            </w:r>
          </w:p>
        </w:tc>
        <w:tc>
          <w:tcPr>
            <w:tcW w:w="0" w:type="auto"/>
            <w:tcBorders>
              <w:top w:val="single" w:sz="4" w:space="0" w:color="auto"/>
              <w:left w:val="single" w:sz="4" w:space="0" w:color="auto"/>
              <w:bottom w:val="single" w:sz="4" w:space="0" w:color="auto"/>
              <w:right w:val="single" w:sz="4" w:space="0" w:color="auto"/>
            </w:tcBorders>
          </w:tcPr>
          <w:p w:rsidR="000D1478" w:rsidRPr="00C978C2" w:rsidRDefault="005C399D" w:rsidP="006A3BD5">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№91 от 01.09.2016</w:t>
            </w:r>
          </w:p>
        </w:tc>
      </w:tr>
      <w:tr w:rsidR="000D1478" w:rsidRPr="00C978C2" w:rsidTr="00C978C2">
        <w:trPr>
          <w:trHeight w:val="310"/>
        </w:trPr>
        <w:tc>
          <w:tcPr>
            <w:tcW w:w="0" w:type="auto"/>
            <w:tcBorders>
              <w:top w:val="single" w:sz="4" w:space="0" w:color="auto"/>
              <w:left w:val="single" w:sz="4" w:space="0" w:color="auto"/>
              <w:bottom w:val="nil"/>
              <w:right w:val="single" w:sz="4" w:space="0" w:color="auto"/>
            </w:tcBorders>
          </w:tcPr>
          <w:p w:rsidR="000D1478" w:rsidRPr="00C978C2" w:rsidRDefault="008E6EBC" w:rsidP="00423314">
            <w:pPr>
              <w:widowControl w:val="0"/>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4</w:t>
            </w:r>
          </w:p>
        </w:tc>
        <w:tc>
          <w:tcPr>
            <w:tcW w:w="0" w:type="auto"/>
            <w:tcBorders>
              <w:top w:val="single" w:sz="4" w:space="0" w:color="auto"/>
              <w:left w:val="single" w:sz="4" w:space="0" w:color="auto"/>
              <w:bottom w:val="single" w:sz="4" w:space="0" w:color="auto"/>
              <w:right w:val="single" w:sz="4" w:space="0" w:color="auto"/>
            </w:tcBorders>
          </w:tcPr>
          <w:p w:rsidR="000D1478" w:rsidRPr="00C978C2" w:rsidRDefault="000D1478"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«Волейбол»</w:t>
            </w:r>
          </w:p>
        </w:tc>
        <w:tc>
          <w:tcPr>
            <w:tcW w:w="0" w:type="auto"/>
            <w:tcBorders>
              <w:top w:val="single" w:sz="4" w:space="0" w:color="auto"/>
              <w:left w:val="single" w:sz="4" w:space="0" w:color="auto"/>
              <w:bottom w:val="nil"/>
              <w:right w:val="single" w:sz="4" w:space="0" w:color="auto"/>
            </w:tcBorders>
          </w:tcPr>
          <w:p w:rsidR="000D1478" w:rsidRPr="00C978C2" w:rsidRDefault="000D1478"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Быкова Светлана Сергеевна</w:t>
            </w:r>
          </w:p>
        </w:tc>
        <w:tc>
          <w:tcPr>
            <w:tcW w:w="0" w:type="auto"/>
            <w:tcBorders>
              <w:top w:val="single" w:sz="4" w:space="0" w:color="auto"/>
              <w:left w:val="single" w:sz="4" w:space="0" w:color="auto"/>
              <w:bottom w:val="nil"/>
              <w:right w:val="single" w:sz="4" w:space="0" w:color="auto"/>
            </w:tcBorders>
          </w:tcPr>
          <w:p w:rsidR="00B34C5F" w:rsidRPr="00C978C2" w:rsidRDefault="00B34C5F" w:rsidP="00B34C5F">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Курский государственный университет, специализация «Теория и методика преподавания физической культуры в образовательной организации»</w:t>
            </w:r>
          </w:p>
          <w:p w:rsidR="00B34C5F" w:rsidRPr="00C978C2" w:rsidRDefault="00B34C5F" w:rsidP="00B34C5F">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 xml:space="preserve">учитель технологии </w:t>
            </w:r>
            <w:r w:rsidRPr="00C978C2">
              <w:rPr>
                <w:rFonts w:ascii="Times New Roman" w:hAnsi="Times New Roman"/>
                <w:sz w:val="24"/>
                <w:szCs w:val="24"/>
                <w:lang w:eastAsia="en-US"/>
              </w:rPr>
              <w:lastRenderedPageBreak/>
              <w:t>и предпринимательства, учитель.</w:t>
            </w:r>
          </w:p>
          <w:p w:rsidR="000D1478" w:rsidRPr="00C978C2" w:rsidRDefault="000D1478" w:rsidP="00B34C5F">
            <w:pPr>
              <w:autoSpaceDE w:val="0"/>
              <w:autoSpaceDN w:val="0"/>
              <w:adjustRightInd w:val="0"/>
              <w:spacing w:after="0" w:line="240" w:lineRule="auto"/>
              <w:rPr>
                <w:rFonts w:ascii="Times New Roman" w:hAnsi="Times New Roman"/>
                <w:color w:val="FF0000"/>
                <w:sz w:val="24"/>
                <w:szCs w:val="24"/>
                <w:lang w:eastAsia="en-US"/>
              </w:rPr>
            </w:pPr>
          </w:p>
        </w:tc>
        <w:tc>
          <w:tcPr>
            <w:tcW w:w="0" w:type="auto"/>
            <w:tcBorders>
              <w:top w:val="single" w:sz="4" w:space="0" w:color="auto"/>
              <w:left w:val="single" w:sz="4" w:space="0" w:color="auto"/>
              <w:bottom w:val="nil"/>
              <w:right w:val="single" w:sz="4" w:space="0" w:color="auto"/>
            </w:tcBorders>
          </w:tcPr>
          <w:p w:rsidR="000D1478" w:rsidRPr="00C978C2" w:rsidRDefault="00B34C5F"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val="en-US" w:eastAsia="en-US"/>
              </w:rPr>
              <w:lastRenderedPageBreak/>
              <w:t>I</w:t>
            </w:r>
          </w:p>
        </w:tc>
        <w:tc>
          <w:tcPr>
            <w:tcW w:w="0" w:type="auto"/>
            <w:tcBorders>
              <w:top w:val="single" w:sz="4" w:space="0" w:color="auto"/>
              <w:left w:val="single" w:sz="4" w:space="0" w:color="auto"/>
              <w:bottom w:val="nil"/>
              <w:right w:val="single" w:sz="4" w:space="0" w:color="auto"/>
            </w:tcBorders>
          </w:tcPr>
          <w:p w:rsidR="000D1478" w:rsidRPr="00C978C2" w:rsidRDefault="00B34C5F" w:rsidP="000D1478">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1</w:t>
            </w:r>
            <w:r w:rsidR="00732162" w:rsidRPr="00C978C2">
              <w:rPr>
                <w:rFonts w:ascii="Times New Roman" w:hAnsi="Times New Roman"/>
                <w:sz w:val="24"/>
                <w:szCs w:val="24"/>
                <w:lang w:eastAsia="en-US"/>
              </w:rPr>
              <w:t>3</w:t>
            </w:r>
          </w:p>
        </w:tc>
        <w:tc>
          <w:tcPr>
            <w:tcW w:w="0" w:type="auto"/>
            <w:tcBorders>
              <w:top w:val="single" w:sz="4" w:space="0" w:color="auto"/>
              <w:left w:val="single" w:sz="4" w:space="0" w:color="auto"/>
              <w:bottom w:val="nil"/>
              <w:right w:val="single" w:sz="4" w:space="0" w:color="auto"/>
            </w:tcBorders>
          </w:tcPr>
          <w:p w:rsidR="000D1478" w:rsidRPr="00C978C2" w:rsidRDefault="00B34C5F"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1</w:t>
            </w:r>
            <w:r w:rsidR="00732162" w:rsidRPr="00C978C2">
              <w:rPr>
                <w:rFonts w:ascii="Times New Roman" w:hAnsi="Times New Roman"/>
                <w:sz w:val="24"/>
                <w:szCs w:val="24"/>
                <w:lang w:eastAsia="en-US"/>
              </w:rPr>
              <w:t>3</w:t>
            </w:r>
          </w:p>
        </w:tc>
        <w:tc>
          <w:tcPr>
            <w:tcW w:w="0" w:type="auto"/>
            <w:tcBorders>
              <w:top w:val="single" w:sz="4" w:space="0" w:color="auto"/>
              <w:left w:val="single" w:sz="4" w:space="0" w:color="auto"/>
              <w:bottom w:val="nil"/>
              <w:right w:val="single" w:sz="4" w:space="0" w:color="auto"/>
            </w:tcBorders>
          </w:tcPr>
          <w:p w:rsidR="000D1478" w:rsidRPr="00C978C2" w:rsidRDefault="00732162"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12</w:t>
            </w:r>
          </w:p>
        </w:tc>
        <w:tc>
          <w:tcPr>
            <w:tcW w:w="0" w:type="auto"/>
            <w:tcBorders>
              <w:top w:val="single" w:sz="4" w:space="0" w:color="auto"/>
              <w:left w:val="single" w:sz="4" w:space="0" w:color="auto"/>
              <w:bottom w:val="single" w:sz="4" w:space="0" w:color="auto"/>
              <w:right w:val="single" w:sz="4" w:space="0" w:color="auto"/>
            </w:tcBorders>
          </w:tcPr>
          <w:p w:rsidR="000D1478" w:rsidRPr="00C978C2" w:rsidRDefault="000D1478">
            <w:pPr>
              <w:rPr>
                <w:sz w:val="24"/>
                <w:szCs w:val="24"/>
              </w:rPr>
            </w:pPr>
            <w:r w:rsidRPr="00C978C2">
              <w:rPr>
                <w:rFonts w:ascii="Times New Roman" w:hAnsi="Times New Roman"/>
                <w:sz w:val="24"/>
                <w:szCs w:val="24"/>
                <w:lang w:eastAsia="en-US"/>
              </w:rPr>
              <w:t xml:space="preserve">МБОУ «Свободинская средняя общеобразовательная школа» Золотухинского района Курской области  </w:t>
            </w:r>
          </w:p>
        </w:tc>
        <w:tc>
          <w:tcPr>
            <w:tcW w:w="0" w:type="auto"/>
            <w:tcBorders>
              <w:top w:val="single" w:sz="4" w:space="0" w:color="auto"/>
              <w:left w:val="single" w:sz="4" w:space="0" w:color="auto"/>
              <w:bottom w:val="single" w:sz="4" w:space="0" w:color="auto"/>
              <w:right w:val="single" w:sz="4" w:space="0" w:color="auto"/>
            </w:tcBorders>
          </w:tcPr>
          <w:p w:rsidR="000D1478" w:rsidRPr="00C978C2" w:rsidRDefault="000D1478">
            <w:pPr>
              <w:rPr>
                <w:sz w:val="24"/>
                <w:szCs w:val="24"/>
              </w:rPr>
            </w:pPr>
            <w:r w:rsidRPr="00C978C2">
              <w:rPr>
                <w:rFonts w:ascii="Times New Roman" w:hAnsi="Times New Roman"/>
                <w:sz w:val="24"/>
                <w:szCs w:val="24"/>
                <w:lang w:eastAsia="en-US"/>
              </w:rPr>
              <w:t>Педагогический работник, работающий на условиях внутреннего совместительства</w:t>
            </w:r>
          </w:p>
        </w:tc>
        <w:tc>
          <w:tcPr>
            <w:tcW w:w="0" w:type="auto"/>
            <w:tcBorders>
              <w:top w:val="single" w:sz="4" w:space="0" w:color="auto"/>
              <w:left w:val="single" w:sz="4" w:space="0" w:color="auto"/>
              <w:bottom w:val="single" w:sz="4" w:space="0" w:color="auto"/>
              <w:right w:val="single" w:sz="4" w:space="0" w:color="auto"/>
            </w:tcBorders>
          </w:tcPr>
          <w:p w:rsidR="000D1478" w:rsidRPr="00C978C2" w:rsidRDefault="005C399D" w:rsidP="006A3BD5">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№67 от 01.09.2011</w:t>
            </w:r>
          </w:p>
        </w:tc>
      </w:tr>
      <w:tr w:rsidR="000D1478" w:rsidRPr="00C978C2" w:rsidTr="00C978C2">
        <w:trPr>
          <w:trHeight w:val="310"/>
        </w:trPr>
        <w:tc>
          <w:tcPr>
            <w:tcW w:w="0" w:type="auto"/>
            <w:tcBorders>
              <w:top w:val="single" w:sz="4" w:space="0" w:color="auto"/>
              <w:left w:val="single" w:sz="4" w:space="0" w:color="auto"/>
              <w:bottom w:val="nil"/>
              <w:right w:val="single" w:sz="4" w:space="0" w:color="auto"/>
            </w:tcBorders>
          </w:tcPr>
          <w:p w:rsidR="000D1478" w:rsidRPr="00C978C2" w:rsidRDefault="008E6EBC" w:rsidP="00423314">
            <w:pPr>
              <w:widowControl w:val="0"/>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lastRenderedPageBreak/>
              <w:t>5</w:t>
            </w:r>
          </w:p>
        </w:tc>
        <w:tc>
          <w:tcPr>
            <w:tcW w:w="0" w:type="auto"/>
            <w:tcBorders>
              <w:top w:val="single" w:sz="4" w:space="0" w:color="auto"/>
              <w:left w:val="single" w:sz="4" w:space="0" w:color="auto"/>
              <w:bottom w:val="single" w:sz="4" w:space="0" w:color="auto"/>
              <w:right w:val="single" w:sz="4" w:space="0" w:color="auto"/>
            </w:tcBorders>
          </w:tcPr>
          <w:p w:rsidR="000D1478" w:rsidRPr="00C978C2" w:rsidRDefault="00B34C5F"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«Робототехника (средний уровень)»</w:t>
            </w:r>
          </w:p>
        </w:tc>
        <w:tc>
          <w:tcPr>
            <w:tcW w:w="0" w:type="auto"/>
            <w:tcBorders>
              <w:top w:val="single" w:sz="4" w:space="0" w:color="auto"/>
              <w:left w:val="single" w:sz="4" w:space="0" w:color="auto"/>
              <w:bottom w:val="nil"/>
              <w:right w:val="single" w:sz="4" w:space="0" w:color="auto"/>
            </w:tcBorders>
          </w:tcPr>
          <w:p w:rsidR="000D1478" w:rsidRPr="00C978C2" w:rsidRDefault="00B34C5F"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Агаркова Елена Александровна</w:t>
            </w:r>
          </w:p>
        </w:tc>
        <w:tc>
          <w:tcPr>
            <w:tcW w:w="0" w:type="auto"/>
            <w:tcBorders>
              <w:top w:val="single" w:sz="4" w:space="0" w:color="auto"/>
              <w:left w:val="single" w:sz="4" w:space="0" w:color="auto"/>
              <w:bottom w:val="nil"/>
              <w:right w:val="single" w:sz="4" w:space="0" w:color="auto"/>
            </w:tcBorders>
          </w:tcPr>
          <w:p w:rsidR="00B34C5F" w:rsidRPr="00C978C2" w:rsidRDefault="00B34C5F" w:rsidP="00B34C5F">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Курский государственный педагогический университет, специальность "математика" с дополнительной специальность "физика", квалификация учитель математики и физики</w:t>
            </w:r>
          </w:p>
          <w:p w:rsidR="000D1478" w:rsidRPr="00C978C2" w:rsidRDefault="00B34C5F" w:rsidP="00B34C5F">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Переподготовка: федеральное государственное бюджетное образовательное учреждение высшего профессионального образования "Курский государственный университет", специализация: Преподавание информатики в общеобразовательной организации</w:t>
            </w:r>
          </w:p>
        </w:tc>
        <w:tc>
          <w:tcPr>
            <w:tcW w:w="0" w:type="auto"/>
            <w:tcBorders>
              <w:top w:val="single" w:sz="4" w:space="0" w:color="auto"/>
              <w:left w:val="single" w:sz="4" w:space="0" w:color="auto"/>
              <w:bottom w:val="nil"/>
              <w:right w:val="single" w:sz="4" w:space="0" w:color="auto"/>
            </w:tcBorders>
          </w:tcPr>
          <w:p w:rsidR="000D1478" w:rsidRPr="00C978C2" w:rsidRDefault="00B34C5F"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Высшая</w:t>
            </w:r>
          </w:p>
        </w:tc>
        <w:tc>
          <w:tcPr>
            <w:tcW w:w="0" w:type="auto"/>
            <w:tcBorders>
              <w:top w:val="single" w:sz="4" w:space="0" w:color="auto"/>
              <w:left w:val="single" w:sz="4" w:space="0" w:color="auto"/>
              <w:bottom w:val="nil"/>
              <w:right w:val="single" w:sz="4" w:space="0" w:color="auto"/>
            </w:tcBorders>
          </w:tcPr>
          <w:p w:rsidR="000D1478" w:rsidRPr="00C978C2" w:rsidRDefault="00B34C5F" w:rsidP="000D1478">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2</w:t>
            </w:r>
            <w:r w:rsidR="00732162" w:rsidRPr="00C978C2">
              <w:rPr>
                <w:rFonts w:ascii="Times New Roman" w:hAnsi="Times New Roman"/>
                <w:sz w:val="24"/>
                <w:szCs w:val="24"/>
                <w:lang w:eastAsia="en-US"/>
              </w:rPr>
              <w:t>7</w:t>
            </w:r>
          </w:p>
        </w:tc>
        <w:tc>
          <w:tcPr>
            <w:tcW w:w="0" w:type="auto"/>
            <w:tcBorders>
              <w:top w:val="single" w:sz="4" w:space="0" w:color="auto"/>
              <w:left w:val="single" w:sz="4" w:space="0" w:color="auto"/>
              <w:bottom w:val="nil"/>
              <w:right w:val="single" w:sz="4" w:space="0" w:color="auto"/>
            </w:tcBorders>
          </w:tcPr>
          <w:p w:rsidR="000D1478" w:rsidRPr="00C978C2" w:rsidRDefault="00B34C5F"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2</w:t>
            </w:r>
            <w:r w:rsidR="00732162" w:rsidRPr="00C978C2">
              <w:rPr>
                <w:rFonts w:ascii="Times New Roman" w:hAnsi="Times New Roman"/>
                <w:sz w:val="24"/>
                <w:szCs w:val="24"/>
                <w:lang w:eastAsia="en-US"/>
              </w:rPr>
              <w:t>7</w:t>
            </w:r>
          </w:p>
        </w:tc>
        <w:tc>
          <w:tcPr>
            <w:tcW w:w="0" w:type="auto"/>
            <w:tcBorders>
              <w:top w:val="single" w:sz="4" w:space="0" w:color="auto"/>
              <w:left w:val="single" w:sz="4" w:space="0" w:color="auto"/>
              <w:bottom w:val="nil"/>
              <w:right w:val="single" w:sz="4" w:space="0" w:color="auto"/>
            </w:tcBorders>
          </w:tcPr>
          <w:p w:rsidR="000D1478" w:rsidRPr="00C978C2" w:rsidRDefault="00732162"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6</w:t>
            </w:r>
          </w:p>
        </w:tc>
        <w:tc>
          <w:tcPr>
            <w:tcW w:w="0" w:type="auto"/>
            <w:tcBorders>
              <w:top w:val="single" w:sz="4" w:space="0" w:color="auto"/>
              <w:left w:val="single" w:sz="4" w:space="0" w:color="auto"/>
              <w:bottom w:val="single" w:sz="4" w:space="0" w:color="auto"/>
              <w:right w:val="single" w:sz="4" w:space="0" w:color="auto"/>
            </w:tcBorders>
          </w:tcPr>
          <w:p w:rsidR="000D1478" w:rsidRPr="00C978C2" w:rsidRDefault="000D1478">
            <w:pPr>
              <w:rPr>
                <w:sz w:val="24"/>
                <w:szCs w:val="24"/>
              </w:rPr>
            </w:pPr>
            <w:r w:rsidRPr="00C978C2">
              <w:rPr>
                <w:rFonts w:ascii="Times New Roman" w:hAnsi="Times New Roman"/>
                <w:sz w:val="24"/>
                <w:szCs w:val="24"/>
                <w:lang w:eastAsia="en-US"/>
              </w:rPr>
              <w:t xml:space="preserve">МБОУ «Свободинская средняя общеобразовательная школа» Золотухинского района Курской области  </w:t>
            </w:r>
          </w:p>
        </w:tc>
        <w:tc>
          <w:tcPr>
            <w:tcW w:w="0" w:type="auto"/>
            <w:tcBorders>
              <w:top w:val="single" w:sz="4" w:space="0" w:color="auto"/>
              <w:left w:val="single" w:sz="4" w:space="0" w:color="auto"/>
              <w:bottom w:val="single" w:sz="4" w:space="0" w:color="auto"/>
              <w:right w:val="single" w:sz="4" w:space="0" w:color="auto"/>
            </w:tcBorders>
          </w:tcPr>
          <w:p w:rsidR="000D1478" w:rsidRPr="00C978C2" w:rsidRDefault="000D1478">
            <w:pPr>
              <w:rPr>
                <w:sz w:val="24"/>
                <w:szCs w:val="24"/>
              </w:rPr>
            </w:pPr>
            <w:r w:rsidRPr="00C978C2">
              <w:rPr>
                <w:rFonts w:ascii="Times New Roman" w:hAnsi="Times New Roman"/>
                <w:sz w:val="24"/>
                <w:szCs w:val="24"/>
                <w:lang w:eastAsia="en-US"/>
              </w:rPr>
              <w:t>Педагогический работник, работающий на условиях внутреннего совместительства</w:t>
            </w:r>
          </w:p>
        </w:tc>
        <w:tc>
          <w:tcPr>
            <w:tcW w:w="0" w:type="auto"/>
            <w:tcBorders>
              <w:top w:val="single" w:sz="4" w:space="0" w:color="auto"/>
              <w:left w:val="single" w:sz="4" w:space="0" w:color="auto"/>
              <w:bottom w:val="single" w:sz="4" w:space="0" w:color="auto"/>
              <w:right w:val="single" w:sz="4" w:space="0" w:color="auto"/>
            </w:tcBorders>
          </w:tcPr>
          <w:p w:rsidR="00CD39C9" w:rsidRPr="00C978C2" w:rsidRDefault="006A3BD5" w:rsidP="00CD39C9">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w:t>
            </w:r>
            <w:r w:rsidR="00CD39C9" w:rsidRPr="00C978C2">
              <w:rPr>
                <w:rFonts w:ascii="Times New Roman" w:hAnsi="Times New Roman"/>
                <w:sz w:val="24"/>
                <w:szCs w:val="24"/>
                <w:lang w:eastAsia="en-US"/>
              </w:rPr>
              <w:t>22 от 12.01.2011</w:t>
            </w:r>
          </w:p>
          <w:p w:rsidR="000D1478" w:rsidRPr="00C978C2" w:rsidRDefault="000D1478" w:rsidP="006A3BD5">
            <w:pPr>
              <w:autoSpaceDE w:val="0"/>
              <w:autoSpaceDN w:val="0"/>
              <w:adjustRightInd w:val="0"/>
              <w:spacing w:after="0" w:line="240" w:lineRule="auto"/>
              <w:rPr>
                <w:rFonts w:ascii="Times New Roman" w:hAnsi="Times New Roman"/>
                <w:color w:val="FF0000"/>
                <w:sz w:val="24"/>
                <w:szCs w:val="24"/>
                <w:lang w:eastAsia="en-US"/>
              </w:rPr>
            </w:pPr>
          </w:p>
        </w:tc>
      </w:tr>
      <w:tr w:rsidR="000D1478" w:rsidRPr="00C978C2" w:rsidTr="00C978C2">
        <w:trPr>
          <w:trHeight w:val="1412"/>
        </w:trPr>
        <w:tc>
          <w:tcPr>
            <w:tcW w:w="0" w:type="auto"/>
            <w:tcBorders>
              <w:top w:val="single" w:sz="4" w:space="0" w:color="auto"/>
              <w:left w:val="single" w:sz="4" w:space="0" w:color="auto"/>
              <w:bottom w:val="nil"/>
              <w:right w:val="single" w:sz="4" w:space="0" w:color="auto"/>
            </w:tcBorders>
          </w:tcPr>
          <w:p w:rsidR="000D1478" w:rsidRPr="00C978C2" w:rsidRDefault="008E6EBC" w:rsidP="00423314">
            <w:pPr>
              <w:widowControl w:val="0"/>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lastRenderedPageBreak/>
              <w:t>6</w:t>
            </w:r>
          </w:p>
        </w:tc>
        <w:tc>
          <w:tcPr>
            <w:tcW w:w="0" w:type="auto"/>
            <w:tcBorders>
              <w:top w:val="single" w:sz="4" w:space="0" w:color="auto"/>
              <w:left w:val="single" w:sz="4" w:space="0" w:color="auto"/>
              <w:bottom w:val="single" w:sz="4" w:space="0" w:color="auto"/>
              <w:right w:val="single" w:sz="4" w:space="0" w:color="auto"/>
            </w:tcBorders>
          </w:tcPr>
          <w:p w:rsidR="000D1478" w:rsidRPr="00C978C2" w:rsidRDefault="00ED4960"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«Робототехника (средний уровень)»</w:t>
            </w:r>
          </w:p>
        </w:tc>
        <w:tc>
          <w:tcPr>
            <w:tcW w:w="0" w:type="auto"/>
            <w:tcBorders>
              <w:top w:val="single" w:sz="4" w:space="0" w:color="auto"/>
              <w:left w:val="single" w:sz="4" w:space="0" w:color="auto"/>
              <w:bottom w:val="nil"/>
              <w:right w:val="single" w:sz="4" w:space="0" w:color="auto"/>
            </w:tcBorders>
          </w:tcPr>
          <w:p w:rsidR="000D1478" w:rsidRPr="00C978C2" w:rsidRDefault="00ED4960"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Черемисин Владимир Юрьевич</w:t>
            </w:r>
          </w:p>
        </w:tc>
        <w:tc>
          <w:tcPr>
            <w:tcW w:w="0" w:type="auto"/>
            <w:tcBorders>
              <w:top w:val="single" w:sz="4" w:space="0" w:color="auto"/>
              <w:left w:val="single" w:sz="4" w:space="0" w:color="auto"/>
              <w:bottom w:val="nil"/>
              <w:right w:val="single" w:sz="4" w:space="0" w:color="auto"/>
            </w:tcBorders>
          </w:tcPr>
          <w:p w:rsidR="000D1478" w:rsidRPr="00C978C2" w:rsidRDefault="00E45705" w:rsidP="00E45705">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Курский государственный педагогический университет, учитель технологии и предпринимательства</w:t>
            </w:r>
          </w:p>
        </w:tc>
        <w:tc>
          <w:tcPr>
            <w:tcW w:w="0" w:type="auto"/>
            <w:tcBorders>
              <w:top w:val="single" w:sz="4" w:space="0" w:color="auto"/>
              <w:left w:val="single" w:sz="4" w:space="0" w:color="auto"/>
              <w:bottom w:val="nil"/>
              <w:right w:val="single" w:sz="4" w:space="0" w:color="auto"/>
            </w:tcBorders>
          </w:tcPr>
          <w:p w:rsidR="000D1478" w:rsidRPr="00C978C2" w:rsidRDefault="00E45705"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val="en-US" w:eastAsia="en-US"/>
              </w:rPr>
              <w:t>I</w:t>
            </w:r>
          </w:p>
        </w:tc>
        <w:tc>
          <w:tcPr>
            <w:tcW w:w="0" w:type="auto"/>
            <w:tcBorders>
              <w:top w:val="single" w:sz="4" w:space="0" w:color="auto"/>
              <w:left w:val="single" w:sz="4" w:space="0" w:color="auto"/>
              <w:bottom w:val="nil"/>
              <w:right w:val="single" w:sz="4" w:space="0" w:color="auto"/>
            </w:tcBorders>
          </w:tcPr>
          <w:p w:rsidR="000D1478" w:rsidRPr="00C978C2" w:rsidRDefault="00732162" w:rsidP="000D1478">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32</w:t>
            </w:r>
          </w:p>
        </w:tc>
        <w:tc>
          <w:tcPr>
            <w:tcW w:w="0" w:type="auto"/>
            <w:tcBorders>
              <w:top w:val="single" w:sz="4" w:space="0" w:color="auto"/>
              <w:left w:val="single" w:sz="4" w:space="0" w:color="auto"/>
              <w:bottom w:val="nil"/>
              <w:right w:val="single" w:sz="4" w:space="0" w:color="auto"/>
            </w:tcBorders>
          </w:tcPr>
          <w:p w:rsidR="000D1478" w:rsidRPr="00C978C2" w:rsidRDefault="00732162"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32</w:t>
            </w:r>
          </w:p>
        </w:tc>
        <w:tc>
          <w:tcPr>
            <w:tcW w:w="0" w:type="auto"/>
            <w:tcBorders>
              <w:top w:val="single" w:sz="4" w:space="0" w:color="auto"/>
              <w:left w:val="single" w:sz="4" w:space="0" w:color="auto"/>
              <w:bottom w:val="nil"/>
              <w:right w:val="single" w:sz="4" w:space="0" w:color="auto"/>
            </w:tcBorders>
          </w:tcPr>
          <w:p w:rsidR="000D1478" w:rsidRPr="00C978C2" w:rsidRDefault="00732162"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3</w:t>
            </w:r>
          </w:p>
        </w:tc>
        <w:tc>
          <w:tcPr>
            <w:tcW w:w="0" w:type="auto"/>
            <w:tcBorders>
              <w:top w:val="single" w:sz="4" w:space="0" w:color="auto"/>
              <w:left w:val="single" w:sz="4" w:space="0" w:color="auto"/>
              <w:bottom w:val="single" w:sz="4" w:space="0" w:color="auto"/>
              <w:right w:val="single" w:sz="4" w:space="0" w:color="auto"/>
            </w:tcBorders>
          </w:tcPr>
          <w:p w:rsidR="000D1478" w:rsidRPr="00C978C2" w:rsidRDefault="000D1478">
            <w:pPr>
              <w:rPr>
                <w:sz w:val="24"/>
                <w:szCs w:val="24"/>
              </w:rPr>
            </w:pPr>
            <w:r w:rsidRPr="00C978C2">
              <w:rPr>
                <w:rFonts w:ascii="Times New Roman" w:hAnsi="Times New Roman"/>
                <w:sz w:val="24"/>
                <w:szCs w:val="24"/>
                <w:lang w:eastAsia="en-US"/>
              </w:rPr>
              <w:t xml:space="preserve">МБОУ «Свободинская средняя общеобразовательная школа» Золотухинского района Курской области  </w:t>
            </w:r>
          </w:p>
        </w:tc>
        <w:tc>
          <w:tcPr>
            <w:tcW w:w="0" w:type="auto"/>
            <w:tcBorders>
              <w:top w:val="single" w:sz="4" w:space="0" w:color="auto"/>
              <w:left w:val="single" w:sz="4" w:space="0" w:color="auto"/>
              <w:bottom w:val="single" w:sz="4" w:space="0" w:color="auto"/>
              <w:right w:val="single" w:sz="4" w:space="0" w:color="auto"/>
            </w:tcBorders>
          </w:tcPr>
          <w:p w:rsidR="000D1478" w:rsidRPr="00C978C2" w:rsidRDefault="000D1478">
            <w:pPr>
              <w:rPr>
                <w:sz w:val="24"/>
                <w:szCs w:val="24"/>
              </w:rPr>
            </w:pPr>
            <w:r w:rsidRPr="00C978C2">
              <w:rPr>
                <w:rFonts w:ascii="Times New Roman" w:hAnsi="Times New Roman"/>
                <w:sz w:val="24"/>
                <w:szCs w:val="24"/>
                <w:lang w:eastAsia="en-US"/>
              </w:rPr>
              <w:t>Педагогический работник, работающий на условиях внутреннего совместительства</w:t>
            </w:r>
          </w:p>
        </w:tc>
        <w:tc>
          <w:tcPr>
            <w:tcW w:w="0" w:type="auto"/>
            <w:tcBorders>
              <w:top w:val="single" w:sz="4" w:space="0" w:color="auto"/>
              <w:left w:val="single" w:sz="4" w:space="0" w:color="auto"/>
              <w:bottom w:val="single" w:sz="4" w:space="0" w:color="auto"/>
              <w:right w:val="single" w:sz="4" w:space="0" w:color="auto"/>
            </w:tcBorders>
          </w:tcPr>
          <w:p w:rsidR="00CD39C9" w:rsidRPr="00C978C2" w:rsidRDefault="006A3BD5" w:rsidP="00CD39C9">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w:t>
            </w:r>
            <w:r w:rsidR="00CD39C9" w:rsidRPr="00C978C2">
              <w:rPr>
                <w:rFonts w:ascii="Times New Roman" w:hAnsi="Times New Roman"/>
                <w:sz w:val="24"/>
                <w:szCs w:val="24"/>
                <w:lang w:eastAsia="en-US"/>
              </w:rPr>
              <w:t>36 от 12.01.2011</w:t>
            </w:r>
          </w:p>
          <w:p w:rsidR="000D1478" w:rsidRPr="00C978C2" w:rsidRDefault="000D1478" w:rsidP="006A3BD5">
            <w:pPr>
              <w:autoSpaceDE w:val="0"/>
              <w:autoSpaceDN w:val="0"/>
              <w:adjustRightInd w:val="0"/>
              <w:spacing w:after="0" w:line="240" w:lineRule="auto"/>
              <w:rPr>
                <w:rFonts w:ascii="Times New Roman" w:hAnsi="Times New Roman"/>
                <w:color w:val="FF0000"/>
                <w:sz w:val="24"/>
                <w:szCs w:val="24"/>
                <w:lang w:eastAsia="en-US"/>
              </w:rPr>
            </w:pPr>
          </w:p>
        </w:tc>
      </w:tr>
      <w:tr w:rsidR="000D1478" w:rsidRPr="00C978C2" w:rsidTr="00C978C2">
        <w:trPr>
          <w:trHeight w:val="310"/>
        </w:trPr>
        <w:tc>
          <w:tcPr>
            <w:tcW w:w="0" w:type="auto"/>
            <w:tcBorders>
              <w:top w:val="single" w:sz="4" w:space="0" w:color="auto"/>
              <w:left w:val="single" w:sz="4" w:space="0" w:color="auto"/>
              <w:bottom w:val="nil"/>
              <w:right w:val="single" w:sz="4" w:space="0" w:color="auto"/>
            </w:tcBorders>
          </w:tcPr>
          <w:p w:rsidR="000D1478" w:rsidRPr="00C978C2" w:rsidRDefault="008E6EBC" w:rsidP="00423314">
            <w:pPr>
              <w:widowControl w:val="0"/>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7</w:t>
            </w:r>
          </w:p>
        </w:tc>
        <w:tc>
          <w:tcPr>
            <w:tcW w:w="0" w:type="auto"/>
            <w:tcBorders>
              <w:top w:val="single" w:sz="4" w:space="0" w:color="auto"/>
              <w:left w:val="single" w:sz="4" w:space="0" w:color="auto"/>
              <w:bottom w:val="single" w:sz="4" w:space="0" w:color="auto"/>
              <w:right w:val="single" w:sz="4" w:space="0" w:color="auto"/>
            </w:tcBorders>
          </w:tcPr>
          <w:p w:rsidR="000D1478" w:rsidRPr="00C978C2" w:rsidRDefault="00ED4960" w:rsidP="00ED4960">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«Робототехника (начальный  уровень)»</w:t>
            </w:r>
            <w:r w:rsidR="00732162" w:rsidRPr="00C978C2">
              <w:rPr>
                <w:rFonts w:ascii="Times New Roman" w:hAnsi="Times New Roman"/>
                <w:sz w:val="24"/>
                <w:szCs w:val="24"/>
                <w:lang w:eastAsia="en-US"/>
              </w:rPr>
              <w:t>, «</w:t>
            </w:r>
            <w:proofErr w:type="spellStart"/>
            <w:r w:rsidR="00732162" w:rsidRPr="00C978C2">
              <w:rPr>
                <w:rFonts w:ascii="Times New Roman" w:hAnsi="Times New Roman"/>
                <w:sz w:val="24"/>
                <w:szCs w:val="24"/>
                <w:lang w:eastAsia="en-US"/>
              </w:rPr>
              <w:t>Робомир</w:t>
            </w:r>
            <w:proofErr w:type="spellEnd"/>
            <w:r w:rsidR="00732162" w:rsidRPr="00C978C2">
              <w:rPr>
                <w:rFonts w:ascii="Times New Roman" w:hAnsi="Times New Roman"/>
                <w:sz w:val="24"/>
                <w:szCs w:val="24"/>
                <w:lang w:eastAsia="en-US"/>
              </w:rPr>
              <w:t>»</w:t>
            </w:r>
          </w:p>
        </w:tc>
        <w:tc>
          <w:tcPr>
            <w:tcW w:w="0" w:type="auto"/>
            <w:tcBorders>
              <w:top w:val="single" w:sz="4" w:space="0" w:color="auto"/>
              <w:left w:val="single" w:sz="4" w:space="0" w:color="auto"/>
              <w:bottom w:val="nil"/>
              <w:right w:val="single" w:sz="4" w:space="0" w:color="auto"/>
            </w:tcBorders>
          </w:tcPr>
          <w:p w:rsidR="000D1478" w:rsidRPr="00C978C2" w:rsidRDefault="00ED4960"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 xml:space="preserve">Апухтина </w:t>
            </w:r>
            <w:r w:rsidR="00E61FD7" w:rsidRPr="00C978C2">
              <w:rPr>
                <w:rFonts w:ascii="Times New Roman" w:hAnsi="Times New Roman"/>
                <w:sz w:val="24"/>
                <w:szCs w:val="24"/>
                <w:lang w:eastAsia="en-US"/>
              </w:rPr>
              <w:t>Галина</w:t>
            </w:r>
            <w:r w:rsidRPr="00C978C2">
              <w:rPr>
                <w:rFonts w:ascii="Times New Roman" w:hAnsi="Times New Roman"/>
                <w:sz w:val="24"/>
                <w:szCs w:val="24"/>
                <w:lang w:eastAsia="en-US"/>
              </w:rPr>
              <w:t xml:space="preserve"> Алексеевна</w:t>
            </w:r>
          </w:p>
        </w:tc>
        <w:tc>
          <w:tcPr>
            <w:tcW w:w="0" w:type="auto"/>
            <w:tcBorders>
              <w:top w:val="single" w:sz="4" w:space="0" w:color="auto"/>
              <w:left w:val="single" w:sz="4" w:space="0" w:color="auto"/>
              <w:bottom w:val="nil"/>
              <w:right w:val="single" w:sz="4" w:space="0" w:color="auto"/>
            </w:tcBorders>
          </w:tcPr>
          <w:p w:rsidR="000D1478" w:rsidRPr="00C978C2" w:rsidRDefault="00990284" w:rsidP="0099028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Курский государственный университет, учитель технологии и предпринимательства, специальность «Технология и предпринимательство»</w:t>
            </w:r>
          </w:p>
        </w:tc>
        <w:tc>
          <w:tcPr>
            <w:tcW w:w="0" w:type="auto"/>
            <w:tcBorders>
              <w:top w:val="single" w:sz="4" w:space="0" w:color="auto"/>
              <w:left w:val="single" w:sz="4" w:space="0" w:color="auto"/>
              <w:bottom w:val="nil"/>
              <w:right w:val="single" w:sz="4" w:space="0" w:color="auto"/>
            </w:tcBorders>
          </w:tcPr>
          <w:p w:rsidR="000D1478" w:rsidRPr="00C978C2" w:rsidRDefault="00990284" w:rsidP="00423314">
            <w:pPr>
              <w:autoSpaceDE w:val="0"/>
              <w:autoSpaceDN w:val="0"/>
              <w:adjustRightInd w:val="0"/>
              <w:spacing w:after="0" w:line="240" w:lineRule="auto"/>
              <w:rPr>
                <w:rFonts w:ascii="Times New Roman" w:hAnsi="Times New Roman"/>
                <w:sz w:val="24"/>
                <w:szCs w:val="24"/>
                <w:lang w:val="en-US" w:eastAsia="en-US"/>
              </w:rPr>
            </w:pPr>
            <w:r w:rsidRPr="00C978C2">
              <w:rPr>
                <w:rFonts w:ascii="Times New Roman" w:hAnsi="Times New Roman"/>
                <w:sz w:val="24"/>
                <w:szCs w:val="24"/>
                <w:lang w:val="en-US" w:eastAsia="en-US"/>
              </w:rPr>
              <w:t>I</w:t>
            </w:r>
          </w:p>
        </w:tc>
        <w:tc>
          <w:tcPr>
            <w:tcW w:w="0" w:type="auto"/>
            <w:tcBorders>
              <w:top w:val="single" w:sz="4" w:space="0" w:color="auto"/>
              <w:left w:val="single" w:sz="4" w:space="0" w:color="auto"/>
              <w:bottom w:val="nil"/>
              <w:right w:val="single" w:sz="4" w:space="0" w:color="auto"/>
            </w:tcBorders>
          </w:tcPr>
          <w:p w:rsidR="000D1478" w:rsidRPr="00C978C2" w:rsidRDefault="00990284" w:rsidP="000D1478">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val="en-US" w:eastAsia="en-US"/>
              </w:rPr>
              <w:t>3</w:t>
            </w:r>
            <w:r w:rsidR="00732162" w:rsidRPr="00C978C2">
              <w:rPr>
                <w:rFonts w:ascii="Times New Roman" w:hAnsi="Times New Roman"/>
                <w:sz w:val="24"/>
                <w:szCs w:val="24"/>
                <w:lang w:eastAsia="en-US"/>
              </w:rPr>
              <w:t>5</w:t>
            </w:r>
          </w:p>
        </w:tc>
        <w:tc>
          <w:tcPr>
            <w:tcW w:w="0" w:type="auto"/>
            <w:tcBorders>
              <w:top w:val="single" w:sz="4" w:space="0" w:color="auto"/>
              <w:left w:val="single" w:sz="4" w:space="0" w:color="auto"/>
              <w:bottom w:val="nil"/>
              <w:right w:val="single" w:sz="4" w:space="0" w:color="auto"/>
            </w:tcBorders>
          </w:tcPr>
          <w:p w:rsidR="000D1478" w:rsidRPr="00C978C2" w:rsidRDefault="00990284"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val="en-US" w:eastAsia="en-US"/>
              </w:rPr>
              <w:t>3</w:t>
            </w:r>
            <w:r w:rsidR="00732162" w:rsidRPr="00C978C2">
              <w:rPr>
                <w:rFonts w:ascii="Times New Roman" w:hAnsi="Times New Roman"/>
                <w:sz w:val="24"/>
                <w:szCs w:val="24"/>
                <w:lang w:eastAsia="en-US"/>
              </w:rPr>
              <w:t>5</w:t>
            </w:r>
          </w:p>
        </w:tc>
        <w:tc>
          <w:tcPr>
            <w:tcW w:w="0" w:type="auto"/>
            <w:tcBorders>
              <w:top w:val="single" w:sz="4" w:space="0" w:color="auto"/>
              <w:left w:val="single" w:sz="4" w:space="0" w:color="auto"/>
              <w:bottom w:val="nil"/>
              <w:right w:val="single" w:sz="4" w:space="0" w:color="auto"/>
            </w:tcBorders>
          </w:tcPr>
          <w:p w:rsidR="000D1478" w:rsidRPr="00C978C2" w:rsidRDefault="00732162"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3</w:t>
            </w:r>
          </w:p>
        </w:tc>
        <w:tc>
          <w:tcPr>
            <w:tcW w:w="0" w:type="auto"/>
            <w:tcBorders>
              <w:top w:val="single" w:sz="4" w:space="0" w:color="auto"/>
              <w:left w:val="single" w:sz="4" w:space="0" w:color="auto"/>
              <w:bottom w:val="single" w:sz="4" w:space="0" w:color="auto"/>
              <w:right w:val="single" w:sz="4" w:space="0" w:color="auto"/>
            </w:tcBorders>
          </w:tcPr>
          <w:p w:rsidR="000D1478" w:rsidRPr="00C978C2" w:rsidRDefault="000D1478">
            <w:pPr>
              <w:rPr>
                <w:sz w:val="24"/>
                <w:szCs w:val="24"/>
              </w:rPr>
            </w:pPr>
            <w:r w:rsidRPr="00C978C2">
              <w:rPr>
                <w:rFonts w:ascii="Times New Roman" w:hAnsi="Times New Roman"/>
                <w:sz w:val="24"/>
                <w:szCs w:val="24"/>
                <w:lang w:eastAsia="en-US"/>
              </w:rPr>
              <w:t xml:space="preserve">МБОУ «Свободинская средняя общеобразовательная школа» Золотухинского района Курской области  </w:t>
            </w:r>
          </w:p>
        </w:tc>
        <w:tc>
          <w:tcPr>
            <w:tcW w:w="0" w:type="auto"/>
            <w:tcBorders>
              <w:top w:val="single" w:sz="4" w:space="0" w:color="auto"/>
              <w:left w:val="single" w:sz="4" w:space="0" w:color="auto"/>
              <w:bottom w:val="single" w:sz="4" w:space="0" w:color="auto"/>
              <w:right w:val="single" w:sz="4" w:space="0" w:color="auto"/>
            </w:tcBorders>
          </w:tcPr>
          <w:p w:rsidR="000D1478" w:rsidRPr="00C978C2" w:rsidRDefault="00485943"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Педагогический работник, работающий на условиях внутреннего совместительства</w:t>
            </w:r>
          </w:p>
        </w:tc>
        <w:tc>
          <w:tcPr>
            <w:tcW w:w="0" w:type="auto"/>
            <w:tcBorders>
              <w:top w:val="single" w:sz="4" w:space="0" w:color="auto"/>
              <w:left w:val="single" w:sz="4" w:space="0" w:color="auto"/>
              <w:bottom w:val="single" w:sz="4" w:space="0" w:color="auto"/>
              <w:right w:val="single" w:sz="4" w:space="0" w:color="auto"/>
            </w:tcBorders>
          </w:tcPr>
          <w:p w:rsidR="000D1478" w:rsidRPr="00C978C2" w:rsidRDefault="005C399D" w:rsidP="006A3BD5">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№48 от 13.01.2011</w:t>
            </w:r>
          </w:p>
        </w:tc>
      </w:tr>
      <w:tr w:rsidR="000D1478" w:rsidRPr="00C978C2" w:rsidTr="00C978C2">
        <w:trPr>
          <w:trHeight w:val="310"/>
        </w:trPr>
        <w:tc>
          <w:tcPr>
            <w:tcW w:w="0" w:type="auto"/>
            <w:tcBorders>
              <w:top w:val="single" w:sz="4" w:space="0" w:color="auto"/>
              <w:left w:val="single" w:sz="4" w:space="0" w:color="auto"/>
              <w:bottom w:val="nil"/>
              <w:right w:val="single" w:sz="4" w:space="0" w:color="auto"/>
            </w:tcBorders>
          </w:tcPr>
          <w:p w:rsidR="000D1478" w:rsidRPr="00C978C2" w:rsidRDefault="008E6EBC" w:rsidP="00423314">
            <w:pPr>
              <w:widowControl w:val="0"/>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8</w:t>
            </w:r>
          </w:p>
        </w:tc>
        <w:tc>
          <w:tcPr>
            <w:tcW w:w="0" w:type="auto"/>
            <w:tcBorders>
              <w:top w:val="single" w:sz="4" w:space="0" w:color="auto"/>
              <w:left w:val="single" w:sz="4" w:space="0" w:color="auto"/>
              <w:bottom w:val="single" w:sz="4" w:space="0" w:color="auto"/>
              <w:right w:val="single" w:sz="4" w:space="0" w:color="auto"/>
            </w:tcBorders>
          </w:tcPr>
          <w:p w:rsidR="000D1478" w:rsidRPr="00C978C2" w:rsidRDefault="00ED4960"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«Робототехника (начальный  уровень)»</w:t>
            </w:r>
          </w:p>
        </w:tc>
        <w:tc>
          <w:tcPr>
            <w:tcW w:w="0" w:type="auto"/>
            <w:tcBorders>
              <w:top w:val="single" w:sz="4" w:space="0" w:color="auto"/>
              <w:left w:val="single" w:sz="4" w:space="0" w:color="auto"/>
              <w:bottom w:val="nil"/>
              <w:right w:val="single" w:sz="4" w:space="0" w:color="auto"/>
            </w:tcBorders>
          </w:tcPr>
          <w:p w:rsidR="00732162" w:rsidRPr="00C978C2" w:rsidRDefault="00732162"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Покатаева</w:t>
            </w:r>
          </w:p>
          <w:p w:rsidR="000D1478" w:rsidRPr="00C978C2" w:rsidRDefault="00ED4960"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Светлана Игоревна</w:t>
            </w:r>
          </w:p>
        </w:tc>
        <w:tc>
          <w:tcPr>
            <w:tcW w:w="0" w:type="auto"/>
            <w:tcBorders>
              <w:top w:val="single" w:sz="4" w:space="0" w:color="auto"/>
              <w:left w:val="single" w:sz="4" w:space="0" w:color="auto"/>
              <w:bottom w:val="nil"/>
              <w:right w:val="single" w:sz="4" w:space="0" w:color="auto"/>
            </w:tcBorders>
          </w:tcPr>
          <w:p w:rsidR="000D1478" w:rsidRPr="00C978C2" w:rsidRDefault="009612DC" w:rsidP="009612DC">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 xml:space="preserve">Курский государственный педагогический институт, специальность - педагогика и методика начального обучения; квалификация - учитель начальных классов; </w:t>
            </w:r>
          </w:p>
        </w:tc>
        <w:tc>
          <w:tcPr>
            <w:tcW w:w="0" w:type="auto"/>
            <w:tcBorders>
              <w:top w:val="single" w:sz="4" w:space="0" w:color="auto"/>
              <w:left w:val="single" w:sz="4" w:space="0" w:color="auto"/>
              <w:bottom w:val="nil"/>
              <w:right w:val="single" w:sz="4" w:space="0" w:color="auto"/>
            </w:tcBorders>
          </w:tcPr>
          <w:p w:rsidR="000D1478" w:rsidRPr="00C978C2" w:rsidRDefault="009612DC"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Высшая</w:t>
            </w:r>
          </w:p>
        </w:tc>
        <w:tc>
          <w:tcPr>
            <w:tcW w:w="0" w:type="auto"/>
            <w:tcBorders>
              <w:top w:val="single" w:sz="4" w:space="0" w:color="auto"/>
              <w:left w:val="single" w:sz="4" w:space="0" w:color="auto"/>
              <w:bottom w:val="nil"/>
              <w:right w:val="single" w:sz="4" w:space="0" w:color="auto"/>
            </w:tcBorders>
          </w:tcPr>
          <w:p w:rsidR="000D1478" w:rsidRPr="00C978C2" w:rsidRDefault="00732162" w:rsidP="009612DC">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32</w:t>
            </w:r>
          </w:p>
        </w:tc>
        <w:tc>
          <w:tcPr>
            <w:tcW w:w="0" w:type="auto"/>
            <w:tcBorders>
              <w:top w:val="single" w:sz="4" w:space="0" w:color="auto"/>
              <w:left w:val="single" w:sz="4" w:space="0" w:color="auto"/>
              <w:bottom w:val="nil"/>
              <w:right w:val="single" w:sz="4" w:space="0" w:color="auto"/>
            </w:tcBorders>
          </w:tcPr>
          <w:p w:rsidR="000D1478" w:rsidRPr="00C978C2" w:rsidRDefault="00732162"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32</w:t>
            </w:r>
          </w:p>
        </w:tc>
        <w:tc>
          <w:tcPr>
            <w:tcW w:w="0" w:type="auto"/>
            <w:tcBorders>
              <w:top w:val="single" w:sz="4" w:space="0" w:color="auto"/>
              <w:left w:val="single" w:sz="4" w:space="0" w:color="auto"/>
              <w:bottom w:val="nil"/>
              <w:right w:val="single" w:sz="4" w:space="0" w:color="auto"/>
            </w:tcBorders>
          </w:tcPr>
          <w:p w:rsidR="000D1478" w:rsidRPr="00C978C2" w:rsidRDefault="00732162"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3</w:t>
            </w:r>
          </w:p>
        </w:tc>
        <w:tc>
          <w:tcPr>
            <w:tcW w:w="0" w:type="auto"/>
            <w:tcBorders>
              <w:top w:val="single" w:sz="4" w:space="0" w:color="auto"/>
              <w:left w:val="single" w:sz="4" w:space="0" w:color="auto"/>
              <w:bottom w:val="single" w:sz="4" w:space="0" w:color="auto"/>
              <w:right w:val="single" w:sz="4" w:space="0" w:color="auto"/>
            </w:tcBorders>
          </w:tcPr>
          <w:p w:rsidR="000D1478" w:rsidRPr="00C978C2" w:rsidRDefault="000D1478">
            <w:pPr>
              <w:rPr>
                <w:sz w:val="24"/>
                <w:szCs w:val="24"/>
              </w:rPr>
            </w:pPr>
            <w:r w:rsidRPr="00C978C2">
              <w:rPr>
                <w:rFonts w:ascii="Times New Roman" w:hAnsi="Times New Roman"/>
                <w:sz w:val="24"/>
                <w:szCs w:val="24"/>
                <w:lang w:eastAsia="en-US"/>
              </w:rPr>
              <w:t xml:space="preserve">МБОУ «Свободинская средняя общеобразовательная школа» Золотухинского района Курской области  </w:t>
            </w:r>
          </w:p>
        </w:tc>
        <w:tc>
          <w:tcPr>
            <w:tcW w:w="0" w:type="auto"/>
            <w:tcBorders>
              <w:top w:val="single" w:sz="4" w:space="0" w:color="auto"/>
              <w:left w:val="single" w:sz="4" w:space="0" w:color="auto"/>
              <w:bottom w:val="single" w:sz="4" w:space="0" w:color="auto"/>
              <w:right w:val="single" w:sz="4" w:space="0" w:color="auto"/>
            </w:tcBorders>
          </w:tcPr>
          <w:p w:rsidR="000D1478" w:rsidRPr="00C978C2" w:rsidRDefault="00485943"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Педагогический работник, работающий на условиях внутреннего совместительства</w:t>
            </w:r>
          </w:p>
        </w:tc>
        <w:tc>
          <w:tcPr>
            <w:tcW w:w="0" w:type="auto"/>
            <w:tcBorders>
              <w:top w:val="single" w:sz="4" w:space="0" w:color="auto"/>
              <w:left w:val="single" w:sz="4" w:space="0" w:color="auto"/>
              <w:bottom w:val="single" w:sz="4" w:space="0" w:color="auto"/>
              <w:right w:val="single" w:sz="4" w:space="0" w:color="auto"/>
            </w:tcBorders>
          </w:tcPr>
          <w:p w:rsidR="00CD39C9" w:rsidRPr="00C978C2" w:rsidRDefault="006A3BD5" w:rsidP="00CD39C9">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w:t>
            </w:r>
            <w:r w:rsidR="00CD39C9" w:rsidRPr="00C978C2">
              <w:rPr>
                <w:rFonts w:ascii="Times New Roman" w:hAnsi="Times New Roman"/>
                <w:sz w:val="24"/>
                <w:szCs w:val="24"/>
                <w:lang w:eastAsia="en-US"/>
              </w:rPr>
              <w:t>34 от 12.01.2011</w:t>
            </w:r>
          </w:p>
          <w:p w:rsidR="000D1478" w:rsidRPr="00C978C2" w:rsidRDefault="000D1478" w:rsidP="006A3BD5">
            <w:pPr>
              <w:autoSpaceDE w:val="0"/>
              <w:autoSpaceDN w:val="0"/>
              <w:adjustRightInd w:val="0"/>
              <w:spacing w:after="0" w:line="240" w:lineRule="auto"/>
              <w:rPr>
                <w:rFonts w:ascii="Times New Roman" w:hAnsi="Times New Roman"/>
                <w:color w:val="FF0000"/>
                <w:sz w:val="24"/>
                <w:szCs w:val="24"/>
                <w:lang w:eastAsia="en-US"/>
              </w:rPr>
            </w:pPr>
          </w:p>
        </w:tc>
      </w:tr>
      <w:tr w:rsidR="000D1478" w:rsidRPr="00C978C2" w:rsidTr="00C978C2">
        <w:trPr>
          <w:trHeight w:val="310"/>
        </w:trPr>
        <w:tc>
          <w:tcPr>
            <w:tcW w:w="0" w:type="auto"/>
            <w:tcBorders>
              <w:top w:val="single" w:sz="4" w:space="0" w:color="auto"/>
              <w:left w:val="single" w:sz="4" w:space="0" w:color="auto"/>
              <w:bottom w:val="nil"/>
              <w:right w:val="single" w:sz="4" w:space="0" w:color="auto"/>
            </w:tcBorders>
          </w:tcPr>
          <w:p w:rsidR="000D1478" w:rsidRPr="00C978C2" w:rsidRDefault="008E6EBC" w:rsidP="00423314">
            <w:pPr>
              <w:widowControl w:val="0"/>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9</w:t>
            </w:r>
          </w:p>
        </w:tc>
        <w:tc>
          <w:tcPr>
            <w:tcW w:w="0" w:type="auto"/>
            <w:tcBorders>
              <w:top w:val="single" w:sz="4" w:space="0" w:color="auto"/>
              <w:left w:val="single" w:sz="4" w:space="0" w:color="auto"/>
              <w:bottom w:val="single" w:sz="4" w:space="0" w:color="auto"/>
              <w:right w:val="single" w:sz="4" w:space="0" w:color="auto"/>
            </w:tcBorders>
          </w:tcPr>
          <w:p w:rsidR="000D1478" w:rsidRPr="00C978C2" w:rsidRDefault="00ED4960" w:rsidP="00732162">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w:t>
            </w:r>
            <w:r w:rsidR="00732162" w:rsidRPr="00C978C2">
              <w:rPr>
                <w:rFonts w:ascii="Times New Roman" w:hAnsi="Times New Roman"/>
                <w:sz w:val="24"/>
                <w:szCs w:val="24"/>
                <w:lang w:eastAsia="en-US"/>
              </w:rPr>
              <w:t xml:space="preserve">Точка роста. </w:t>
            </w:r>
            <w:proofErr w:type="spellStart"/>
            <w:r w:rsidR="00732162" w:rsidRPr="00C978C2">
              <w:rPr>
                <w:rFonts w:ascii="Times New Roman" w:hAnsi="Times New Roman"/>
                <w:sz w:val="24"/>
                <w:szCs w:val="24"/>
                <w:lang w:eastAsia="en-US"/>
              </w:rPr>
              <w:t>Лего</w:t>
            </w:r>
            <w:proofErr w:type="spellEnd"/>
            <w:r w:rsidR="00732162" w:rsidRPr="00C978C2">
              <w:rPr>
                <w:rFonts w:ascii="Times New Roman" w:hAnsi="Times New Roman"/>
                <w:sz w:val="24"/>
                <w:szCs w:val="24"/>
                <w:lang w:eastAsia="en-US"/>
              </w:rPr>
              <w:t xml:space="preserve"> – роботы», </w:t>
            </w:r>
            <w:r w:rsidR="00732162" w:rsidRPr="00C978C2">
              <w:rPr>
                <w:rFonts w:ascii="Times New Roman" w:hAnsi="Times New Roman"/>
                <w:sz w:val="24"/>
                <w:szCs w:val="24"/>
                <w:lang w:eastAsia="en-US"/>
              </w:rPr>
              <w:lastRenderedPageBreak/>
              <w:t>«Точка роста. Увлекательная физика»</w:t>
            </w:r>
          </w:p>
        </w:tc>
        <w:tc>
          <w:tcPr>
            <w:tcW w:w="0" w:type="auto"/>
            <w:tcBorders>
              <w:top w:val="single" w:sz="4" w:space="0" w:color="auto"/>
              <w:left w:val="single" w:sz="4" w:space="0" w:color="auto"/>
              <w:bottom w:val="nil"/>
              <w:right w:val="single" w:sz="4" w:space="0" w:color="auto"/>
            </w:tcBorders>
          </w:tcPr>
          <w:p w:rsidR="000D1478" w:rsidRPr="00C978C2" w:rsidRDefault="00ED4960"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lastRenderedPageBreak/>
              <w:t xml:space="preserve">Агаркова Ольга </w:t>
            </w:r>
            <w:r w:rsidRPr="00C978C2">
              <w:rPr>
                <w:rFonts w:ascii="Times New Roman" w:hAnsi="Times New Roman"/>
                <w:sz w:val="24"/>
                <w:szCs w:val="24"/>
                <w:lang w:eastAsia="en-US"/>
              </w:rPr>
              <w:lastRenderedPageBreak/>
              <w:t>Евгеньевна</w:t>
            </w:r>
          </w:p>
        </w:tc>
        <w:tc>
          <w:tcPr>
            <w:tcW w:w="0" w:type="auto"/>
            <w:tcBorders>
              <w:top w:val="single" w:sz="4" w:space="0" w:color="auto"/>
              <w:left w:val="single" w:sz="4" w:space="0" w:color="auto"/>
              <w:bottom w:val="nil"/>
              <w:right w:val="single" w:sz="4" w:space="0" w:color="auto"/>
            </w:tcBorders>
          </w:tcPr>
          <w:p w:rsidR="000D1478" w:rsidRPr="00C978C2" w:rsidRDefault="009566F8" w:rsidP="009566F8">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lastRenderedPageBreak/>
              <w:t xml:space="preserve">Курский государственный </w:t>
            </w:r>
            <w:r w:rsidRPr="00C978C2">
              <w:rPr>
                <w:rFonts w:ascii="Times New Roman" w:hAnsi="Times New Roman"/>
                <w:sz w:val="24"/>
                <w:szCs w:val="24"/>
                <w:lang w:eastAsia="en-US"/>
              </w:rPr>
              <w:lastRenderedPageBreak/>
              <w:t>педагогический университет, квалификация: учитель математики и физики по специальности "Математика" с дополнительной специальностью "Физика".</w:t>
            </w:r>
          </w:p>
        </w:tc>
        <w:tc>
          <w:tcPr>
            <w:tcW w:w="0" w:type="auto"/>
            <w:tcBorders>
              <w:top w:val="single" w:sz="4" w:space="0" w:color="auto"/>
              <w:left w:val="single" w:sz="4" w:space="0" w:color="auto"/>
              <w:bottom w:val="nil"/>
              <w:right w:val="single" w:sz="4" w:space="0" w:color="auto"/>
            </w:tcBorders>
          </w:tcPr>
          <w:p w:rsidR="000D1478" w:rsidRPr="00C978C2" w:rsidRDefault="009566F8" w:rsidP="00423314">
            <w:pPr>
              <w:autoSpaceDE w:val="0"/>
              <w:autoSpaceDN w:val="0"/>
              <w:adjustRightInd w:val="0"/>
              <w:spacing w:after="0" w:line="240" w:lineRule="auto"/>
              <w:rPr>
                <w:rFonts w:ascii="Times New Roman" w:hAnsi="Times New Roman"/>
                <w:sz w:val="24"/>
                <w:szCs w:val="24"/>
                <w:lang w:val="en-US" w:eastAsia="en-US"/>
              </w:rPr>
            </w:pPr>
            <w:r w:rsidRPr="00C978C2">
              <w:rPr>
                <w:rFonts w:ascii="Times New Roman" w:hAnsi="Times New Roman"/>
                <w:sz w:val="24"/>
                <w:szCs w:val="24"/>
                <w:lang w:val="en-US" w:eastAsia="en-US"/>
              </w:rPr>
              <w:lastRenderedPageBreak/>
              <w:t>I</w:t>
            </w:r>
          </w:p>
        </w:tc>
        <w:tc>
          <w:tcPr>
            <w:tcW w:w="0" w:type="auto"/>
            <w:tcBorders>
              <w:top w:val="single" w:sz="4" w:space="0" w:color="auto"/>
              <w:left w:val="single" w:sz="4" w:space="0" w:color="auto"/>
              <w:bottom w:val="nil"/>
              <w:right w:val="single" w:sz="4" w:space="0" w:color="auto"/>
            </w:tcBorders>
          </w:tcPr>
          <w:p w:rsidR="000D1478" w:rsidRPr="00C978C2" w:rsidRDefault="009566F8" w:rsidP="000D1478">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val="en-US" w:eastAsia="en-US"/>
              </w:rPr>
              <w:t>2</w:t>
            </w:r>
            <w:r w:rsidR="00732162" w:rsidRPr="00C978C2">
              <w:rPr>
                <w:rFonts w:ascii="Times New Roman" w:hAnsi="Times New Roman"/>
                <w:sz w:val="24"/>
                <w:szCs w:val="24"/>
                <w:lang w:eastAsia="en-US"/>
              </w:rPr>
              <w:t>5</w:t>
            </w:r>
          </w:p>
        </w:tc>
        <w:tc>
          <w:tcPr>
            <w:tcW w:w="0" w:type="auto"/>
            <w:tcBorders>
              <w:top w:val="single" w:sz="4" w:space="0" w:color="auto"/>
              <w:left w:val="single" w:sz="4" w:space="0" w:color="auto"/>
              <w:bottom w:val="nil"/>
              <w:right w:val="single" w:sz="4" w:space="0" w:color="auto"/>
            </w:tcBorders>
          </w:tcPr>
          <w:p w:rsidR="000D1478" w:rsidRPr="00C978C2" w:rsidRDefault="009566F8"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val="en-US" w:eastAsia="en-US"/>
              </w:rPr>
              <w:t>2</w:t>
            </w:r>
            <w:r w:rsidR="00732162" w:rsidRPr="00C978C2">
              <w:rPr>
                <w:rFonts w:ascii="Times New Roman" w:hAnsi="Times New Roman"/>
                <w:sz w:val="24"/>
                <w:szCs w:val="24"/>
                <w:lang w:eastAsia="en-US"/>
              </w:rPr>
              <w:t>5</w:t>
            </w:r>
          </w:p>
        </w:tc>
        <w:tc>
          <w:tcPr>
            <w:tcW w:w="0" w:type="auto"/>
            <w:tcBorders>
              <w:top w:val="single" w:sz="4" w:space="0" w:color="auto"/>
              <w:left w:val="single" w:sz="4" w:space="0" w:color="auto"/>
              <w:bottom w:val="nil"/>
              <w:right w:val="single" w:sz="4" w:space="0" w:color="auto"/>
            </w:tcBorders>
          </w:tcPr>
          <w:p w:rsidR="000D1478" w:rsidRPr="00C978C2" w:rsidRDefault="00732162"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3</w:t>
            </w:r>
          </w:p>
        </w:tc>
        <w:tc>
          <w:tcPr>
            <w:tcW w:w="0" w:type="auto"/>
            <w:tcBorders>
              <w:top w:val="single" w:sz="4" w:space="0" w:color="auto"/>
              <w:left w:val="single" w:sz="4" w:space="0" w:color="auto"/>
              <w:bottom w:val="single" w:sz="4" w:space="0" w:color="auto"/>
              <w:right w:val="single" w:sz="4" w:space="0" w:color="auto"/>
            </w:tcBorders>
          </w:tcPr>
          <w:p w:rsidR="000D1478" w:rsidRPr="00C978C2" w:rsidRDefault="000D1478">
            <w:pPr>
              <w:rPr>
                <w:sz w:val="24"/>
                <w:szCs w:val="24"/>
              </w:rPr>
            </w:pPr>
            <w:r w:rsidRPr="00C978C2">
              <w:rPr>
                <w:rFonts w:ascii="Times New Roman" w:hAnsi="Times New Roman"/>
                <w:sz w:val="24"/>
                <w:szCs w:val="24"/>
                <w:lang w:eastAsia="en-US"/>
              </w:rPr>
              <w:t xml:space="preserve">МБОУ «Свободинская </w:t>
            </w:r>
            <w:r w:rsidRPr="00C978C2">
              <w:rPr>
                <w:rFonts w:ascii="Times New Roman" w:hAnsi="Times New Roman"/>
                <w:sz w:val="24"/>
                <w:szCs w:val="24"/>
                <w:lang w:eastAsia="en-US"/>
              </w:rPr>
              <w:lastRenderedPageBreak/>
              <w:t xml:space="preserve">средняя общеобразовательная школа» Золотухинского района Курской области  </w:t>
            </w:r>
          </w:p>
        </w:tc>
        <w:tc>
          <w:tcPr>
            <w:tcW w:w="0" w:type="auto"/>
            <w:tcBorders>
              <w:top w:val="single" w:sz="4" w:space="0" w:color="auto"/>
              <w:left w:val="single" w:sz="4" w:space="0" w:color="auto"/>
              <w:bottom w:val="single" w:sz="4" w:space="0" w:color="auto"/>
              <w:right w:val="single" w:sz="4" w:space="0" w:color="auto"/>
            </w:tcBorders>
          </w:tcPr>
          <w:p w:rsidR="000D1478" w:rsidRPr="00C978C2" w:rsidRDefault="00485943"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lastRenderedPageBreak/>
              <w:t xml:space="preserve">Педагогический работник, </w:t>
            </w:r>
            <w:r w:rsidRPr="00C978C2">
              <w:rPr>
                <w:rFonts w:ascii="Times New Roman" w:hAnsi="Times New Roman"/>
                <w:sz w:val="24"/>
                <w:szCs w:val="24"/>
                <w:lang w:eastAsia="en-US"/>
              </w:rPr>
              <w:lastRenderedPageBreak/>
              <w:t>работающий на условиях внутреннего совместительства</w:t>
            </w:r>
          </w:p>
        </w:tc>
        <w:tc>
          <w:tcPr>
            <w:tcW w:w="0" w:type="auto"/>
            <w:tcBorders>
              <w:top w:val="single" w:sz="4" w:space="0" w:color="auto"/>
              <w:left w:val="single" w:sz="4" w:space="0" w:color="auto"/>
              <w:bottom w:val="single" w:sz="4" w:space="0" w:color="auto"/>
              <w:right w:val="single" w:sz="4" w:space="0" w:color="auto"/>
            </w:tcBorders>
          </w:tcPr>
          <w:p w:rsidR="000D1478" w:rsidRPr="00C978C2" w:rsidRDefault="005C399D" w:rsidP="005C399D">
            <w:pPr>
              <w:autoSpaceDE w:val="0"/>
              <w:autoSpaceDN w:val="0"/>
              <w:adjustRightInd w:val="0"/>
              <w:spacing w:after="0" w:line="240" w:lineRule="auto"/>
              <w:rPr>
                <w:rFonts w:ascii="Times New Roman" w:hAnsi="Times New Roman"/>
                <w:color w:val="FF0000"/>
                <w:sz w:val="24"/>
                <w:szCs w:val="24"/>
                <w:lang w:eastAsia="en-US"/>
              </w:rPr>
            </w:pPr>
            <w:r w:rsidRPr="00C978C2">
              <w:rPr>
                <w:rFonts w:ascii="Times New Roman" w:hAnsi="Times New Roman"/>
                <w:sz w:val="24"/>
                <w:szCs w:val="24"/>
                <w:lang w:eastAsia="en-US"/>
              </w:rPr>
              <w:lastRenderedPageBreak/>
              <w:t xml:space="preserve">№ 51 от 13 </w:t>
            </w:r>
            <w:r w:rsidRPr="00C978C2">
              <w:rPr>
                <w:rFonts w:ascii="Times New Roman" w:hAnsi="Times New Roman"/>
                <w:sz w:val="24"/>
                <w:szCs w:val="24"/>
                <w:lang w:eastAsia="en-US"/>
              </w:rPr>
              <w:lastRenderedPageBreak/>
              <w:t>января 2011</w:t>
            </w:r>
          </w:p>
        </w:tc>
      </w:tr>
      <w:tr w:rsidR="00ED4960" w:rsidRPr="00C978C2" w:rsidTr="00C978C2">
        <w:trPr>
          <w:trHeight w:val="310"/>
        </w:trPr>
        <w:tc>
          <w:tcPr>
            <w:tcW w:w="0" w:type="auto"/>
            <w:tcBorders>
              <w:top w:val="single" w:sz="4" w:space="0" w:color="auto"/>
              <w:left w:val="single" w:sz="4" w:space="0" w:color="auto"/>
              <w:bottom w:val="nil"/>
              <w:right w:val="single" w:sz="4" w:space="0" w:color="auto"/>
            </w:tcBorders>
          </w:tcPr>
          <w:p w:rsidR="00ED4960" w:rsidRPr="00C978C2" w:rsidRDefault="008E6EBC" w:rsidP="00423314">
            <w:pPr>
              <w:widowControl w:val="0"/>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lastRenderedPageBreak/>
              <w:t>10</w:t>
            </w:r>
          </w:p>
        </w:tc>
        <w:tc>
          <w:tcPr>
            <w:tcW w:w="0" w:type="auto"/>
            <w:tcBorders>
              <w:top w:val="single" w:sz="4" w:space="0" w:color="auto"/>
              <w:left w:val="single" w:sz="4" w:space="0" w:color="auto"/>
              <w:bottom w:val="single" w:sz="4" w:space="0" w:color="auto"/>
              <w:right w:val="single" w:sz="4" w:space="0" w:color="auto"/>
            </w:tcBorders>
          </w:tcPr>
          <w:p w:rsidR="00ED4960" w:rsidRPr="00C978C2" w:rsidRDefault="00ED4960" w:rsidP="00ED4960">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«3</w:t>
            </w:r>
            <w:r w:rsidRPr="00C978C2">
              <w:rPr>
                <w:rFonts w:ascii="Times New Roman" w:hAnsi="Times New Roman"/>
                <w:sz w:val="24"/>
                <w:szCs w:val="24"/>
                <w:lang w:val="en-US" w:eastAsia="en-US"/>
              </w:rPr>
              <w:t>D</w:t>
            </w:r>
            <w:r w:rsidRPr="00C978C2">
              <w:rPr>
                <w:rFonts w:ascii="Times New Roman" w:hAnsi="Times New Roman"/>
                <w:sz w:val="24"/>
                <w:szCs w:val="24"/>
                <w:lang w:eastAsia="en-US"/>
              </w:rPr>
              <w:t xml:space="preserve"> Моделирование»</w:t>
            </w:r>
          </w:p>
        </w:tc>
        <w:tc>
          <w:tcPr>
            <w:tcW w:w="0" w:type="auto"/>
            <w:tcBorders>
              <w:top w:val="single" w:sz="4" w:space="0" w:color="auto"/>
              <w:left w:val="single" w:sz="4" w:space="0" w:color="auto"/>
              <w:bottom w:val="nil"/>
              <w:right w:val="single" w:sz="4" w:space="0" w:color="auto"/>
            </w:tcBorders>
          </w:tcPr>
          <w:p w:rsidR="00ED4960" w:rsidRPr="00C978C2" w:rsidRDefault="00ED4960"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 xml:space="preserve">Бедненко Николай </w:t>
            </w:r>
            <w:r w:rsidR="002D6519" w:rsidRPr="00C978C2">
              <w:rPr>
                <w:rFonts w:ascii="Times New Roman" w:hAnsi="Times New Roman"/>
                <w:sz w:val="24"/>
                <w:szCs w:val="24"/>
                <w:lang w:eastAsia="en-US"/>
              </w:rPr>
              <w:t>Иванович</w:t>
            </w:r>
          </w:p>
        </w:tc>
        <w:tc>
          <w:tcPr>
            <w:tcW w:w="0" w:type="auto"/>
            <w:tcBorders>
              <w:top w:val="single" w:sz="4" w:space="0" w:color="auto"/>
              <w:left w:val="single" w:sz="4" w:space="0" w:color="auto"/>
              <w:bottom w:val="nil"/>
              <w:right w:val="single" w:sz="4" w:space="0" w:color="auto"/>
            </w:tcBorders>
          </w:tcPr>
          <w:p w:rsidR="00ED4960" w:rsidRPr="00C978C2" w:rsidRDefault="00005C33"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Курский государственный педагогический институт, учитель физики и математики</w:t>
            </w:r>
          </w:p>
        </w:tc>
        <w:tc>
          <w:tcPr>
            <w:tcW w:w="0" w:type="auto"/>
            <w:tcBorders>
              <w:top w:val="single" w:sz="4" w:space="0" w:color="auto"/>
              <w:left w:val="single" w:sz="4" w:space="0" w:color="auto"/>
              <w:bottom w:val="nil"/>
              <w:right w:val="single" w:sz="4" w:space="0" w:color="auto"/>
            </w:tcBorders>
          </w:tcPr>
          <w:p w:rsidR="00ED4960" w:rsidRPr="00C978C2" w:rsidRDefault="00CC3A22" w:rsidP="00423314">
            <w:pPr>
              <w:autoSpaceDE w:val="0"/>
              <w:autoSpaceDN w:val="0"/>
              <w:adjustRightInd w:val="0"/>
              <w:spacing w:after="0" w:line="240" w:lineRule="auto"/>
              <w:rPr>
                <w:rFonts w:ascii="Times New Roman" w:hAnsi="Times New Roman"/>
                <w:sz w:val="24"/>
                <w:szCs w:val="24"/>
                <w:lang w:val="en-US" w:eastAsia="en-US"/>
              </w:rPr>
            </w:pPr>
            <w:r w:rsidRPr="00C978C2">
              <w:rPr>
                <w:rFonts w:ascii="Times New Roman" w:hAnsi="Times New Roman"/>
                <w:sz w:val="24"/>
                <w:szCs w:val="24"/>
                <w:lang w:val="en-US" w:eastAsia="en-US"/>
              </w:rPr>
              <w:t>I</w:t>
            </w:r>
          </w:p>
        </w:tc>
        <w:tc>
          <w:tcPr>
            <w:tcW w:w="0" w:type="auto"/>
            <w:tcBorders>
              <w:top w:val="single" w:sz="4" w:space="0" w:color="auto"/>
              <w:left w:val="single" w:sz="4" w:space="0" w:color="auto"/>
              <w:bottom w:val="nil"/>
              <w:right w:val="single" w:sz="4" w:space="0" w:color="auto"/>
            </w:tcBorders>
          </w:tcPr>
          <w:p w:rsidR="00ED4960" w:rsidRPr="00C978C2" w:rsidRDefault="00CC3A22" w:rsidP="000D1478">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4</w:t>
            </w:r>
            <w:r w:rsidR="00732162" w:rsidRPr="00C978C2">
              <w:rPr>
                <w:rFonts w:ascii="Times New Roman" w:hAnsi="Times New Roman"/>
                <w:sz w:val="24"/>
                <w:szCs w:val="24"/>
                <w:lang w:eastAsia="en-US"/>
              </w:rPr>
              <w:t>3</w:t>
            </w:r>
          </w:p>
        </w:tc>
        <w:tc>
          <w:tcPr>
            <w:tcW w:w="0" w:type="auto"/>
            <w:tcBorders>
              <w:top w:val="single" w:sz="4" w:space="0" w:color="auto"/>
              <w:left w:val="single" w:sz="4" w:space="0" w:color="auto"/>
              <w:bottom w:val="nil"/>
              <w:right w:val="single" w:sz="4" w:space="0" w:color="auto"/>
            </w:tcBorders>
          </w:tcPr>
          <w:p w:rsidR="00ED4960" w:rsidRPr="00C978C2" w:rsidRDefault="00CC3A22"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4</w:t>
            </w:r>
            <w:r w:rsidR="00732162" w:rsidRPr="00C978C2">
              <w:rPr>
                <w:rFonts w:ascii="Times New Roman" w:hAnsi="Times New Roman"/>
                <w:sz w:val="24"/>
                <w:szCs w:val="24"/>
                <w:lang w:eastAsia="en-US"/>
              </w:rPr>
              <w:t>3</w:t>
            </w:r>
          </w:p>
        </w:tc>
        <w:tc>
          <w:tcPr>
            <w:tcW w:w="0" w:type="auto"/>
            <w:tcBorders>
              <w:top w:val="single" w:sz="4" w:space="0" w:color="auto"/>
              <w:left w:val="single" w:sz="4" w:space="0" w:color="auto"/>
              <w:bottom w:val="nil"/>
              <w:right w:val="single" w:sz="4" w:space="0" w:color="auto"/>
            </w:tcBorders>
          </w:tcPr>
          <w:p w:rsidR="00ED4960" w:rsidRPr="00C978C2" w:rsidRDefault="00732162"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3</w:t>
            </w:r>
          </w:p>
        </w:tc>
        <w:tc>
          <w:tcPr>
            <w:tcW w:w="0" w:type="auto"/>
            <w:tcBorders>
              <w:top w:val="single" w:sz="4" w:space="0" w:color="auto"/>
              <w:left w:val="single" w:sz="4" w:space="0" w:color="auto"/>
              <w:bottom w:val="single" w:sz="4" w:space="0" w:color="auto"/>
              <w:right w:val="single" w:sz="4" w:space="0" w:color="auto"/>
            </w:tcBorders>
          </w:tcPr>
          <w:p w:rsidR="00ED4960" w:rsidRPr="00C978C2" w:rsidRDefault="00485943">
            <w:pPr>
              <w:rPr>
                <w:rFonts w:ascii="Times New Roman" w:hAnsi="Times New Roman"/>
                <w:sz w:val="24"/>
                <w:szCs w:val="24"/>
                <w:lang w:eastAsia="en-US"/>
              </w:rPr>
            </w:pPr>
            <w:r w:rsidRPr="00C978C2">
              <w:rPr>
                <w:rFonts w:ascii="Times New Roman" w:hAnsi="Times New Roman"/>
                <w:sz w:val="24"/>
                <w:szCs w:val="24"/>
                <w:lang w:eastAsia="en-US"/>
              </w:rPr>
              <w:t xml:space="preserve">МБОУ «Свободинская средняя общеобразовательная школа» Золотухинского района Курской области  </w:t>
            </w:r>
          </w:p>
        </w:tc>
        <w:tc>
          <w:tcPr>
            <w:tcW w:w="0" w:type="auto"/>
            <w:tcBorders>
              <w:top w:val="single" w:sz="4" w:space="0" w:color="auto"/>
              <w:left w:val="single" w:sz="4" w:space="0" w:color="auto"/>
              <w:bottom w:val="single" w:sz="4" w:space="0" w:color="auto"/>
              <w:right w:val="single" w:sz="4" w:space="0" w:color="auto"/>
            </w:tcBorders>
          </w:tcPr>
          <w:p w:rsidR="00ED4960" w:rsidRPr="00C978C2" w:rsidRDefault="00485943"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Педагогический работник, работающий на условиях внутреннего совместительства</w:t>
            </w:r>
          </w:p>
        </w:tc>
        <w:tc>
          <w:tcPr>
            <w:tcW w:w="0" w:type="auto"/>
            <w:tcBorders>
              <w:top w:val="single" w:sz="4" w:space="0" w:color="auto"/>
              <w:left w:val="single" w:sz="4" w:space="0" w:color="auto"/>
              <w:bottom w:val="single" w:sz="4" w:space="0" w:color="auto"/>
              <w:right w:val="single" w:sz="4" w:space="0" w:color="auto"/>
            </w:tcBorders>
          </w:tcPr>
          <w:p w:rsidR="00ED4960" w:rsidRPr="00C978C2" w:rsidRDefault="005C399D" w:rsidP="006A3BD5">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№57 от 14 января 2011 года</w:t>
            </w:r>
          </w:p>
        </w:tc>
      </w:tr>
      <w:tr w:rsidR="00423314" w:rsidRPr="00C978C2" w:rsidTr="00C978C2">
        <w:trPr>
          <w:trHeight w:val="246"/>
        </w:trPr>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8E6EBC" w:rsidP="00423314">
            <w:pPr>
              <w:widowControl w:val="0"/>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11</w:t>
            </w:r>
          </w:p>
        </w:tc>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0D1478"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 xml:space="preserve"> «Пешеходный т</w:t>
            </w:r>
            <w:r w:rsidR="00423314" w:rsidRPr="00C978C2">
              <w:rPr>
                <w:rFonts w:ascii="Times New Roman" w:hAnsi="Times New Roman"/>
                <w:sz w:val="24"/>
                <w:szCs w:val="24"/>
                <w:lang w:eastAsia="en-US"/>
              </w:rPr>
              <w:t xml:space="preserve">уризм» </w:t>
            </w:r>
          </w:p>
        </w:tc>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Пеньшин Николай Викторович</w:t>
            </w:r>
          </w:p>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 xml:space="preserve">Белгородский государственный институт, физическая культура, </w:t>
            </w:r>
          </w:p>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Учитель физической культуры</w:t>
            </w:r>
          </w:p>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Звание «Учитель средней школы»</w:t>
            </w:r>
          </w:p>
        </w:tc>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Почетный работник образования</w:t>
            </w:r>
          </w:p>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Высшая категория</w:t>
            </w:r>
          </w:p>
        </w:tc>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0D1478"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3</w:t>
            </w:r>
            <w:r w:rsidR="00732162" w:rsidRPr="00C978C2">
              <w:rPr>
                <w:rFonts w:ascii="Times New Roman" w:hAnsi="Times New Roman"/>
                <w:sz w:val="24"/>
                <w:szCs w:val="24"/>
                <w:lang w:eastAsia="en-US"/>
              </w:rPr>
              <w:t>5</w:t>
            </w:r>
          </w:p>
        </w:tc>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0D1478"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3</w:t>
            </w:r>
            <w:r w:rsidR="00732162" w:rsidRPr="00C978C2">
              <w:rPr>
                <w:rFonts w:ascii="Times New Roman" w:hAnsi="Times New Roman"/>
                <w:sz w:val="24"/>
                <w:szCs w:val="24"/>
                <w:lang w:eastAsia="en-US"/>
              </w:rPr>
              <w:t>5</w:t>
            </w:r>
          </w:p>
        </w:tc>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0D1478"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3</w:t>
            </w:r>
            <w:r w:rsidR="00732162" w:rsidRPr="00C978C2">
              <w:rPr>
                <w:rFonts w:ascii="Times New Roman" w:hAnsi="Times New Roman"/>
                <w:sz w:val="24"/>
                <w:szCs w:val="24"/>
                <w:lang w:eastAsia="en-US"/>
              </w:rPr>
              <w:t>5</w:t>
            </w:r>
          </w:p>
        </w:tc>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 xml:space="preserve">МБОУ «Свободинская средняя общеобразовательная школа» Золотухинского района Курской области  </w:t>
            </w:r>
          </w:p>
        </w:tc>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Педагогический работник, работающий на условиях внутреннего совместительства</w:t>
            </w:r>
          </w:p>
        </w:tc>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№27 от 13.01.2011</w:t>
            </w:r>
          </w:p>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Д.С. №27 от 01.11.2017</w:t>
            </w:r>
          </w:p>
        </w:tc>
      </w:tr>
      <w:tr w:rsidR="00423314" w:rsidRPr="00C978C2" w:rsidTr="00C978C2">
        <w:trPr>
          <w:trHeight w:val="246"/>
        </w:trPr>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8E6EBC" w:rsidP="00423314">
            <w:pPr>
              <w:widowControl w:val="0"/>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12</w:t>
            </w:r>
          </w:p>
        </w:tc>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0D1478"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«Баскетбол»</w:t>
            </w:r>
          </w:p>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Быков Сергей Леонидович</w:t>
            </w:r>
          </w:p>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lastRenderedPageBreak/>
              <w:t xml:space="preserve">  Киевский государственный институт </w:t>
            </w:r>
            <w:r w:rsidRPr="00C978C2">
              <w:rPr>
                <w:rFonts w:ascii="Times New Roman" w:hAnsi="Times New Roman"/>
                <w:sz w:val="24"/>
                <w:szCs w:val="24"/>
                <w:lang w:eastAsia="en-US"/>
              </w:rPr>
              <w:lastRenderedPageBreak/>
              <w:t>физической культуры, преподаватель по физической культуре и спорту</w:t>
            </w:r>
          </w:p>
        </w:tc>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lastRenderedPageBreak/>
              <w:t>Почетный работник образован</w:t>
            </w:r>
            <w:r w:rsidRPr="00C978C2">
              <w:rPr>
                <w:rFonts w:ascii="Times New Roman" w:hAnsi="Times New Roman"/>
                <w:sz w:val="24"/>
                <w:szCs w:val="24"/>
                <w:lang w:eastAsia="en-US"/>
              </w:rPr>
              <w:lastRenderedPageBreak/>
              <w:t>ия и науки</w:t>
            </w:r>
          </w:p>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Высшая категория</w:t>
            </w:r>
          </w:p>
        </w:tc>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0D1478"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lastRenderedPageBreak/>
              <w:t>4</w:t>
            </w:r>
            <w:r w:rsidR="00732162" w:rsidRPr="00C978C2">
              <w:rPr>
                <w:rFonts w:ascii="Times New Roman" w:hAnsi="Times New Roman"/>
                <w:sz w:val="24"/>
                <w:szCs w:val="24"/>
                <w:lang w:eastAsia="en-US"/>
              </w:rPr>
              <w:t>7</w:t>
            </w:r>
          </w:p>
        </w:tc>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0D1478"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3</w:t>
            </w:r>
            <w:r w:rsidR="00732162" w:rsidRPr="00C978C2">
              <w:rPr>
                <w:rFonts w:ascii="Times New Roman" w:hAnsi="Times New Roman"/>
                <w:sz w:val="24"/>
                <w:szCs w:val="24"/>
                <w:lang w:eastAsia="en-US"/>
              </w:rPr>
              <w:t>5</w:t>
            </w:r>
          </w:p>
        </w:tc>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0D1478"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3</w:t>
            </w:r>
            <w:r w:rsidR="00732162" w:rsidRPr="00C978C2">
              <w:rPr>
                <w:rFonts w:ascii="Times New Roman" w:hAnsi="Times New Roman"/>
                <w:sz w:val="24"/>
                <w:szCs w:val="24"/>
                <w:lang w:eastAsia="en-US"/>
              </w:rPr>
              <w:t>5</w:t>
            </w:r>
          </w:p>
        </w:tc>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 xml:space="preserve">МБОУ «Свободинская средняя </w:t>
            </w:r>
            <w:r w:rsidRPr="00C978C2">
              <w:rPr>
                <w:rFonts w:ascii="Times New Roman" w:hAnsi="Times New Roman"/>
                <w:sz w:val="24"/>
                <w:szCs w:val="24"/>
                <w:lang w:eastAsia="en-US"/>
              </w:rPr>
              <w:lastRenderedPageBreak/>
              <w:t xml:space="preserve">общеобразовательная школа» Золотухинского района Курской области  </w:t>
            </w:r>
          </w:p>
        </w:tc>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lastRenderedPageBreak/>
              <w:t xml:space="preserve">Педагогический работник, работающий </w:t>
            </w:r>
            <w:r w:rsidRPr="00C978C2">
              <w:rPr>
                <w:rFonts w:ascii="Times New Roman" w:hAnsi="Times New Roman"/>
                <w:sz w:val="24"/>
                <w:szCs w:val="24"/>
                <w:lang w:eastAsia="en-US"/>
              </w:rPr>
              <w:lastRenderedPageBreak/>
              <w:t>на условиях внутреннего совместительства</w:t>
            </w:r>
          </w:p>
        </w:tc>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lastRenderedPageBreak/>
              <w:t>№27 от 12.01.2011</w:t>
            </w:r>
          </w:p>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lastRenderedPageBreak/>
              <w:t xml:space="preserve">Д.С. №12 от 01.11.2017  </w:t>
            </w:r>
          </w:p>
        </w:tc>
      </w:tr>
      <w:tr w:rsidR="00423314" w:rsidRPr="00C978C2" w:rsidTr="00C978C2">
        <w:trPr>
          <w:trHeight w:val="246"/>
        </w:trPr>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8E6EBC" w:rsidP="00423314">
            <w:pPr>
              <w:widowControl w:val="0"/>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lastRenderedPageBreak/>
              <w:t>13</w:t>
            </w:r>
          </w:p>
        </w:tc>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Пресс центр «Большая перемена»</w:t>
            </w:r>
          </w:p>
        </w:tc>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Албегонова Екатерина Павловна</w:t>
            </w:r>
          </w:p>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Курский государственный Университет, Учитель культурологии, учитель иностранного (английского) языка</w:t>
            </w:r>
          </w:p>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val="en-US" w:eastAsia="en-US"/>
              </w:rPr>
              <w:t>I</w:t>
            </w:r>
          </w:p>
        </w:tc>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732162"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9</w:t>
            </w:r>
          </w:p>
        </w:tc>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732162"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9</w:t>
            </w:r>
          </w:p>
        </w:tc>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732162"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4</w:t>
            </w:r>
          </w:p>
        </w:tc>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 xml:space="preserve">МБОУ «Свободинская средняя общеобразовательная школа» Золотухинского района Курской области  </w:t>
            </w:r>
          </w:p>
        </w:tc>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Педагогический работник, работающий на условиях внутреннего совместительства</w:t>
            </w:r>
          </w:p>
        </w:tc>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№81 от 31.08.2015</w:t>
            </w:r>
          </w:p>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Д.С.  №42 от 01.11.2017</w:t>
            </w:r>
          </w:p>
        </w:tc>
      </w:tr>
      <w:tr w:rsidR="00423314" w:rsidRPr="00C978C2" w:rsidTr="00C978C2">
        <w:trPr>
          <w:trHeight w:val="246"/>
        </w:trPr>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8E6EBC" w:rsidP="00423314">
            <w:pPr>
              <w:widowControl w:val="0"/>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14</w:t>
            </w:r>
          </w:p>
        </w:tc>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732162"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«Робототехника (продвинутый уровень)»</w:t>
            </w:r>
          </w:p>
        </w:tc>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732162" w:rsidP="00E61FD7">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Епишева Ирина Юрьевна</w:t>
            </w:r>
            <w:r w:rsidR="00E61FD7" w:rsidRPr="00C978C2">
              <w:rPr>
                <w:rFonts w:ascii="Times New Roman" w:hAnsi="Times New Roman"/>
                <w:sz w:val="24"/>
                <w:szCs w:val="24"/>
                <w:lang w:eastAsia="en-US"/>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Курский государственный Университет,</w:t>
            </w:r>
          </w:p>
          <w:p w:rsidR="00423314" w:rsidRPr="00C978C2" w:rsidRDefault="000A1030" w:rsidP="00732162">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«Учитель технологии и предпринимательства»</w:t>
            </w:r>
          </w:p>
        </w:tc>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val="en-US" w:eastAsia="en-US"/>
              </w:rPr>
              <w:t>I</w:t>
            </w:r>
          </w:p>
        </w:tc>
        <w:tc>
          <w:tcPr>
            <w:tcW w:w="0" w:type="auto"/>
            <w:tcBorders>
              <w:top w:val="single" w:sz="4" w:space="0" w:color="auto"/>
              <w:left w:val="single" w:sz="4" w:space="0" w:color="auto"/>
              <w:bottom w:val="single" w:sz="4" w:space="0" w:color="auto"/>
              <w:right w:val="single" w:sz="4" w:space="0" w:color="auto"/>
            </w:tcBorders>
          </w:tcPr>
          <w:p w:rsidR="00423314" w:rsidRPr="00C978C2" w:rsidRDefault="000A1030"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17</w:t>
            </w:r>
          </w:p>
        </w:tc>
        <w:tc>
          <w:tcPr>
            <w:tcW w:w="0" w:type="auto"/>
            <w:tcBorders>
              <w:top w:val="single" w:sz="4" w:space="0" w:color="auto"/>
              <w:left w:val="single" w:sz="4" w:space="0" w:color="auto"/>
              <w:bottom w:val="single" w:sz="4" w:space="0" w:color="auto"/>
              <w:right w:val="single" w:sz="4" w:space="0" w:color="auto"/>
            </w:tcBorders>
          </w:tcPr>
          <w:p w:rsidR="00423314" w:rsidRPr="00C978C2" w:rsidRDefault="000A1030"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9</w:t>
            </w:r>
          </w:p>
        </w:tc>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732162"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 xml:space="preserve">МБОУ «Свободинская средняя общеобразовательная школа» Золотухинского района Курской области  </w:t>
            </w:r>
          </w:p>
        </w:tc>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Педагогический работник, работающий на условиях внутреннего совместительства</w:t>
            </w:r>
          </w:p>
        </w:tc>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B66F43"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№24 от 12.01.2011</w:t>
            </w:r>
          </w:p>
        </w:tc>
      </w:tr>
      <w:tr w:rsidR="00423314" w:rsidRPr="00C978C2" w:rsidTr="00C978C2">
        <w:trPr>
          <w:trHeight w:val="246"/>
        </w:trPr>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8E6EBC" w:rsidP="00423314">
            <w:pPr>
              <w:widowControl w:val="0"/>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15</w:t>
            </w:r>
          </w:p>
        </w:tc>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423314" w:rsidP="000D1478">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 xml:space="preserve"> «</w:t>
            </w:r>
            <w:r w:rsidR="000D1478" w:rsidRPr="00C978C2">
              <w:rPr>
                <w:rFonts w:ascii="Times New Roman" w:hAnsi="Times New Roman"/>
                <w:sz w:val="24"/>
                <w:szCs w:val="24"/>
                <w:lang w:eastAsia="en-US"/>
              </w:rPr>
              <w:t>Ритмика и танец</w:t>
            </w:r>
            <w:r w:rsidRPr="00C978C2">
              <w:rPr>
                <w:rFonts w:ascii="Times New Roman" w:hAnsi="Times New Roman"/>
                <w:sz w:val="24"/>
                <w:szCs w:val="24"/>
                <w:lang w:eastAsia="en-US"/>
              </w:rPr>
              <w:t>»</w:t>
            </w:r>
            <w:r w:rsidR="000D1478" w:rsidRPr="00C978C2">
              <w:rPr>
                <w:rFonts w:ascii="Times New Roman" w:hAnsi="Times New Roman"/>
                <w:sz w:val="24"/>
                <w:szCs w:val="24"/>
                <w:lang w:eastAsia="en-US"/>
              </w:rPr>
              <w:t>, «Основы современной хореографии»</w:t>
            </w:r>
          </w:p>
        </w:tc>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Мекка Анастасия Андреевна</w:t>
            </w:r>
          </w:p>
        </w:tc>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Белгородский государственный институт искусств и культуры,</w:t>
            </w:r>
          </w:p>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Педагогическое образование. Хореографическое образование.</w:t>
            </w:r>
          </w:p>
        </w:tc>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B66F43"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4</w:t>
            </w:r>
          </w:p>
        </w:tc>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B66F43"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4</w:t>
            </w:r>
          </w:p>
        </w:tc>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B66F43"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4</w:t>
            </w:r>
          </w:p>
        </w:tc>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 xml:space="preserve">МБОУ «Свободинская средняя общеобразовательная школа» Золотухинского района Курской области  </w:t>
            </w:r>
          </w:p>
        </w:tc>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Педагогический работник, работающий на условиях внешнего совместительства</w:t>
            </w:r>
          </w:p>
        </w:tc>
        <w:tc>
          <w:tcPr>
            <w:tcW w:w="0" w:type="auto"/>
            <w:tcBorders>
              <w:top w:val="single" w:sz="4" w:space="0" w:color="auto"/>
              <w:left w:val="single" w:sz="4" w:space="0" w:color="auto"/>
              <w:bottom w:val="single" w:sz="4" w:space="0" w:color="auto"/>
              <w:right w:val="single" w:sz="4" w:space="0" w:color="auto"/>
            </w:tcBorders>
            <w:hideMark/>
          </w:tcPr>
          <w:p w:rsidR="00423314" w:rsidRPr="00C978C2" w:rsidRDefault="00423314"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№102 от 31.08.2020</w:t>
            </w:r>
          </w:p>
        </w:tc>
      </w:tr>
      <w:tr w:rsidR="00B66F43" w:rsidRPr="00C978C2" w:rsidTr="00C978C2">
        <w:trPr>
          <w:trHeight w:val="246"/>
        </w:trPr>
        <w:tc>
          <w:tcPr>
            <w:tcW w:w="0" w:type="auto"/>
            <w:tcBorders>
              <w:top w:val="single" w:sz="4" w:space="0" w:color="auto"/>
              <w:left w:val="single" w:sz="4" w:space="0" w:color="auto"/>
              <w:bottom w:val="single" w:sz="4" w:space="0" w:color="auto"/>
              <w:right w:val="single" w:sz="4" w:space="0" w:color="auto"/>
            </w:tcBorders>
          </w:tcPr>
          <w:p w:rsidR="00B66F43" w:rsidRPr="00C978C2" w:rsidRDefault="00B60339" w:rsidP="00423314">
            <w:pPr>
              <w:widowControl w:val="0"/>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16</w:t>
            </w:r>
          </w:p>
        </w:tc>
        <w:tc>
          <w:tcPr>
            <w:tcW w:w="0" w:type="auto"/>
            <w:tcBorders>
              <w:top w:val="single" w:sz="4" w:space="0" w:color="auto"/>
              <w:left w:val="single" w:sz="4" w:space="0" w:color="auto"/>
              <w:bottom w:val="single" w:sz="4" w:space="0" w:color="auto"/>
              <w:right w:val="single" w:sz="4" w:space="0" w:color="auto"/>
            </w:tcBorders>
          </w:tcPr>
          <w:p w:rsidR="00B66F43" w:rsidRPr="00C978C2" w:rsidRDefault="00B66F43" w:rsidP="000D1478">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«Точка роста. Погружение в биологию»</w:t>
            </w:r>
          </w:p>
        </w:tc>
        <w:tc>
          <w:tcPr>
            <w:tcW w:w="0" w:type="auto"/>
            <w:tcBorders>
              <w:top w:val="single" w:sz="4" w:space="0" w:color="auto"/>
              <w:left w:val="single" w:sz="4" w:space="0" w:color="auto"/>
              <w:bottom w:val="single" w:sz="4" w:space="0" w:color="auto"/>
              <w:right w:val="single" w:sz="4" w:space="0" w:color="auto"/>
            </w:tcBorders>
          </w:tcPr>
          <w:p w:rsidR="00B66F43" w:rsidRPr="00C978C2" w:rsidRDefault="00B66F43"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Пикалова Галина Анатольевна</w:t>
            </w:r>
          </w:p>
        </w:tc>
        <w:tc>
          <w:tcPr>
            <w:tcW w:w="0" w:type="auto"/>
            <w:tcBorders>
              <w:top w:val="single" w:sz="4" w:space="0" w:color="auto"/>
              <w:left w:val="single" w:sz="4" w:space="0" w:color="auto"/>
              <w:bottom w:val="single" w:sz="4" w:space="0" w:color="auto"/>
              <w:right w:val="single" w:sz="4" w:space="0" w:color="auto"/>
            </w:tcBorders>
          </w:tcPr>
          <w:p w:rsidR="00B66F43" w:rsidRPr="00C978C2" w:rsidRDefault="00B66F43"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 xml:space="preserve">Курский государственный педагогический </w:t>
            </w:r>
            <w:r w:rsidRPr="00C978C2">
              <w:rPr>
                <w:rFonts w:ascii="Times New Roman" w:hAnsi="Times New Roman"/>
                <w:sz w:val="24"/>
                <w:szCs w:val="24"/>
                <w:lang w:eastAsia="en-US"/>
              </w:rPr>
              <w:lastRenderedPageBreak/>
              <w:t>институт, «Учитель географии и биологии»</w:t>
            </w:r>
          </w:p>
        </w:tc>
        <w:tc>
          <w:tcPr>
            <w:tcW w:w="0" w:type="auto"/>
            <w:tcBorders>
              <w:top w:val="single" w:sz="4" w:space="0" w:color="auto"/>
              <w:left w:val="single" w:sz="4" w:space="0" w:color="auto"/>
              <w:bottom w:val="single" w:sz="4" w:space="0" w:color="auto"/>
              <w:right w:val="single" w:sz="4" w:space="0" w:color="auto"/>
            </w:tcBorders>
          </w:tcPr>
          <w:p w:rsidR="00B66F43" w:rsidRPr="00C978C2" w:rsidRDefault="00B66F43">
            <w:pPr>
              <w:rPr>
                <w:sz w:val="24"/>
                <w:szCs w:val="24"/>
              </w:rPr>
            </w:pPr>
            <w:r w:rsidRPr="00C978C2">
              <w:rPr>
                <w:rFonts w:ascii="Times New Roman" w:hAnsi="Times New Roman"/>
                <w:sz w:val="24"/>
                <w:szCs w:val="24"/>
                <w:lang w:val="en-US" w:eastAsia="en-US"/>
              </w:rPr>
              <w:lastRenderedPageBreak/>
              <w:t>I</w:t>
            </w:r>
          </w:p>
        </w:tc>
        <w:tc>
          <w:tcPr>
            <w:tcW w:w="0" w:type="auto"/>
            <w:tcBorders>
              <w:top w:val="single" w:sz="4" w:space="0" w:color="auto"/>
              <w:left w:val="single" w:sz="4" w:space="0" w:color="auto"/>
              <w:bottom w:val="single" w:sz="4" w:space="0" w:color="auto"/>
              <w:right w:val="single" w:sz="4" w:space="0" w:color="auto"/>
            </w:tcBorders>
          </w:tcPr>
          <w:p w:rsidR="00B66F43" w:rsidRPr="00C978C2" w:rsidRDefault="00B66F43"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34</w:t>
            </w:r>
          </w:p>
        </w:tc>
        <w:tc>
          <w:tcPr>
            <w:tcW w:w="0" w:type="auto"/>
            <w:tcBorders>
              <w:top w:val="single" w:sz="4" w:space="0" w:color="auto"/>
              <w:left w:val="single" w:sz="4" w:space="0" w:color="auto"/>
              <w:bottom w:val="single" w:sz="4" w:space="0" w:color="auto"/>
              <w:right w:val="single" w:sz="4" w:space="0" w:color="auto"/>
            </w:tcBorders>
          </w:tcPr>
          <w:p w:rsidR="00B66F43" w:rsidRPr="00C978C2" w:rsidRDefault="00B66F43"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34</w:t>
            </w:r>
          </w:p>
        </w:tc>
        <w:tc>
          <w:tcPr>
            <w:tcW w:w="0" w:type="auto"/>
            <w:tcBorders>
              <w:top w:val="single" w:sz="4" w:space="0" w:color="auto"/>
              <w:left w:val="single" w:sz="4" w:space="0" w:color="auto"/>
              <w:bottom w:val="single" w:sz="4" w:space="0" w:color="auto"/>
              <w:right w:val="single" w:sz="4" w:space="0" w:color="auto"/>
            </w:tcBorders>
          </w:tcPr>
          <w:p w:rsidR="00B66F43" w:rsidRPr="00C978C2" w:rsidRDefault="00B66F43"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1</w:t>
            </w:r>
          </w:p>
        </w:tc>
        <w:tc>
          <w:tcPr>
            <w:tcW w:w="0" w:type="auto"/>
            <w:tcBorders>
              <w:top w:val="single" w:sz="4" w:space="0" w:color="auto"/>
              <w:left w:val="single" w:sz="4" w:space="0" w:color="auto"/>
              <w:bottom w:val="single" w:sz="4" w:space="0" w:color="auto"/>
              <w:right w:val="single" w:sz="4" w:space="0" w:color="auto"/>
            </w:tcBorders>
          </w:tcPr>
          <w:p w:rsidR="00B66F43" w:rsidRPr="00C978C2" w:rsidRDefault="00B66F43" w:rsidP="00EE21D0">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 xml:space="preserve">МБОУ «Свободинская средняя </w:t>
            </w:r>
            <w:r w:rsidRPr="00C978C2">
              <w:rPr>
                <w:rFonts w:ascii="Times New Roman" w:hAnsi="Times New Roman"/>
                <w:sz w:val="24"/>
                <w:szCs w:val="24"/>
                <w:lang w:eastAsia="en-US"/>
              </w:rPr>
              <w:lastRenderedPageBreak/>
              <w:t xml:space="preserve">общеобразовательная школа» Золотухинского района Курской области  </w:t>
            </w:r>
          </w:p>
        </w:tc>
        <w:tc>
          <w:tcPr>
            <w:tcW w:w="0" w:type="auto"/>
            <w:tcBorders>
              <w:top w:val="single" w:sz="4" w:space="0" w:color="auto"/>
              <w:left w:val="single" w:sz="4" w:space="0" w:color="auto"/>
              <w:bottom w:val="single" w:sz="4" w:space="0" w:color="auto"/>
              <w:right w:val="single" w:sz="4" w:space="0" w:color="auto"/>
            </w:tcBorders>
          </w:tcPr>
          <w:p w:rsidR="00B66F43" w:rsidRPr="00C978C2" w:rsidRDefault="00B66F43" w:rsidP="00EE21D0">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lastRenderedPageBreak/>
              <w:t xml:space="preserve">Педагогический работник, работающий </w:t>
            </w:r>
            <w:r w:rsidRPr="00C978C2">
              <w:rPr>
                <w:rFonts w:ascii="Times New Roman" w:hAnsi="Times New Roman"/>
                <w:sz w:val="24"/>
                <w:szCs w:val="24"/>
                <w:lang w:eastAsia="en-US"/>
              </w:rPr>
              <w:lastRenderedPageBreak/>
              <w:t>на условиях внутреннего совместительства</w:t>
            </w:r>
          </w:p>
        </w:tc>
        <w:tc>
          <w:tcPr>
            <w:tcW w:w="0" w:type="auto"/>
            <w:tcBorders>
              <w:top w:val="single" w:sz="4" w:space="0" w:color="auto"/>
              <w:left w:val="single" w:sz="4" w:space="0" w:color="auto"/>
              <w:bottom w:val="single" w:sz="4" w:space="0" w:color="auto"/>
              <w:right w:val="single" w:sz="4" w:space="0" w:color="auto"/>
            </w:tcBorders>
          </w:tcPr>
          <w:p w:rsidR="00B66F43" w:rsidRPr="00C978C2" w:rsidRDefault="00B66F43"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lastRenderedPageBreak/>
              <w:t>№ 32 от 12.01.2011</w:t>
            </w:r>
          </w:p>
        </w:tc>
      </w:tr>
      <w:tr w:rsidR="00B66F43" w:rsidRPr="00C978C2" w:rsidTr="00C978C2">
        <w:trPr>
          <w:trHeight w:val="246"/>
        </w:trPr>
        <w:tc>
          <w:tcPr>
            <w:tcW w:w="0" w:type="auto"/>
            <w:tcBorders>
              <w:top w:val="single" w:sz="4" w:space="0" w:color="auto"/>
              <w:left w:val="single" w:sz="4" w:space="0" w:color="auto"/>
              <w:bottom w:val="single" w:sz="4" w:space="0" w:color="auto"/>
              <w:right w:val="single" w:sz="4" w:space="0" w:color="auto"/>
            </w:tcBorders>
          </w:tcPr>
          <w:p w:rsidR="00B66F43" w:rsidRPr="00C978C2" w:rsidRDefault="00B60339" w:rsidP="00423314">
            <w:pPr>
              <w:widowControl w:val="0"/>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lastRenderedPageBreak/>
              <w:t>17</w:t>
            </w:r>
          </w:p>
        </w:tc>
        <w:tc>
          <w:tcPr>
            <w:tcW w:w="0" w:type="auto"/>
            <w:tcBorders>
              <w:top w:val="single" w:sz="4" w:space="0" w:color="auto"/>
              <w:left w:val="single" w:sz="4" w:space="0" w:color="auto"/>
              <w:bottom w:val="single" w:sz="4" w:space="0" w:color="auto"/>
              <w:right w:val="single" w:sz="4" w:space="0" w:color="auto"/>
            </w:tcBorders>
          </w:tcPr>
          <w:p w:rsidR="00B66F43" w:rsidRPr="00C978C2" w:rsidRDefault="00B66F43" w:rsidP="000D1478">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«Точка роста. Удивительная химия»</w:t>
            </w:r>
          </w:p>
        </w:tc>
        <w:tc>
          <w:tcPr>
            <w:tcW w:w="0" w:type="auto"/>
            <w:tcBorders>
              <w:top w:val="single" w:sz="4" w:space="0" w:color="auto"/>
              <w:left w:val="single" w:sz="4" w:space="0" w:color="auto"/>
              <w:bottom w:val="single" w:sz="4" w:space="0" w:color="auto"/>
              <w:right w:val="single" w:sz="4" w:space="0" w:color="auto"/>
            </w:tcBorders>
          </w:tcPr>
          <w:p w:rsidR="00B66F43" w:rsidRPr="00C978C2" w:rsidRDefault="00B66F43"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Епишева Елена Владимировна</w:t>
            </w:r>
          </w:p>
        </w:tc>
        <w:tc>
          <w:tcPr>
            <w:tcW w:w="0" w:type="auto"/>
            <w:tcBorders>
              <w:top w:val="single" w:sz="4" w:space="0" w:color="auto"/>
              <w:left w:val="single" w:sz="4" w:space="0" w:color="auto"/>
              <w:bottom w:val="single" w:sz="4" w:space="0" w:color="auto"/>
              <w:right w:val="single" w:sz="4" w:space="0" w:color="auto"/>
            </w:tcBorders>
          </w:tcPr>
          <w:p w:rsidR="00B66F43" w:rsidRPr="00C978C2" w:rsidRDefault="00B66F43" w:rsidP="00B66F43">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Курский государственный Университет, «Учитель химии, учитель биологии»</w:t>
            </w:r>
          </w:p>
          <w:p w:rsidR="00B66F43" w:rsidRPr="00C978C2" w:rsidRDefault="00B66F43" w:rsidP="00423314">
            <w:pPr>
              <w:autoSpaceDE w:val="0"/>
              <w:autoSpaceDN w:val="0"/>
              <w:adjustRightInd w:val="0"/>
              <w:spacing w:after="0" w:line="240" w:lineRule="auto"/>
              <w:rPr>
                <w:rFonts w:ascii="Times New Roman" w:hAnsi="Times New Roman"/>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66F43" w:rsidRPr="00C978C2" w:rsidRDefault="00B66F43">
            <w:pPr>
              <w:rPr>
                <w:sz w:val="24"/>
                <w:szCs w:val="24"/>
              </w:rPr>
            </w:pPr>
            <w:r w:rsidRPr="00C978C2">
              <w:rPr>
                <w:rFonts w:ascii="Times New Roman" w:hAnsi="Times New Roman"/>
                <w:sz w:val="24"/>
                <w:szCs w:val="24"/>
                <w:lang w:val="en-US" w:eastAsia="en-US"/>
              </w:rPr>
              <w:t>I</w:t>
            </w:r>
          </w:p>
        </w:tc>
        <w:tc>
          <w:tcPr>
            <w:tcW w:w="0" w:type="auto"/>
            <w:tcBorders>
              <w:top w:val="single" w:sz="4" w:space="0" w:color="auto"/>
              <w:left w:val="single" w:sz="4" w:space="0" w:color="auto"/>
              <w:bottom w:val="single" w:sz="4" w:space="0" w:color="auto"/>
              <w:right w:val="single" w:sz="4" w:space="0" w:color="auto"/>
            </w:tcBorders>
          </w:tcPr>
          <w:p w:rsidR="00B66F43" w:rsidRPr="00C978C2" w:rsidRDefault="00462671"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20</w:t>
            </w:r>
          </w:p>
        </w:tc>
        <w:tc>
          <w:tcPr>
            <w:tcW w:w="0" w:type="auto"/>
            <w:tcBorders>
              <w:top w:val="single" w:sz="4" w:space="0" w:color="auto"/>
              <w:left w:val="single" w:sz="4" w:space="0" w:color="auto"/>
              <w:bottom w:val="single" w:sz="4" w:space="0" w:color="auto"/>
              <w:right w:val="single" w:sz="4" w:space="0" w:color="auto"/>
            </w:tcBorders>
          </w:tcPr>
          <w:p w:rsidR="00B66F43" w:rsidRPr="00C978C2" w:rsidRDefault="00B60339"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11</w:t>
            </w:r>
          </w:p>
        </w:tc>
        <w:tc>
          <w:tcPr>
            <w:tcW w:w="0" w:type="auto"/>
            <w:tcBorders>
              <w:top w:val="single" w:sz="4" w:space="0" w:color="auto"/>
              <w:left w:val="single" w:sz="4" w:space="0" w:color="auto"/>
              <w:bottom w:val="single" w:sz="4" w:space="0" w:color="auto"/>
              <w:right w:val="single" w:sz="4" w:space="0" w:color="auto"/>
            </w:tcBorders>
          </w:tcPr>
          <w:p w:rsidR="00B66F43" w:rsidRPr="00C978C2" w:rsidRDefault="00B66F43"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1</w:t>
            </w:r>
          </w:p>
        </w:tc>
        <w:tc>
          <w:tcPr>
            <w:tcW w:w="0" w:type="auto"/>
            <w:tcBorders>
              <w:top w:val="single" w:sz="4" w:space="0" w:color="auto"/>
              <w:left w:val="single" w:sz="4" w:space="0" w:color="auto"/>
              <w:bottom w:val="single" w:sz="4" w:space="0" w:color="auto"/>
              <w:right w:val="single" w:sz="4" w:space="0" w:color="auto"/>
            </w:tcBorders>
          </w:tcPr>
          <w:p w:rsidR="00B66F43" w:rsidRPr="00C978C2" w:rsidRDefault="00B66F43" w:rsidP="00EE21D0">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 xml:space="preserve">МБОУ «Свободинская средняя общеобразовательная школа» Золотухинского района Курской области  </w:t>
            </w:r>
          </w:p>
        </w:tc>
        <w:tc>
          <w:tcPr>
            <w:tcW w:w="0" w:type="auto"/>
            <w:tcBorders>
              <w:top w:val="single" w:sz="4" w:space="0" w:color="auto"/>
              <w:left w:val="single" w:sz="4" w:space="0" w:color="auto"/>
              <w:bottom w:val="single" w:sz="4" w:space="0" w:color="auto"/>
              <w:right w:val="single" w:sz="4" w:space="0" w:color="auto"/>
            </w:tcBorders>
          </w:tcPr>
          <w:p w:rsidR="00B66F43" w:rsidRPr="00C978C2" w:rsidRDefault="00B66F43" w:rsidP="00EE21D0">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Педагогический работник, работающий на условиях внутреннего совместительства</w:t>
            </w:r>
          </w:p>
        </w:tc>
        <w:tc>
          <w:tcPr>
            <w:tcW w:w="0" w:type="auto"/>
            <w:tcBorders>
              <w:top w:val="single" w:sz="4" w:space="0" w:color="auto"/>
              <w:left w:val="single" w:sz="4" w:space="0" w:color="auto"/>
              <w:bottom w:val="single" w:sz="4" w:space="0" w:color="auto"/>
              <w:right w:val="single" w:sz="4" w:space="0" w:color="auto"/>
            </w:tcBorders>
          </w:tcPr>
          <w:p w:rsidR="00B66F43" w:rsidRPr="00C978C2" w:rsidRDefault="00B66F43" w:rsidP="00423314">
            <w:pPr>
              <w:autoSpaceDE w:val="0"/>
              <w:autoSpaceDN w:val="0"/>
              <w:adjustRightInd w:val="0"/>
              <w:spacing w:after="0" w:line="240" w:lineRule="auto"/>
              <w:rPr>
                <w:rFonts w:ascii="Times New Roman" w:hAnsi="Times New Roman"/>
                <w:sz w:val="24"/>
                <w:szCs w:val="24"/>
                <w:lang w:eastAsia="en-US"/>
              </w:rPr>
            </w:pPr>
            <w:r w:rsidRPr="00C978C2">
              <w:rPr>
                <w:rFonts w:ascii="Times New Roman" w:hAnsi="Times New Roman"/>
                <w:sz w:val="24"/>
                <w:szCs w:val="24"/>
                <w:lang w:eastAsia="en-US"/>
              </w:rPr>
              <w:t>№ 85 от 31.08.2015</w:t>
            </w:r>
          </w:p>
        </w:tc>
      </w:tr>
    </w:tbl>
    <w:p w:rsidR="00423314" w:rsidRPr="00423314" w:rsidRDefault="00423314" w:rsidP="00423314">
      <w:pPr>
        <w:autoSpaceDE w:val="0"/>
        <w:autoSpaceDN w:val="0"/>
        <w:adjustRightInd w:val="0"/>
        <w:spacing w:after="0" w:line="240" w:lineRule="auto"/>
        <w:rPr>
          <w:rFonts w:ascii="Times New Roman" w:hAnsi="Times New Roman"/>
          <w:sz w:val="24"/>
          <w:szCs w:val="24"/>
        </w:rPr>
      </w:pPr>
      <w:r w:rsidRPr="00423314">
        <w:rPr>
          <w:rFonts w:ascii="Times New Roman" w:hAnsi="Times New Roman"/>
          <w:sz w:val="24"/>
          <w:szCs w:val="24"/>
        </w:rPr>
        <w:tab/>
      </w:r>
      <w:r w:rsidRPr="00423314">
        <w:rPr>
          <w:rFonts w:ascii="Times New Roman" w:hAnsi="Times New Roman"/>
          <w:sz w:val="24"/>
          <w:szCs w:val="24"/>
        </w:rPr>
        <w:tab/>
      </w:r>
      <w:r w:rsidRPr="00423314">
        <w:rPr>
          <w:rFonts w:ascii="Times New Roman" w:hAnsi="Times New Roman"/>
          <w:sz w:val="24"/>
          <w:szCs w:val="24"/>
        </w:rPr>
        <w:tab/>
      </w:r>
      <w:r w:rsidRPr="00423314">
        <w:rPr>
          <w:rFonts w:ascii="Times New Roman" w:hAnsi="Times New Roman"/>
          <w:sz w:val="24"/>
          <w:szCs w:val="24"/>
        </w:rPr>
        <w:tab/>
        <w:t xml:space="preserve"> ____________  </w:t>
      </w:r>
      <w:r w:rsidRPr="00423314">
        <w:rPr>
          <w:rFonts w:ascii="Times New Roman" w:hAnsi="Times New Roman"/>
          <w:sz w:val="24"/>
          <w:szCs w:val="24"/>
        </w:rPr>
        <w:tab/>
      </w:r>
      <w:r w:rsidRPr="00423314">
        <w:rPr>
          <w:rFonts w:ascii="Times New Roman" w:hAnsi="Times New Roman"/>
          <w:sz w:val="24"/>
          <w:szCs w:val="24"/>
        </w:rPr>
        <w:tab/>
      </w:r>
      <w:r w:rsidRPr="00423314">
        <w:rPr>
          <w:rFonts w:ascii="Times New Roman" w:hAnsi="Times New Roman"/>
          <w:sz w:val="24"/>
          <w:szCs w:val="24"/>
        </w:rPr>
        <w:tab/>
      </w:r>
      <w:r w:rsidRPr="00423314">
        <w:rPr>
          <w:rFonts w:ascii="Times New Roman" w:hAnsi="Times New Roman"/>
          <w:sz w:val="24"/>
          <w:szCs w:val="24"/>
        </w:rPr>
        <w:tab/>
      </w:r>
      <w:r w:rsidR="000D1478">
        <w:rPr>
          <w:rFonts w:ascii="Times New Roman" w:hAnsi="Times New Roman"/>
          <w:sz w:val="24"/>
          <w:szCs w:val="24"/>
          <w:u w:val="single"/>
        </w:rPr>
        <w:t>Проскурина Н.А.</w:t>
      </w:r>
    </w:p>
    <w:p w:rsidR="000D1478" w:rsidRPr="009E0FC3" w:rsidRDefault="00423314" w:rsidP="009E0FC3">
      <w:pPr>
        <w:autoSpaceDE w:val="0"/>
        <w:autoSpaceDN w:val="0"/>
        <w:adjustRightInd w:val="0"/>
        <w:spacing w:after="0" w:line="240" w:lineRule="auto"/>
        <w:rPr>
          <w:rFonts w:ascii="Times New Roman" w:hAnsi="Times New Roman"/>
          <w:sz w:val="24"/>
          <w:szCs w:val="24"/>
        </w:rPr>
      </w:pPr>
      <w:r w:rsidRPr="00423314">
        <w:rPr>
          <w:rFonts w:ascii="Times New Roman" w:hAnsi="Times New Roman"/>
          <w:sz w:val="24"/>
          <w:szCs w:val="24"/>
        </w:rPr>
        <w:tab/>
      </w:r>
      <w:r w:rsidRPr="00423314">
        <w:rPr>
          <w:rFonts w:ascii="Times New Roman" w:hAnsi="Times New Roman"/>
          <w:sz w:val="24"/>
          <w:szCs w:val="24"/>
        </w:rPr>
        <w:tab/>
      </w:r>
      <w:r w:rsidRPr="00423314">
        <w:rPr>
          <w:rFonts w:ascii="Times New Roman" w:hAnsi="Times New Roman"/>
          <w:sz w:val="24"/>
          <w:szCs w:val="24"/>
        </w:rPr>
        <w:tab/>
      </w:r>
      <w:r w:rsidRPr="00423314">
        <w:rPr>
          <w:rFonts w:ascii="Times New Roman" w:hAnsi="Times New Roman"/>
          <w:sz w:val="24"/>
          <w:szCs w:val="24"/>
        </w:rPr>
        <w:tab/>
        <w:t xml:space="preserve">подпись  </w:t>
      </w:r>
      <w:r w:rsidRPr="00423314">
        <w:rPr>
          <w:rFonts w:ascii="Times New Roman" w:hAnsi="Times New Roman"/>
          <w:sz w:val="24"/>
          <w:szCs w:val="24"/>
        </w:rPr>
        <w:tab/>
      </w:r>
      <w:r w:rsidRPr="00423314">
        <w:rPr>
          <w:rFonts w:ascii="Times New Roman" w:hAnsi="Times New Roman"/>
          <w:sz w:val="24"/>
          <w:szCs w:val="24"/>
        </w:rPr>
        <w:tab/>
      </w:r>
      <w:r w:rsidRPr="00423314">
        <w:rPr>
          <w:rFonts w:ascii="Times New Roman" w:hAnsi="Times New Roman"/>
          <w:sz w:val="24"/>
          <w:szCs w:val="24"/>
        </w:rPr>
        <w:tab/>
      </w:r>
      <w:r w:rsidRPr="00423314">
        <w:rPr>
          <w:rFonts w:ascii="Times New Roman" w:hAnsi="Times New Roman"/>
          <w:sz w:val="24"/>
          <w:szCs w:val="24"/>
        </w:rPr>
        <w:tab/>
      </w:r>
      <w:r w:rsidRPr="00423314">
        <w:rPr>
          <w:rFonts w:ascii="Times New Roman" w:hAnsi="Times New Roman"/>
          <w:sz w:val="24"/>
          <w:szCs w:val="24"/>
        </w:rPr>
        <w:tab/>
        <w:t>фамилия, имя, отчество</w:t>
      </w:r>
      <w:r>
        <w:rPr>
          <w:rFonts w:ascii="Times New Roman" w:hAnsi="Times New Roman"/>
          <w:sz w:val="24"/>
          <w:szCs w:val="24"/>
        </w:rPr>
        <w:t xml:space="preserve">  </w:t>
      </w:r>
      <w:r w:rsidR="009E0FC3">
        <w:rPr>
          <w:rFonts w:ascii="Times New Roman" w:hAnsi="Times New Roman"/>
          <w:sz w:val="24"/>
          <w:szCs w:val="24"/>
        </w:rPr>
        <w:t>М.</w:t>
      </w:r>
      <w:proofErr w:type="gramStart"/>
      <w:r w:rsidR="009E0FC3">
        <w:rPr>
          <w:rFonts w:ascii="Times New Roman" w:hAnsi="Times New Roman"/>
          <w:sz w:val="24"/>
          <w:szCs w:val="24"/>
        </w:rPr>
        <w:t>П</w:t>
      </w:r>
      <w:proofErr w:type="gramEnd"/>
    </w:p>
    <w:p w:rsidR="006F1C10" w:rsidRDefault="006F1C10" w:rsidP="00423314">
      <w:pPr>
        <w:pStyle w:val="ConsPlusNonformat"/>
        <w:jc w:val="center"/>
        <w:rPr>
          <w:rFonts w:ascii="Times New Roman" w:hAnsi="Times New Roman" w:cs="Times New Roman"/>
          <w:b/>
          <w:sz w:val="24"/>
          <w:szCs w:val="24"/>
        </w:rPr>
      </w:pPr>
    </w:p>
    <w:p w:rsidR="006F1C10" w:rsidRDefault="006F1C10" w:rsidP="00423314">
      <w:pPr>
        <w:pStyle w:val="ConsPlusNonformat"/>
        <w:jc w:val="center"/>
        <w:rPr>
          <w:rFonts w:ascii="Times New Roman" w:hAnsi="Times New Roman" w:cs="Times New Roman"/>
          <w:b/>
          <w:sz w:val="24"/>
          <w:szCs w:val="24"/>
        </w:rPr>
      </w:pPr>
    </w:p>
    <w:p w:rsidR="006F1C10" w:rsidRDefault="006F1C10" w:rsidP="00423314">
      <w:pPr>
        <w:pStyle w:val="ConsPlusNonformat"/>
        <w:jc w:val="center"/>
        <w:rPr>
          <w:rFonts w:ascii="Times New Roman" w:hAnsi="Times New Roman" w:cs="Times New Roman"/>
          <w:b/>
          <w:sz w:val="24"/>
          <w:szCs w:val="24"/>
        </w:rPr>
      </w:pPr>
    </w:p>
    <w:p w:rsidR="006F1C10" w:rsidRDefault="006F1C10" w:rsidP="00423314">
      <w:pPr>
        <w:pStyle w:val="ConsPlusNonformat"/>
        <w:jc w:val="center"/>
        <w:rPr>
          <w:rFonts w:ascii="Times New Roman" w:hAnsi="Times New Roman" w:cs="Times New Roman"/>
          <w:b/>
          <w:sz w:val="24"/>
          <w:szCs w:val="24"/>
        </w:rPr>
      </w:pPr>
    </w:p>
    <w:p w:rsidR="006F1C10" w:rsidRDefault="006F1C10" w:rsidP="00423314">
      <w:pPr>
        <w:pStyle w:val="ConsPlusNonformat"/>
        <w:jc w:val="center"/>
        <w:rPr>
          <w:rFonts w:ascii="Times New Roman" w:hAnsi="Times New Roman" w:cs="Times New Roman"/>
          <w:b/>
          <w:sz w:val="24"/>
          <w:szCs w:val="24"/>
        </w:rPr>
      </w:pPr>
    </w:p>
    <w:p w:rsidR="006F1C10" w:rsidRDefault="006F1C10" w:rsidP="00423314">
      <w:pPr>
        <w:pStyle w:val="ConsPlusNonformat"/>
        <w:jc w:val="center"/>
        <w:rPr>
          <w:rFonts w:ascii="Times New Roman" w:hAnsi="Times New Roman" w:cs="Times New Roman"/>
          <w:b/>
          <w:sz w:val="24"/>
          <w:szCs w:val="24"/>
        </w:rPr>
      </w:pPr>
    </w:p>
    <w:p w:rsidR="006F1C10" w:rsidRDefault="006F1C10" w:rsidP="00423314">
      <w:pPr>
        <w:pStyle w:val="ConsPlusNonformat"/>
        <w:jc w:val="center"/>
        <w:rPr>
          <w:rFonts w:ascii="Times New Roman" w:hAnsi="Times New Roman" w:cs="Times New Roman"/>
          <w:b/>
          <w:sz w:val="24"/>
          <w:szCs w:val="24"/>
        </w:rPr>
      </w:pPr>
    </w:p>
    <w:p w:rsidR="006F1C10" w:rsidRDefault="006F1C10" w:rsidP="00423314">
      <w:pPr>
        <w:pStyle w:val="ConsPlusNonformat"/>
        <w:jc w:val="center"/>
        <w:rPr>
          <w:rFonts w:ascii="Times New Roman" w:hAnsi="Times New Roman" w:cs="Times New Roman"/>
          <w:b/>
          <w:sz w:val="24"/>
          <w:szCs w:val="24"/>
        </w:rPr>
      </w:pPr>
    </w:p>
    <w:p w:rsidR="006F1C10" w:rsidRDefault="006F1C10" w:rsidP="00423314">
      <w:pPr>
        <w:pStyle w:val="ConsPlusNonformat"/>
        <w:jc w:val="center"/>
        <w:rPr>
          <w:rFonts w:ascii="Times New Roman" w:hAnsi="Times New Roman" w:cs="Times New Roman"/>
          <w:b/>
          <w:sz w:val="24"/>
          <w:szCs w:val="24"/>
        </w:rPr>
      </w:pPr>
    </w:p>
    <w:p w:rsidR="006F1C10" w:rsidRDefault="006F1C10" w:rsidP="00423314">
      <w:pPr>
        <w:pStyle w:val="ConsPlusNonformat"/>
        <w:jc w:val="center"/>
        <w:rPr>
          <w:rFonts w:ascii="Times New Roman" w:hAnsi="Times New Roman" w:cs="Times New Roman"/>
          <w:b/>
          <w:sz w:val="24"/>
          <w:szCs w:val="24"/>
        </w:rPr>
      </w:pPr>
    </w:p>
    <w:p w:rsidR="006F1C10" w:rsidRDefault="006F1C10" w:rsidP="00423314">
      <w:pPr>
        <w:pStyle w:val="ConsPlusNonformat"/>
        <w:jc w:val="center"/>
        <w:rPr>
          <w:rFonts w:ascii="Times New Roman" w:hAnsi="Times New Roman" w:cs="Times New Roman"/>
          <w:b/>
          <w:sz w:val="24"/>
          <w:szCs w:val="24"/>
        </w:rPr>
      </w:pPr>
    </w:p>
    <w:p w:rsidR="006F1C10" w:rsidRDefault="006F1C10" w:rsidP="00423314">
      <w:pPr>
        <w:pStyle w:val="ConsPlusNonformat"/>
        <w:jc w:val="center"/>
        <w:rPr>
          <w:rFonts w:ascii="Times New Roman" w:hAnsi="Times New Roman" w:cs="Times New Roman"/>
          <w:b/>
          <w:sz w:val="24"/>
          <w:szCs w:val="24"/>
        </w:rPr>
      </w:pPr>
    </w:p>
    <w:p w:rsidR="006F1C10" w:rsidRDefault="006F1C10" w:rsidP="00423314">
      <w:pPr>
        <w:pStyle w:val="ConsPlusNonformat"/>
        <w:jc w:val="center"/>
        <w:rPr>
          <w:rFonts w:ascii="Times New Roman" w:hAnsi="Times New Roman" w:cs="Times New Roman"/>
          <w:b/>
          <w:sz w:val="24"/>
          <w:szCs w:val="24"/>
        </w:rPr>
      </w:pPr>
    </w:p>
    <w:p w:rsidR="006F1C10" w:rsidRDefault="006F1C10" w:rsidP="00423314">
      <w:pPr>
        <w:pStyle w:val="ConsPlusNonformat"/>
        <w:jc w:val="center"/>
        <w:rPr>
          <w:rFonts w:ascii="Times New Roman" w:hAnsi="Times New Roman" w:cs="Times New Roman"/>
          <w:b/>
          <w:sz w:val="24"/>
          <w:szCs w:val="24"/>
        </w:rPr>
      </w:pPr>
    </w:p>
    <w:p w:rsidR="006F1C10" w:rsidRDefault="006F1C10" w:rsidP="00423314">
      <w:pPr>
        <w:pStyle w:val="ConsPlusNonformat"/>
        <w:jc w:val="center"/>
        <w:rPr>
          <w:rFonts w:ascii="Times New Roman" w:hAnsi="Times New Roman" w:cs="Times New Roman"/>
          <w:b/>
          <w:sz w:val="24"/>
          <w:szCs w:val="24"/>
        </w:rPr>
      </w:pPr>
    </w:p>
    <w:p w:rsidR="006F1C10" w:rsidRDefault="006F1C10" w:rsidP="00423314">
      <w:pPr>
        <w:pStyle w:val="ConsPlusNonformat"/>
        <w:jc w:val="center"/>
        <w:rPr>
          <w:rFonts w:ascii="Times New Roman" w:hAnsi="Times New Roman" w:cs="Times New Roman"/>
          <w:b/>
          <w:sz w:val="24"/>
          <w:szCs w:val="24"/>
        </w:rPr>
      </w:pPr>
    </w:p>
    <w:p w:rsidR="006F1C10" w:rsidRDefault="006F1C10" w:rsidP="00423314">
      <w:pPr>
        <w:pStyle w:val="ConsPlusNonformat"/>
        <w:jc w:val="center"/>
        <w:rPr>
          <w:rFonts w:ascii="Times New Roman" w:hAnsi="Times New Roman" w:cs="Times New Roman"/>
          <w:b/>
          <w:sz w:val="24"/>
          <w:szCs w:val="24"/>
        </w:rPr>
      </w:pPr>
    </w:p>
    <w:p w:rsidR="006F1C10" w:rsidRDefault="006F1C10" w:rsidP="00423314">
      <w:pPr>
        <w:pStyle w:val="ConsPlusNonformat"/>
        <w:jc w:val="center"/>
        <w:rPr>
          <w:rFonts w:ascii="Times New Roman" w:hAnsi="Times New Roman" w:cs="Times New Roman"/>
          <w:b/>
          <w:sz w:val="24"/>
          <w:szCs w:val="24"/>
        </w:rPr>
      </w:pPr>
    </w:p>
    <w:p w:rsidR="006F1C10" w:rsidRDefault="006F1C10" w:rsidP="00423314">
      <w:pPr>
        <w:pStyle w:val="ConsPlusNonformat"/>
        <w:jc w:val="center"/>
        <w:rPr>
          <w:rFonts w:ascii="Times New Roman" w:hAnsi="Times New Roman" w:cs="Times New Roman"/>
          <w:b/>
          <w:sz w:val="24"/>
          <w:szCs w:val="24"/>
        </w:rPr>
      </w:pPr>
    </w:p>
    <w:p w:rsidR="00423314" w:rsidRPr="00EA611C" w:rsidRDefault="00423314" w:rsidP="00423314">
      <w:pPr>
        <w:pStyle w:val="ConsPlusNonformat"/>
        <w:jc w:val="center"/>
        <w:rPr>
          <w:rFonts w:ascii="Times New Roman" w:hAnsi="Times New Roman" w:cs="Times New Roman"/>
          <w:b/>
          <w:sz w:val="24"/>
          <w:szCs w:val="24"/>
        </w:rPr>
      </w:pPr>
      <w:r w:rsidRPr="00EA611C">
        <w:rPr>
          <w:rFonts w:ascii="Times New Roman" w:hAnsi="Times New Roman" w:cs="Times New Roman"/>
          <w:b/>
          <w:sz w:val="24"/>
          <w:szCs w:val="24"/>
        </w:rPr>
        <w:lastRenderedPageBreak/>
        <w:t>СПРАВКА</w:t>
      </w:r>
    </w:p>
    <w:p w:rsidR="00423314" w:rsidRPr="00EA611C" w:rsidRDefault="00423314" w:rsidP="00423314">
      <w:pPr>
        <w:pStyle w:val="ConsPlusNonformat"/>
        <w:jc w:val="center"/>
        <w:rPr>
          <w:rFonts w:ascii="Times New Roman" w:hAnsi="Times New Roman" w:cs="Times New Roman"/>
          <w:b/>
          <w:sz w:val="24"/>
          <w:szCs w:val="24"/>
        </w:rPr>
      </w:pPr>
      <w:r w:rsidRPr="00EA611C">
        <w:rPr>
          <w:rFonts w:ascii="Times New Roman" w:hAnsi="Times New Roman" w:cs="Times New Roman"/>
          <w:b/>
          <w:sz w:val="24"/>
          <w:szCs w:val="24"/>
        </w:rPr>
        <w:t>о материально-техническом обеспечении образовательной</w:t>
      </w:r>
    </w:p>
    <w:p w:rsidR="00423314" w:rsidRPr="00EA611C" w:rsidRDefault="00423314" w:rsidP="00423314">
      <w:pPr>
        <w:pStyle w:val="ConsPlusNonformat"/>
        <w:jc w:val="center"/>
        <w:rPr>
          <w:rFonts w:ascii="Times New Roman" w:hAnsi="Times New Roman" w:cs="Times New Roman"/>
          <w:b/>
          <w:sz w:val="24"/>
          <w:szCs w:val="24"/>
        </w:rPr>
      </w:pPr>
      <w:r w:rsidRPr="00EA611C">
        <w:rPr>
          <w:rFonts w:ascii="Times New Roman" w:hAnsi="Times New Roman" w:cs="Times New Roman"/>
          <w:b/>
          <w:sz w:val="24"/>
          <w:szCs w:val="24"/>
        </w:rPr>
        <w:t>деятельности по заявленным для лицензирования</w:t>
      </w:r>
    </w:p>
    <w:p w:rsidR="00423314" w:rsidRPr="00EA611C" w:rsidRDefault="00423314" w:rsidP="00423314">
      <w:pPr>
        <w:pStyle w:val="ConsPlusNonformat"/>
        <w:jc w:val="center"/>
        <w:rPr>
          <w:rFonts w:ascii="Times New Roman" w:hAnsi="Times New Roman" w:cs="Times New Roman"/>
          <w:b/>
          <w:sz w:val="24"/>
          <w:szCs w:val="24"/>
        </w:rPr>
      </w:pPr>
      <w:r w:rsidRPr="00EA611C">
        <w:rPr>
          <w:rFonts w:ascii="Times New Roman" w:hAnsi="Times New Roman" w:cs="Times New Roman"/>
          <w:b/>
          <w:sz w:val="24"/>
          <w:szCs w:val="24"/>
        </w:rPr>
        <w:t>образовательным программам</w:t>
      </w:r>
    </w:p>
    <w:p w:rsidR="00423314" w:rsidRPr="00EA611C" w:rsidRDefault="00423314" w:rsidP="00423314">
      <w:pPr>
        <w:pStyle w:val="ConsPlusNonformat"/>
        <w:jc w:val="center"/>
        <w:rPr>
          <w:rFonts w:ascii="Times New Roman" w:hAnsi="Times New Roman" w:cs="Times New Roman"/>
          <w:b/>
          <w:sz w:val="24"/>
          <w:szCs w:val="24"/>
          <w:u w:val="single"/>
        </w:rPr>
      </w:pPr>
      <w:r w:rsidRPr="00EA611C">
        <w:rPr>
          <w:rFonts w:ascii="Times New Roman" w:hAnsi="Times New Roman" w:cs="Times New Roman"/>
          <w:b/>
          <w:sz w:val="24"/>
          <w:szCs w:val="24"/>
          <w:u w:val="single"/>
        </w:rPr>
        <w:t>Муниципального бюджетного общеобразовательного учреждения «Свободинская средняя общеобразовательная школа»</w:t>
      </w:r>
    </w:p>
    <w:p w:rsidR="00423314" w:rsidRPr="00EA611C" w:rsidRDefault="00423314" w:rsidP="00423314">
      <w:pPr>
        <w:pStyle w:val="ConsPlusNonformat"/>
        <w:jc w:val="center"/>
        <w:rPr>
          <w:rFonts w:ascii="Times New Roman" w:hAnsi="Times New Roman" w:cs="Times New Roman"/>
          <w:b/>
          <w:sz w:val="24"/>
          <w:szCs w:val="24"/>
          <w:u w:val="single"/>
        </w:rPr>
      </w:pPr>
      <w:r w:rsidRPr="00EA611C">
        <w:rPr>
          <w:rFonts w:ascii="Times New Roman" w:hAnsi="Times New Roman" w:cs="Times New Roman"/>
          <w:b/>
          <w:sz w:val="24"/>
          <w:szCs w:val="24"/>
          <w:u w:val="single"/>
        </w:rPr>
        <w:t>Золотухинского района Курской области, оперативное управление</w:t>
      </w:r>
    </w:p>
    <w:p w:rsidR="00423314" w:rsidRPr="00EA611C" w:rsidRDefault="00423314" w:rsidP="00423314">
      <w:pPr>
        <w:pStyle w:val="ConsPlusNonformat"/>
        <w:jc w:val="center"/>
        <w:rPr>
          <w:rFonts w:ascii="Times New Roman" w:hAnsi="Times New Roman" w:cs="Times New Roman"/>
          <w:i/>
          <w:szCs w:val="24"/>
        </w:rPr>
      </w:pPr>
      <w:r w:rsidRPr="00EA611C">
        <w:rPr>
          <w:rFonts w:ascii="Times New Roman" w:hAnsi="Times New Roman" w:cs="Times New Roman"/>
          <w:i/>
          <w:szCs w:val="24"/>
        </w:rPr>
        <w:t xml:space="preserve"> (указывается полное наименование и организационно-правовая форма</w:t>
      </w:r>
      <w:r>
        <w:rPr>
          <w:rFonts w:ascii="Times New Roman" w:hAnsi="Times New Roman" w:cs="Times New Roman"/>
          <w:i/>
          <w:szCs w:val="24"/>
        </w:rPr>
        <w:t xml:space="preserve"> </w:t>
      </w:r>
      <w:r w:rsidRPr="00EA611C">
        <w:rPr>
          <w:rFonts w:ascii="Times New Roman" w:hAnsi="Times New Roman" w:cs="Times New Roman"/>
          <w:i/>
          <w:szCs w:val="24"/>
        </w:rPr>
        <w:t>соискателя лицензии (лицензиата))</w:t>
      </w:r>
    </w:p>
    <w:p w:rsidR="00423314" w:rsidRPr="009A73C3" w:rsidRDefault="00423314" w:rsidP="00423314">
      <w:pPr>
        <w:pStyle w:val="ConsPlusNonformat"/>
        <w:jc w:val="center"/>
        <w:rPr>
          <w:rFonts w:ascii="Times New Roman" w:hAnsi="Times New Roman" w:cs="Times New Roman"/>
          <w:sz w:val="24"/>
          <w:szCs w:val="24"/>
        </w:rPr>
      </w:pPr>
    </w:p>
    <w:p w:rsidR="00423314" w:rsidRPr="009A73C3" w:rsidRDefault="00C05F30" w:rsidP="00423314">
      <w:pPr>
        <w:pStyle w:val="ConsPlusNonformat"/>
        <w:rPr>
          <w:rFonts w:ascii="Times New Roman" w:hAnsi="Times New Roman" w:cs="Times New Roman"/>
          <w:sz w:val="24"/>
          <w:szCs w:val="24"/>
        </w:rPr>
      </w:pPr>
      <w:r>
        <w:rPr>
          <w:rFonts w:ascii="Times New Roman" w:hAnsi="Times New Roman" w:cs="Times New Roman"/>
          <w:b/>
          <w:sz w:val="24"/>
          <w:szCs w:val="24"/>
        </w:rPr>
        <w:t xml:space="preserve">Раздел </w:t>
      </w:r>
      <w:r w:rsidR="00423314" w:rsidRPr="00EA611C">
        <w:rPr>
          <w:rFonts w:ascii="Times New Roman" w:hAnsi="Times New Roman" w:cs="Times New Roman"/>
          <w:b/>
          <w:sz w:val="24"/>
          <w:szCs w:val="24"/>
        </w:rPr>
        <w:t>1.</w:t>
      </w:r>
      <w:r>
        <w:rPr>
          <w:rFonts w:ascii="Times New Roman" w:hAnsi="Times New Roman" w:cs="Times New Roman"/>
          <w:sz w:val="24"/>
          <w:szCs w:val="24"/>
        </w:rPr>
        <w:t xml:space="preserve"> Обеспечение образовательной деятельности </w:t>
      </w:r>
      <w:r w:rsidR="00423314" w:rsidRPr="009A73C3">
        <w:rPr>
          <w:rFonts w:ascii="Times New Roman" w:hAnsi="Times New Roman" w:cs="Times New Roman"/>
          <w:sz w:val="24"/>
          <w:szCs w:val="24"/>
        </w:rPr>
        <w:t>оснащенными зданиями, строениями, сооружениями, помещениями и территориями</w:t>
      </w:r>
    </w:p>
    <w:p w:rsidR="00423314" w:rsidRPr="009A73C3" w:rsidRDefault="00423314" w:rsidP="00423314">
      <w:pPr>
        <w:widowControl w:val="0"/>
        <w:autoSpaceDE w:val="0"/>
        <w:autoSpaceDN w:val="0"/>
        <w:adjustRightInd w:val="0"/>
        <w:spacing w:after="0" w:line="240" w:lineRule="auto"/>
        <w:jc w:val="both"/>
        <w:rPr>
          <w:rFonts w:ascii="Times New Roman" w:hAnsi="Times New Roman"/>
          <w:sz w:val="24"/>
          <w:szCs w:val="24"/>
        </w:rPr>
      </w:pPr>
    </w:p>
    <w:tbl>
      <w:tblPr>
        <w:tblW w:w="0" w:type="auto"/>
        <w:tblCellSpacing w:w="5" w:type="nil"/>
        <w:tblInd w:w="-73" w:type="dxa"/>
        <w:tblCellMar>
          <w:left w:w="75" w:type="dxa"/>
          <w:right w:w="75" w:type="dxa"/>
        </w:tblCellMar>
        <w:tblLook w:val="0000" w:firstRow="0" w:lastRow="0" w:firstColumn="0" w:lastColumn="0" w:noHBand="0" w:noVBand="0"/>
      </w:tblPr>
      <w:tblGrid>
        <w:gridCol w:w="464"/>
        <w:gridCol w:w="1754"/>
        <w:gridCol w:w="2089"/>
        <w:gridCol w:w="1630"/>
        <w:gridCol w:w="2205"/>
        <w:gridCol w:w="1189"/>
        <w:gridCol w:w="1968"/>
        <w:gridCol w:w="1657"/>
        <w:gridCol w:w="1837"/>
      </w:tblGrid>
      <w:tr w:rsidR="00423314" w:rsidRPr="009A73C3" w:rsidTr="00C05F30">
        <w:trPr>
          <w:trHeight w:val="2880"/>
          <w:tblCellSpacing w:w="5" w:type="nil"/>
        </w:trPr>
        <w:tc>
          <w:tcPr>
            <w:tcW w:w="0" w:type="auto"/>
            <w:tcBorders>
              <w:top w:val="single" w:sz="4" w:space="0" w:color="auto"/>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r w:rsidRPr="009A73C3">
              <w:rPr>
                <w:rFonts w:ascii="Times New Roman" w:hAnsi="Times New Roman" w:cs="Times New Roman"/>
                <w:sz w:val="24"/>
                <w:szCs w:val="24"/>
              </w:rPr>
              <w:t xml:space="preserve"> N </w:t>
            </w:r>
            <w:r w:rsidRPr="009A73C3">
              <w:rPr>
                <w:rFonts w:ascii="Times New Roman" w:hAnsi="Times New Roman" w:cs="Times New Roman"/>
                <w:sz w:val="24"/>
                <w:szCs w:val="24"/>
              </w:rPr>
              <w:br/>
              <w:t>п/п</w:t>
            </w:r>
          </w:p>
        </w:tc>
        <w:tc>
          <w:tcPr>
            <w:tcW w:w="0" w:type="auto"/>
            <w:tcBorders>
              <w:top w:val="single" w:sz="4" w:space="0" w:color="auto"/>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r w:rsidRPr="009A73C3">
              <w:rPr>
                <w:rFonts w:ascii="Times New Roman" w:hAnsi="Times New Roman" w:cs="Times New Roman"/>
                <w:sz w:val="24"/>
                <w:szCs w:val="24"/>
              </w:rPr>
              <w:t xml:space="preserve">Адрес          </w:t>
            </w:r>
            <w:r w:rsidRPr="009A73C3">
              <w:rPr>
                <w:rFonts w:ascii="Times New Roman" w:hAnsi="Times New Roman" w:cs="Times New Roman"/>
                <w:sz w:val="24"/>
                <w:szCs w:val="24"/>
              </w:rPr>
              <w:br/>
              <w:t>(</w:t>
            </w:r>
            <w:proofErr w:type="spellStart"/>
            <w:r w:rsidRPr="009A73C3">
              <w:rPr>
                <w:rFonts w:ascii="Times New Roman" w:hAnsi="Times New Roman" w:cs="Times New Roman"/>
                <w:sz w:val="24"/>
                <w:szCs w:val="24"/>
              </w:rPr>
              <w:t>местоп</w:t>
            </w:r>
            <w:proofErr w:type="gramStart"/>
            <w:r w:rsidRPr="009A73C3">
              <w:rPr>
                <w:rFonts w:ascii="Times New Roman" w:hAnsi="Times New Roman" w:cs="Times New Roman"/>
                <w:sz w:val="24"/>
                <w:szCs w:val="24"/>
              </w:rPr>
              <w:t>о</w:t>
            </w:r>
            <w:proofErr w:type="spellEnd"/>
            <w:r w:rsidRPr="009A73C3">
              <w:rPr>
                <w:rFonts w:ascii="Times New Roman" w:hAnsi="Times New Roman" w:cs="Times New Roman"/>
                <w:sz w:val="24"/>
                <w:szCs w:val="24"/>
              </w:rPr>
              <w:t>-</w:t>
            </w:r>
            <w:proofErr w:type="gramEnd"/>
            <w:r w:rsidRPr="009A73C3">
              <w:rPr>
                <w:rFonts w:ascii="Times New Roman" w:hAnsi="Times New Roman" w:cs="Times New Roman"/>
                <w:sz w:val="24"/>
                <w:szCs w:val="24"/>
              </w:rPr>
              <w:br/>
            </w:r>
            <w:proofErr w:type="spellStart"/>
            <w:r w:rsidRPr="009A73C3">
              <w:rPr>
                <w:rFonts w:ascii="Times New Roman" w:hAnsi="Times New Roman" w:cs="Times New Roman"/>
                <w:sz w:val="24"/>
                <w:szCs w:val="24"/>
              </w:rPr>
              <w:t>ложение</w:t>
            </w:r>
            <w:proofErr w:type="spellEnd"/>
            <w:r w:rsidRPr="009A73C3">
              <w:rPr>
                <w:rFonts w:ascii="Times New Roman" w:hAnsi="Times New Roman" w:cs="Times New Roman"/>
                <w:sz w:val="24"/>
                <w:szCs w:val="24"/>
              </w:rPr>
              <w:t xml:space="preserve">)       </w:t>
            </w:r>
            <w:r w:rsidRPr="009A73C3">
              <w:rPr>
                <w:rFonts w:ascii="Times New Roman" w:hAnsi="Times New Roman" w:cs="Times New Roman"/>
                <w:sz w:val="24"/>
                <w:szCs w:val="24"/>
              </w:rPr>
              <w:br/>
              <w:t xml:space="preserve">здания,        </w:t>
            </w:r>
            <w:r w:rsidRPr="009A73C3">
              <w:rPr>
                <w:rFonts w:ascii="Times New Roman" w:hAnsi="Times New Roman" w:cs="Times New Roman"/>
                <w:sz w:val="24"/>
                <w:szCs w:val="24"/>
              </w:rPr>
              <w:br/>
              <w:t xml:space="preserve">строения,      </w:t>
            </w:r>
            <w:r w:rsidRPr="009A73C3">
              <w:rPr>
                <w:rFonts w:ascii="Times New Roman" w:hAnsi="Times New Roman" w:cs="Times New Roman"/>
                <w:sz w:val="24"/>
                <w:szCs w:val="24"/>
              </w:rPr>
              <w:br/>
              <w:t xml:space="preserve">сооружения,    </w:t>
            </w:r>
            <w:r w:rsidRPr="009A73C3">
              <w:rPr>
                <w:rFonts w:ascii="Times New Roman" w:hAnsi="Times New Roman" w:cs="Times New Roman"/>
                <w:sz w:val="24"/>
                <w:szCs w:val="24"/>
              </w:rPr>
              <w:br/>
              <w:t xml:space="preserve">помещения      </w:t>
            </w:r>
          </w:p>
        </w:tc>
        <w:tc>
          <w:tcPr>
            <w:tcW w:w="0" w:type="auto"/>
            <w:tcBorders>
              <w:top w:val="single" w:sz="4" w:space="0" w:color="auto"/>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r w:rsidRPr="009A73C3">
              <w:rPr>
                <w:rFonts w:ascii="Times New Roman" w:hAnsi="Times New Roman" w:cs="Times New Roman"/>
                <w:sz w:val="24"/>
                <w:szCs w:val="24"/>
              </w:rPr>
              <w:t>Назначение оснащенных</w:t>
            </w:r>
            <w:r w:rsidRPr="009A73C3">
              <w:rPr>
                <w:rFonts w:ascii="Times New Roman" w:hAnsi="Times New Roman" w:cs="Times New Roman"/>
                <w:sz w:val="24"/>
                <w:szCs w:val="24"/>
              </w:rPr>
              <w:br/>
              <w:t xml:space="preserve">  зданий, строений,  </w:t>
            </w:r>
            <w:r w:rsidRPr="009A73C3">
              <w:rPr>
                <w:rFonts w:ascii="Times New Roman" w:hAnsi="Times New Roman" w:cs="Times New Roman"/>
                <w:sz w:val="24"/>
                <w:szCs w:val="24"/>
              </w:rPr>
              <w:br/>
              <w:t>сооружений, помещений</w:t>
            </w:r>
            <w:r w:rsidRPr="009A73C3">
              <w:rPr>
                <w:rFonts w:ascii="Times New Roman" w:hAnsi="Times New Roman" w:cs="Times New Roman"/>
                <w:sz w:val="24"/>
                <w:szCs w:val="24"/>
              </w:rPr>
              <w:br/>
              <w:t xml:space="preserve">  (учебные, учебн</w:t>
            </w:r>
            <w:proofErr w:type="gramStart"/>
            <w:r w:rsidRPr="009A73C3">
              <w:rPr>
                <w:rFonts w:ascii="Times New Roman" w:hAnsi="Times New Roman" w:cs="Times New Roman"/>
                <w:sz w:val="24"/>
                <w:szCs w:val="24"/>
              </w:rPr>
              <w:t>о-</w:t>
            </w:r>
            <w:proofErr w:type="gramEnd"/>
            <w:r w:rsidRPr="009A73C3">
              <w:rPr>
                <w:rFonts w:ascii="Times New Roman" w:hAnsi="Times New Roman" w:cs="Times New Roman"/>
                <w:sz w:val="24"/>
                <w:szCs w:val="24"/>
              </w:rPr>
              <w:br/>
              <w:t xml:space="preserve">    лабораторные,    </w:t>
            </w:r>
            <w:r w:rsidRPr="009A73C3">
              <w:rPr>
                <w:rFonts w:ascii="Times New Roman" w:hAnsi="Times New Roman" w:cs="Times New Roman"/>
                <w:sz w:val="24"/>
                <w:szCs w:val="24"/>
              </w:rPr>
              <w:br/>
              <w:t xml:space="preserve">  административные,  </w:t>
            </w:r>
            <w:r w:rsidRPr="009A73C3">
              <w:rPr>
                <w:rFonts w:ascii="Times New Roman" w:hAnsi="Times New Roman" w:cs="Times New Roman"/>
                <w:sz w:val="24"/>
                <w:szCs w:val="24"/>
              </w:rPr>
              <w:br/>
              <w:t xml:space="preserve">подсобные, помещения </w:t>
            </w:r>
            <w:r w:rsidRPr="009A73C3">
              <w:rPr>
                <w:rFonts w:ascii="Times New Roman" w:hAnsi="Times New Roman" w:cs="Times New Roman"/>
                <w:sz w:val="24"/>
                <w:szCs w:val="24"/>
              </w:rPr>
              <w:br/>
              <w:t xml:space="preserve">     для занятия     </w:t>
            </w:r>
            <w:r w:rsidRPr="009A73C3">
              <w:rPr>
                <w:rFonts w:ascii="Times New Roman" w:hAnsi="Times New Roman" w:cs="Times New Roman"/>
                <w:sz w:val="24"/>
                <w:szCs w:val="24"/>
              </w:rPr>
              <w:br/>
              <w:t xml:space="preserve">физической культурой </w:t>
            </w:r>
            <w:r w:rsidRPr="009A73C3">
              <w:rPr>
                <w:rFonts w:ascii="Times New Roman" w:hAnsi="Times New Roman" w:cs="Times New Roman"/>
                <w:sz w:val="24"/>
                <w:szCs w:val="24"/>
              </w:rPr>
              <w:br/>
              <w:t xml:space="preserve">   и спортом, для    </w:t>
            </w:r>
            <w:r w:rsidRPr="009A73C3">
              <w:rPr>
                <w:rFonts w:ascii="Times New Roman" w:hAnsi="Times New Roman" w:cs="Times New Roman"/>
                <w:sz w:val="24"/>
                <w:szCs w:val="24"/>
              </w:rPr>
              <w:br/>
              <w:t xml:space="preserve">     обеспечения     </w:t>
            </w:r>
            <w:r w:rsidRPr="009A73C3">
              <w:rPr>
                <w:rFonts w:ascii="Times New Roman" w:hAnsi="Times New Roman" w:cs="Times New Roman"/>
                <w:sz w:val="24"/>
                <w:szCs w:val="24"/>
              </w:rPr>
              <w:br/>
              <w:t xml:space="preserve">    обучающихся,     </w:t>
            </w:r>
            <w:r w:rsidRPr="009A73C3">
              <w:rPr>
                <w:rFonts w:ascii="Times New Roman" w:hAnsi="Times New Roman" w:cs="Times New Roman"/>
                <w:sz w:val="24"/>
                <w:szCs w:val="24"/>
              </w:rPr>
              <w:br/>
              <w:t xml:space="preserve">   воспитанников и   </w:t>
            </w:r>
            <w:r w:rsidRPr="009A73C3">
              <w:rPr>
                <w:rFonts w:ascii="Times New Roman" w:hAnsi="Times New Roman" w:cs="Times New Roman"/>
                <w:sz w:val="24"/>
                <w:szCs w:val="24"/>
              </w:rPr>
              <w:br/>
              <w:t xml:space="preserve"> работников питанием </w:t>
            </w:r>
            <w:r w:rsidRPr="009A73C3">
              <w:rPr>
                <w:rFonts w:ascii="Times New Roman" w:hAnsi="Times New Roman" w:cs="Times New Roman"/>
                <w:sz w:val="24"/>
                <w:szCs w:val="24"/>
              </w:rPr>
              <w:br/>
              <w:t xml:space="preserve">    и медицинским    </w:t>
            </w:r>
            <w:r w:rsidRPr="009A73C3">
              <w:rPr>
                <w:rFonts w:ascii="Times New Roman" w:hAnsi="Times New Roman" w:cs="Times New Roman"/>
                <w:sz w:val="24"/>
                <w:szCs w:val="24"/>
              </w:rPr>
              <w:br/>
            </w:r>
            <w:r w:rsidRPr="009A73C3">
              <w:rPr>
                <w:rFonts w:ascii="Times New Roman" w:hAnsi="Times New Roman" w:cs="Times New Roman"/>
                <w:sz w:val="24"/>
                <w:szCs w:val="24"/>
              </w:rPr>
              <w:lastRenderedPageBreak/>
              <w:t xml:space="preserve">обслуживанием, иное) </w:t>
            </w:r>
            <w:r w:rsidRPr="009A73C3">
              <w:rPr>
                <w:rFonts w:ascii="Times New Roman" w:hAnsi="Times New Roman" w:cs="Times New Roman"/>
                <w:sz w:val="24"/>
                <w:szCs w:val="24"/>
              </w:rPr>
              <w:br/>
              <w:t xml:space="preserve"> с указанием площади </w:t>
            </w:r>
            <w:r w:rsidRPr="009A73C3">
              <w:rPr>
                <w:rFonts w:ascii="Times New Roman" w:hAnsi="Times New Roman" w:cs="Times New Roman"/>
                <w:sz w:val="24"/>
                <w:szCs w:val="24"/>
              </w:rPr>
              <w:br/>
              <w:t xml:space="preserve">      (кв. м)        </w:t>
            </w:r>
          </w:p>
        </w:tc>
        <w:tc>
          <w:tcPr>
            <w:tcW w:w="0" w:type="auto"/>
            <w:tcBorders>
              <w:top w:val="single" w:sz="4" w:space="0" w:color="auto"/>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r>
              <w:rPr>
                <w:rFonts w:ascii="Times New Roman" w:hAnsi="Times New Roman" w:cs="Times New Roman"/>
                <w:sz w:val="24"/>
                <w:szCs w:val="24"/>
              </w:rPr>
              <w:lastRenderedPageBreak/>
              <w:t>Собственность</w:t>
            </w:r>
            <w:r w:rsidRPr="009A73C3">
              <w:rPr>
                <w:rFonts w:ascii="Times New Roman" w:hAnsi="Times New Roman" w:cs="Times New Roman"/>
                <w:sz w:val="24"/>
                <w:szCs w:val="24"/>
              </w:rPr>
              <w:t xml:space="preserve"> или ин</w:t>
            </w:r>
            <w:r>
              <w:rPr>
                <w:rFonts w:ascii="Times New Roman" w:hAnsi="Times New Roman" w:cs="Times New Roman"/>
                <w:sz w:val="24"/>
                <w:szCs w:val="24"/>
              </w:rPr>
              <w:t>ое  вещное право</w:t>
            </w:r>
            <w:r>
              <w:rPr>
                <w:rFonts w:ascii="Times New Roman" w:hAnsi="Times New Roman" w:cs="Times New Roman"/>
                <w:sz w:val="24"/>
                <w:szCs w:val="24"/>
              </w:rPr>
              <w:br/>
              <w:t>(оперативное</w:t>
            </w:r>
            <w:r>
              <w:rPr>
                <w:rFonts w:ascii="Times New Roman" w:hAnsi="Times New Roman" w:cs="Times New Roman"/>
                <w:sz w:val="24"/>
                <w:szCs w:val="24"/>
              </w:rPr>
              <w:br/>
              <w:t xml:space="preserve">управление, </w:t>
            </w:r>
            <w:r>
              <w:rPr>
                <w:rFonts w:ascii="Times New Roman" w:hAnsi="Times New Roman" w:cs="Times New Roman"/>
                <w:sz w:val="24"/>
                <w:szCs w:val="24"/>
              </w:rPr>
              <w:br/>
              <w:t xml:space="preserve">хозяйственное  ведение),  аренда,  субаренда, </w:t>
            </w:r>
            <w:r>
              <w:rPr>
                <w:rFonts w:ascii="Times New Roman" w:hAnsi="Times New Roman" w:cs="Times New Roman"/>
                <w:sz w:val="24"/>
                <w:szCs w:val="24"/>
              </w:rPr>
              <w:br/>
              <w:t xml:space="preserve">безвозмездное </w:t>
            </w:r>
            <w:r w:rsidRPr="009A73C3">
              <w:rPr>
                <w:rFonts w:ascii="Times New Roman" w:hAnsi="Times New Roman" w:cs="Times New Roman"/>
                <w:sz w:val="24"/>
                <w:szCs w:val="24"/>
              </w:rPr>
              <w:t xml:space="preserve">пользование </w:t>
            </w:r>
          </w:p>
        </w:tc>
        <w:tc>
          <w:tcPr>
            <w:tcW w:w="0" w:type="auto"/>
            <w:tcBorders>
              <w:top w:val="single" w:sz="4" w:space="0" w:color="auto"/>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r>
              <w:rPr>
                <w:rFonts w:ascii="Times New Roman" w:hAnsi="Times New Roman" w:cs="Times New Roman"/>
                <w:sz w:val="24"/>
                <w:szCs w:val="24"/>
              </w:rPr>
              <w:t xml:space="preserve">    Полное    </w:t>
            </w:r>
            <w:r>
              <w:rPr>
                <w:rFonts w:ascii="Times New Roman" w:hAnsi="Times New Roman" w:cs="Times New Roman"/>
                <w:sz w:val="24"/>
                <w:szCs w:val="24"/>
              </w:rPr>
              <w:br/>
              <w:t xml:space="preserve">наименование </w:t>
            </w:r>
            <w:r>
              <w:rPr>
                <w:rFonts w:ascii="Times New Roman" w:hAnsi="Times New Roman" w:cs="Times New Roman"/>
                <w:sz w:val="24"/>
                <w:szCs w:val="24"/>
              </w:rPr>
              <w:br/>
              <w:t xml:space="preserve">собственника </w:t>
            </w:r>
            <w:r>
              <w:rPr>
                <w:rFonts w:ascii="Times New Roman" w:hAnsi="Times New Roman" w:cs="Times New Roman"/>
                <w:sz w:val="24"/>
                <w:szCs w:val="24"/>
              </w:rPr>
              <w:br/>
              <w:t>(арендодателя,</w:t>
            </w:r>
            <w:r>
              <w:rPr>
                <w:rFonts w:ascii="Times New Roman" w:hAnsi="Times New Roman" w:cs="Times New Roman"/>
                <w:sz w:val="24"/>
                <w:szCs w:val="24"/>
              </w:rPr>
              <w:br/>
              <w:t>ссудодателя</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бъекта   </w:t>
            </w:r>
            <w:r>
              <w:rPr>
                <w:rFonts w:ascii="Times New Roman" w:hAnsi="Times New Roman" w:cs="Times New Roman"/>
                <w:sz w:val="24"/>
                <w:szCs w:val="24"/>
              </w:rPr>
              <w:br/>
            </w:r>
            <w:r w:rsidRPr="009A73C3">
              <w:rPr>
                <w:rFonts w:ascii="Times New Roman" w:hAnsi="Times New Roman" w:cs="Times New Roman"/>
                <w:sz w:val="24"/>
                <w:szCs w:val="24"/>
              </w:rPr>
              <w:t xml:space="preserve">недвижимого </w:t>
            </w:r>
            <w:r w:rsidRPr="009A73C3">
              <w:rPr>
                <w:rFonts w:ascii="Times New Roman" w:hAnsi="Times New Roman" w:cs="Times New Roman"/>
                <w:sz w:val="24"/>
                <w:szCs w:val="24"/>
              </w:rPr>
              <w:br/>
              <w:t xml:space="preserve">   имущества  </w:t>
            </w:r>
          </w:p>
        </w:tc>
        <w:tc>
          <w:tcPr>
            <w:tcW w:w="0" w:type="auto"/>
            <w:tcBorders>
              <w:top w:val="single" w:sz="4" w:space="0" w:color="auto"/>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r w:rsidRPr="009A73C3">
              <w:rPr>
                <w:rFonts w:ascii="Times New Roman" w:hAnsi="Times New Roman" w:cs="Times New Roman"/>
                <w:sz w:val="24"/>
                <w:szCs w:val="24"/>
              </w:rPr>
              <w:t>Документ -</w:t>
            </w:r>
            <w:r w:rsidRPr="009A73C3">
              <w:rPr>
                <w:rFonts w:ascii="Times New Roman" w:hAnsi="Times New Roman" w:cs="Times New Roman"/>
                <w:sz w:val="24"/>
                <w:szCs w:val="24"/>
              </w:rPr>
              <w:br/>
              <w:t xml:space="preserve">основание </w:t>
            </w:r>
            <w:r w:rsidRPr="009A73C3">
              <w:rPr>
                <w:rFonts w:ascii="Times New Roman" w:hAnsi="Times New Roman" w:cs="Times New Roman"/>
                <w:sz w:val="24"/>
                <w:szCs w:val="24"/>
              </w:rPr>
              <w:br/>
            </w:r>
            <w:proofErr w:type="spellStart"/>
            <w:r w:rsidRPr="009A73C3">
              <w:rPr>
                <w:rFonts w:ascii="Times New Roman" w:hAnsi="Times New Roman" w:cs="Times New Roman"/>
                <w:sz w:val="24"/>
                <w:szCs w:val="24"/>
              </w:rPr>
              <w:t>возникн</w:t>
            </w:r>
            <w:proofErr w:type="gramStart"/>
            <w:r w:rsidRPr="009A73C3">
              <w:rPr>
                <w:rFonts w:ascii="Times New Roman" w:hAnsi="Times New Roman" w:cs="Times New Roman"/>
                <w:sz w:val="24"/>
                <w:szCs w:val="24"/>
              </w:rPr>
              <w:t>о</w:t>
            </w:r>
            <w:proofErr w:type="spellEnd"/>
            <w:r w:rsidRPr="009A73C3">
              <w:rPr>
                <w:rFonts w:ascii="Times New Roman" w:hAnsi="Times New Roman" w:cs="Times New Roman"/>
                <w:sz w:val="24"/>
                <w:szCs w:val="24"/>
              </w:rPr>
              <w:t>-</w:t>
            </w:r>
            <w:proofErr w:type="gramEnd"/>
            <w:r w:rsidRPr="009A73C3">
              <w:rPr>
                <w:rFonts w:ascii="Times New Roman" w:hAnsi="Times New Roman" w:cs="Times New Roman"/>
                <w:sz w:val="24"/>
                <w:szCs w:val="24"/>
              </w:rPr>
              <w:br/>
            </w:r>
            <w:proofErr w:type="spellStart"/>
            <w:r w:rsidRPr="009A73C3">
              <w:rPr>
                <w:rFonts w:ascii="Times New Roman" w:hAnsi="Times New Roman" w:cs="Times New Roman"/>
                <w:sz w:val="24"/>
                <w:szCs w:val="24"/>
              </w:rPr>
              <w:t>вения</w:t>
            </w:r>
            <w:proofErr w:type="spellEnd"/>
            <w:r w:rsidRPr="009A73C3">
              <w:rPr>
                <w:rFonts w:ascii="Times New Roman" w:hAnsi="Times New Roman" w:cs="Times New Roman"/>
                <w:sz w:val="24"/>
                <w:szCs w:val="24"/>
              </w:rPr>
              <w:br/>
              <w:t xml:space="preserve">права     </w:t>
            </w:r>
            <w:r w:rsidRPr="009A73C3">
              <w:rPr>
                <w:rFonts w:ascii="Times New Roman" w:hAnsi="Times New Roman" w:cs="Times New Roman"/>
                <w:sz w:val="24"/>
                <w:szCs w:val="24"/>
              </w:rPr>
              <w:br/>
              <w:t>(</w:t>
            </w:r>
            <w:proofErr w:type="spellStart"/>
            <w:r w:rsidRPr="009A73C3">
              <w:rPr>
                <w:rFonts w:ascii="Times New Roman" w:hAnsi="Times New Roman" w:cs="Times New Roman"/>
                <w:sz w:val="24"/>
                <w:szCs w:val="24"/>
              </w:rPr>
              <w:t>указыва</w:t>
            </w:r>
            <w:proofErr w:type="spellEnd"/>
            <w:r w:rsidRPr="009A73C3">
              <w:rPr>
                <w:rFonts w:ascii="Times New Roman" w:hAnsi="Times New Roman" w:cs="Times New Roman"/>
                <w:sz w:val="24"/>
                <w:szCs w:val="24"/>
              </w:rPr>
              <w:t xml:space="preserve">- </w:t>
            </w:r>
            <w:r w:rsidRPr="009A73C3">
              <w:rPr>
                <w:rFonts w:ascii="Times New Roman" w:hAnsi="Times New Roman" w:cs="Times New Roman"/>
                <w:sz w:val="24"/>
                <w:szCs w:val="24"/>
              </w:rPr>
              <w:br/>
            </w:r>
            <w:proofErr w:type="spellStart"/>
            <w:r w:rsidRPr="009A73C3">
              <w:rPr>
                <w:rFonts w:ascii="Times New Roman" w:hAnsi="Times New Roman" w:cs="Times New Roman"/>
                <w:sz w:val="24"/>
                <w:szCs w:val="24"/>
              </w:rPr>
              <w:t>ются</w:t>
            </w:r>
            <w:proofErr w:type="spellEnd"/>
            <w:r w:rsidRPr="009A73C3">
              <w:rPr>
                <w:rFonts w:ascii="Times New Roman" w:hAnsi="Times New Roman" w:cs="Times New Roman"/>
                <w:sz w:val="24"/>
                <w:szCs w:val="24"/>
              </w:rPr>
              <w:br/>
              <w:t xml:space="preserve">реквизиты </w:t>
            </w:r>
            <w:r w:rsidRPr="009A73C3">
              <w:rPr>
                <w:rFonts w:ascii="Times New Roman" w:hAnsi="Times New Roman" w:cs="Times New Roman"/>
                <w:sz w:val="24"/>
                <w:szCs w:val="24"/>
              </w:rPr>
              <w:br/>
              <w:t xml:space="preserve">и сроки   </w:t>
            </w:r>
            <w:r w:rsidRPr="009A73C3">
              <w:rPr>
                <w:rFonts w:ascii="Times New Roman" w:hAnsi="Times New Roman" w:cs="Times New Roman"/>
                <w:sz w:val="24"/>
                <w:szCs w:val="24"/>
              </w:rPr>
              <w:br/>
              <w:t xml:space="preserve">действия) </w:t>
            </w:r>
          </w:p>
        </w:tc>
        <w:tc>
          <w:tcPr>
            <w:tcW w:w="0" w:type="auto"/>
            <w:tcBorders>
              <w:top w:val="single" w:sz="4" w:space="0" w:color="auto"/>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r w:rsidRPr="009A73C3">
              <w:rPr>
                <w:rFonts w:ascii="Times New Roman" w:hAnsi="Times New Roman" w:cs="Times New Roman"/>
                <w:sz w:val="24"/>
                <w:szCs w:val="24"/>
              </w:rPr>
              <w:t xml:space="preserve">Кадастровый  </w:t>
            </w:r>
            <w:r w:rsidRPr="009A73C3">
              <w:rPr>
                <w:rFonts w:ascii="Times New Roman" w:hAnsi="Times New Roman" w:cs="Times New Roman"/>
                <w:sz w:val="24"/>
                <w:szCs w:val="24"/>
              </w:rPr>
              <w:br/>
              <w:t xml:space="preserve">(или </w:t>
            </w:r>
            <w:proofErr w:type="spellStart"/>
            <w:r w:rsidRPr="009A73C3">
              <w:rPr>
                <w:rFonts w:ascii="Times New Roman" w:hAnsi="Times New Roman" w:cs="Times New Roman"/>
                <w:sz w:val="24"/>
                <w:szCs w:val="24"/>
              </w:rPr>
              <w:t>усло</w:t>
            </w:r>
            <w:proofErr w:type="gramStart"/>
            <w:r w:rsidRPr="009A73C3">
              <w:rPr>
                <w:rFonts w:ascii="Times New Roman" w:hAnsi="Times New Roman" w:cs="Times New Roman"/>
                <w:sz w:val="24"/>
                <w:szCs w:val="24"/>
              </w:rPr>
              <w:t>в</w:t>
            </w:r>
            <w:proofErr w:type="spellEnd"/>
            <w:r w:rsidRPr="009A73C3">
              <w:rPr>
                <w:rFonts w:ascii="Times New Roman" w:hAnsi="Times New Roman" w:cs="Times New Roman"/>
                <w:sz w:val="24"/>
                <w:szCs w:val="24"/>
              </w:rPr>
              <w:t>-</w:t>
            </w:r>
            <w:proofErr w:type="gramEnd"/>
            <w:r w:rsidRPr="009A73C3">
              <w:rPr>
                <w:rFonts w:ascii="Times New Roman" w:hAnsi="Times New Roman" w:cs="Times New Roman"/>
                <w:sz w:val="24"/>
                <w:szCs w:val="24"/>
              </w:rPr>
              <w:br/>
            </w:r>
            <w:proofErr w:type="spellStart"/>
            <w:r w:rsidRPr="009A73C3">
              <w:rPr>
                <w:rFonts w:ascii="Times New Roman" w:hAnsi="Times New Roman" w:cs="Times New Roman"/>
                <w:sz w:val="24"/>
                <w:szCs w:val="24"/>
              </w:rPr>
              <w:t>ный</w:t>
            </w:r>
            <w:proofErr w:type="spellEnd"/>
            <w:r w:rsidRPr="009A73C3">
              <w:rPr>
                <w:rFonts w:ascii="Times New Roman" w:hAnsi="Times New Roman" w:cs="Times New Roman"/>
                <w:sz w:val="24"/>
                <w:szCs w:val="24"/>
              </w:rPr>
              <w:t xml:space="preserve">) номер   </w:t>
            </w:r>
            <w:r w:rsidRPr="009A73C3">
              <w:rPr>
                <w:rFonts w:ascii="Times New Roman" w:hAnsi="Times New Roman" w:cs="Times New Roman"/>
                <w:sz w:val="24"/>
                <w:szCs w:val="24"/>
              </w:rPr>
              <w:br/>
              <w:t xml:space="preserve">объекта      </w:t>
            </w:r>
            <w:r w:rsidRPr="009A73C3">
              <w:rPr>
                <w:rFonts w:ascii="Times New Roman" w:hAnsi="Times New Roman" w:cs="Times New Roman"/>
                <w:sz w:val="24"/>
                <w:szCs w:val="24"/>
              </w:rPr>
              <w:br/>
              <w:t xml:space="preserve">недвижимости </w:t>
            </w:r>
          </w:p>
        </w:tc>
        <w:tc>
          <w:tcPr>
            <w:tcW w:w="0" w:type="auto"/>
            <w:tcBorders>
              <w:top w:val="single" w:sz="4" w:space="0" w:color="auto"/>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r w:rsidRPr="009A73C3">
              <w:rPr>
                <w:rFonts w:ascii="Times New Roman" w:hAnsi="Times New Roman" w:cs="Times New Roman"/>
                <w:sz w:val="24"/>
                <w:szCs w:val="24"/>
              </w:rPr>
              <w:t>Номер з</w:t>
            </w:r>
            <w:proofErr w:type="gramStart"/>
            <w:r w:rsidRPr="009A73C3">
              <w:rPr>
                <w:rFonts w:ascii="Times New Roman" w:hAnsi="Times New Roman" w:cs="Times New Roman"/>
                <w:sz w:val="24"/>
                <w:szCs w:val="24"/>
              </w:rPr>
              <w:t>а-</w:t>
            </w:r>
            <w:proofErr w:type="gramEnd"/>
            <w:r w:rsidRPr="009A73C3">
              <w:rPr>
                <w:rFonts w:ascii="Times New Roman" w:hAnsi="Times New Roman" w:cs="Times New Roman"/>
                <w:sz w:val="24"/>
                <w:szCs w:val="24"/>
              </w:rPr>
              <w:br/>
              <w:t xml:space="preserve">писи ре-   </w:t>
            </w:r>
            <w:r w:rsidRPr="009A73C3">
              <w:rPr>
                <w:rFonts w:ascii="Times New Roman" w:hAnsi="Times New Roman" w:cs="Times New Roman"/>
                <w:sz w:val="24"/>
                <w:szCs w:val="24"/>
              </w:rPr>
              <w:br/>
            </w:r>
            <w:proofErr w:type="spellStart"/>
            <w:r w:rsidRPr="009A73C3">
              <w:rPr>
                <w:rFonts w:ascii="Times New Roman" w:hAnsi="Times New Roman" w:cs="Times New Roman"/>
                <w:sz w:val="24"/>
                <w:szCs w:val="24"/>
              </w:rPr>
              <w:t>гистрации</w:t>
            </w:r>
            <w:proofErr w:type="spellEnd"/>
            <w:r w:rsidRPr="009A73C3">
              <w:rPr>
                <w:rFonts w:ascii="Times New Roman" w:hAnsi="Times New Roman" w:cs="Times New Roman"/>
                <w:sz w:val="24"/>
                <w:szCs w:val="24"/>
              </w:rPr>
              <w:br/>
              <w:t xml:space="preserve">в Едином   </w:t>
            </w:r>
            <w:r w:rsidRPr="009A73C3">
              <w:rPr>
                <w:rFonts w:ascii="Times New Roman" w:hAnsi="Times New Roman" w:cs="Times New Roman"/>
                <w:sz w:val="24"/>
                <w:szCs w:val="24"/>
              </w:rPr>
              <w:br/>
            </w:r>
            <w:proofErr w:type="spellStart"/>
            <w:r w:rsidRPr="009A73C3">
              <w:rPr>
                <w:rFonts w:ascii="Times New Roman" w:hAnsi="Times New Roman" w:cs="Times New Roman"/>
                <w:sz w:val="24"/>
                <w:szCs w:val="24"/>
              </w:rPr>
              <w:t>государст</w:t>
            </w:r>
            <w:proofErr w:type="spellEnd"/>
            <w:r w:rsidRPr="009A73C3">
              <w:rPr>
                <w:rFonts w:ascii="Times New Roman" w:hAnsi="Times New Roman" w:cs="Times New Roman"/>
                <w:sz w:val="24"/>
                <w:szCs w:val="24"/>
              </w:rPr>
              <w:t xml:space="preserve">- </w:t>
            </w:r>
            <w:r w:rsidRPr="009A73C3">
              <w:rPr>
                <w:rFonts w:ascii="Times New Roman" w:hAnsi="Times New Roman" w:cs="Times New Roman"/>
                <w:sz w:val="24"/>
                <w:szCs w:val="24"/>
              </w:rPr>
              <w:br/>
              <w:t xml:space="preserve">венном     </w:t>
            </w:r>
            <w:r w:rsidRPr="009A73C3">
              <w:rPr>
                <w:rFonts w:ascii="Times New Roman" w:hAnsi="Times New Roman" w:cs="Times New Roman"/>
                <w:sz w:val="24"/>
                <w:szCs w:val="24"/>
              </w:rPr>
              <w:br/>
              <w:t xml:space="preserve">реестре    </w:t>
            </w:r>
            <w:r w:rsidRPr="009A73C3">
              <w:rPr>
                <w:rFonts w:ascii="Times New Roman" w:hAnsi="Times New Roman" w:cs="Times New Roman"/>
                <w:sz w:val="24"/>
                <w:szCs w:val="24"/>
              </w:rPr>
              <w:br/>
              <w:t xml:space="preserve">прав на    </w:t>
            </w:r>
            <w:r w:rsidRPr="009A73C3">
              <w:rPr>
                <w:rFonts w:ascii="Times New Roman" w:hAnsi="Times New Roman" w:cs="Times New Roman"/>
                <w:sz w:val="24"/>
                <w:szCs w:val="24"/>
              </w:rPr>
              <w:br/>
              <w:t xml:space="preserve">недвижимое </w:t>
            </w:r>
            <w:r w:rsidRPr="009A73C3">
              <w:rPr>
                <w:rFonts w:ascii="Times New Roman" w:hAnsi="Times New Roman" w:cs="Times New Roman"/>
                <w:sz w:val="24"/>
                <w:szCs w:val="24"/>
              </w:rPr>
              <w:br/>
              <w:t xml:space="preserve">имущество  </w:t>
            </w:r>
            <w:r w:rsidRPr="009A73C3">
              <w:rPr>
                <w:rFonts w:ascii="Times New Roman" w:hAnsi="Times New Roman" w:cs="Times New Roman"/>
                <w:sz w:val="24"/>
                <w:szCs w:val="24"/>
              </w:rPr>
              <w:br/>
              <w:t xml:space="preserve">и сделок   </w:t>
            </w:r>
            <w:r w:rsidRPr="009A73C3">
              <w:rPr>
                <w:rFonts w:ascii="Times New Roman" w:hAnsi="Times New Roman" w:cs="Times New Roman"/>
                <w:sz w:val="24"/>
                <w:szCs w:val="24"/>
              </w:rPr>
              <w:br/>
              <w:t xml:space="preserve">с ним      </w:t>
            </w:r>
          </w:p>
        </w:tc>
        <w:tc>
          <w:tcPr>
            <w:tcW w:w="0" w:type="auto"/>
            <w:tcBorders>
              <w:top w:val="single" w:sz="4" w:space="0" w:color="auto"/>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r w:rsidRPr="009A73C3">
              <w:rPr>
                <w:rFonts w:ascii="Times New Roman" w:hAnsi="Times New Roman" w:cs="Times New Roman"/>
                <w:sz w:val="24"/>
                <w:szCs w:val="24"/>
              </w:rPr>
              <w:t xml:space="preserve">Реквизиты   </w:t>
            </w:r>
            <w:r w:rsidRPr="009A73C3">
              <w:rPr>
                <w:rFonts w:ascii="Times New Roman" w:hAnsi="Times New Roman" w:cs="Times New Roman"/>
                <w:sz w:val="24"/>
                <w:szCs w:val="24"/>
              </w:rPr>
              <w:br/>
              <w:t xml:space="preserve">заключений, </w:t>
            </w:r>
            <w:r w:rsidRPr="009A73C3">
              <w:rPr>
                <w:rFonts w:ascii="Times New Roman" w:hAnsi="Times New Roman" w:cs="Times New Roman"/>
                <w:sz w:val="24"/>
                <w:szCs w:val="24"/>
              </w:rPr>
              <w:br/>
              <w:t xml:space="preserve">выданных    </w:t>
            </w:r>
            <w:r w:rsidRPr="009A73C3">
              <w:rPr>
                <w:rFonts w:ascii="Times New Roman" w:hAnsi="Times New Roman" w:cs="Times New Roman"/>
                <w:sz w:val="24"/>
                <w:szCs w:val="24"/>
              </w:rPr>
              <w:br/>
              <w:t xml:space="preserve">органами,   </w:t>
            </w:r>
            <w:r w:rsidRPr="009A73C3">
              <w:rPr>
                <w:rFonts w:ascii="Times New Roman" w:hAnsi="Times New Roman" w:cs="Times New Roman"/>
                <w:sz w:val="24"/>
                <w:szCs w:val="24"/>
              </w:rPr>
              <w:br/>
            </w:r>
            <w:proofErr w:type="spellStart"/>
            <w:r w:rsidRPr="009A73C3">
              <w:rPr>
                <w:rFonts w:ascii="Times New Roman" w:hAnsi="Times New Roman" w:cs="Times New Roman"/>
                <w:sz w:val="24"/>
                <w:szCs w:val="24"/>
              </w:rPr>
              <w:t>осущес</w:t>
            </w:r>
            <w:proofErr w:type="gramStart"/>
            <w:r w:rsidRPr="009A73C3">
              <w:rPr>
                <w:rFonts w:ascii="Times New Roman" w:hAnsi="Times New Roman" w:cs="Times New Roman"/>
                <w:sz w:val="24"/>
                <w:szCs w:val="24"/>
              </w:rPr>
              <w:t>т</w:t>
            </w:r>
            <w:proofErr w:type="spellEnd"/>
            <w:r w:rsidRPr="009A73C3">
              <w:rPr>
                <w:rFonts w:ascii="Times New Roman" w:hAnsi="Times New Roman" w:cs="Times New Roman"/>
                <w:sz w:val="24"/>
                <w:szCs w:val="24"/>
              </w:rPr>
              <w:t>-</w:t>
            </w:r>
            <w:proofErr w:type="gramEnd"/>
            <w:r w:rsidRPr="009A73C3">
              <w:rPr>
                <w:rFonts w:ascii="Times New Roman" w:hAnsi="Times New Roman" w:cs="Times New Roman"/>
                <w:sz w:val="24"/>
                <w:szCs w:val="24"/>
              </w:rPr>
              <w:br/>
            </w:r>
            <w:proofErr w:type="spellStart"/>
            <w:r w:rsidRPr="009A73C3">
              <w:rPr>
                <w:rFonts w:ascii="Times New Roman" w:hAnsi="Times New Roman" w:cs="Times New Roman"/>
                <w:sz w:val="24"/>
                <w:szCs w:val="24"/>
              </w:rPr>
              <w:t>вляющими</w:t>
            </w:r>
            <w:proofErr w:type="spellEnd"/>
            <w:r w:rsidRPr="009A73C3">
              <w:rPr>
                <w:rFonts w:ascii="Times New Roman" w:hAnsi="Times New Roman" w:cs="Times New Roman"/>
                <w:sz w:val="24"/>
                <w:szCs w:val="24"/>
              </w:rPr>
              <w:br/>
            </w:r>
            <w:proofErr w:type="spellStart"/>
            <w:r w:rsidRPr="009A73C3">
              <w:rPr>
                <w:rFonts w:ascii="Times New Roman" w:hAnsi="Times New Roman" w:cs="Times New Roman"/>
                <w:sz w:val="24"/>
                <w:szCs w:val="24"/>
              </w:rPr>
              <w:t>государ</w:t>
            </w:r>
            <w:proofErr w:type="spellEnd"/>
            <w:r w:rsidRPr="009A73C3">
              <w:rPr>
                <w:rFonts w:ascii="Times New Roman" w:hAnsi="Times New Roman" w:cs="Times New Roman"/>
                <w:sz w:val="24"/>
                <w:szCs w:val="24"/>
              </w:rPr>
              <w:t xml:space="preserve">-    </w:t>
            </w:r>
            <w:r w:rsidRPr="009A73C3">
              <w:rPr>
                <w:rFonts w:ascii="Times New Roman" w:hAnsi="Times New Roman" w:cs="Times New Roman"/>
                <w:sz w:val="24"/>
                <w:szCs w:val="24"/>
              </w:rPr>
              <w:br/>
            </w:r>
            <w:proofErr w:type="spellStart"/>
            <w:r w:rsidRPr="009A73C3">
              <w:rPr>
                <w:rFonts w:ascii="Times New Roman" w:hAnsi="Times New Roman" w:cs="Times New Roman"/>
                <w:sz w:val="24"/>
                <w:szCs w:val="24"/>
              </w:rPr>
              <w:t>ственный</w:t>
            </w:r>
            <w:proofErr w:type="spellEnd"/>
            <w:r w:rsidRPr="009A73C3">
              <w:rPr>
                <w:rFonts w:ascii="Times New Roman" w:hAnsi="Times New Roman" w:cs="Times New Roman"/>
                <w:sz w:val="24"/>
                <w:szCs w:val="24"/>
              </w:rPr>
              <w:br/>
              <w:t xml:space="preserve">санитарно-  </w:t>
            </w:r>
            <w:r w:rsidRPr="009A73C3">
              <w:rPr>
                <w:rFonts w:ascii="Times New Roman" w:hAnsi="Times New Roman" w:cs="Times New Roman"/>
                <w:sz w:val="24"/>
                <w:szCs w:val="24"/>
              </w:rPr>
              <w:br/>
            </w:r>
            <w:proofErr w:type="spellStart"/>
            <w:r w:rsidRPr="009A73C3">
              <w:rPr>
                <w:rFonts w:ascii="Times New Roman" w:hAnsi="Times New Roman" w:cs="Times New Roman"/>
                <w:sz w:val="24"/>
                <w:szCs w:val="24"/>
              </w:rPr>
              <w:t>эпидемио</w:t>
            </w:r>
            <w:proofErr w:type="spellEnd"/>
            <w:r w:rsidRPr="009A73C3">
              <w:rPr>
                <w:rFonts w:ascii="Times New Roman" w:hAnsi="Times New Roman" w:cs="Times New Roman"/>
                <w:sz w:val="24"/>
                <w:szCs w:val="24"/>
              </w:rPr>
              <w:t xml:space="preserve">-   </w:t>
            </w:r>
            <w:r w:rsidRPr="009A73C3">
              <w:rPr>
                <w:rFonts w:ascii="Times New Roman" w:hAnsi="Times New Roman" w:cs="Times New Roman"/>
                <w:sz w:val="24"/>
                <w:szCs w:val="24"/>
              </w:rPr>
              <w:br/>
              <w:t xml:space="preserve">логический  </w:t>
            </w:r>
            <w:r w:rsidRPr="009A73C3">
              <w:rPr>
                <w:rFonts w:ascii="Times New Roman" w:hAnsi="Times New Roman" w:cs="Times New Roman"/>
                <w:sz w:val="24"/>
                <w:szCs w:val="24"/>
              </w:rPr>
              <w:br/>
              <w:t xml:space="preserve">надзор,     </w:t>
            </w:r>
            <w:r w:rsidRPr="009A73C3">
              <w:rPr>
                <w:rFonts w:ascii="Times New Roman" w:hAnsi="Times New Roman" w:cs="Times New Roman"/>
                <w:sz w:val="24"/>
                <w:szCs w:val="24"/>
              </w:rPr>
              <w:br/>
            </w:r>
            <w:proofErr w:type="spellStart"/>
            <w:r w:rsidRPr="009A73C3">
              <w:rPr>
                <w:rFonts w:ascii="Times New Roman" w:hAnsi="Times New Roman" w:cs="Times New Roman"/>
                <w:sz w:val="24"/>
                <w:szCs w:val="24"/>
              </w:rPr>
              <w:t>государст</w:t>
            </w:r>
            <w:proofErr w:type="spellEnd"/>
            <w:r w:rsidRPr="009A73C3">
              <w:rPr>
                <w:rFonts w:ascii="Times New Roman" w:hAnsi="Times New Roman" w:cs="Times New Roman"/>
                <w:sz w:val="24"/>
                <w:szCs w:val="24"/>
              </w:rPr>
              <w:t xml:space="preserve">-  </w:t>
            </w:r>
            <w:r w:rsidRPr="009A73C3">
              <w:rPr>
                <w:rFonts w:ascii="Times New Roman" w:hAnsi="Times New Roman" w:cs="Times New Roman"/>
                <w:sz w:val="24"/>
                <w:szCs w:val="24"/>
              </w:rPr>
              <w:br/>
              <w:t xml:space="preserve">венный      </w:t>
            </w:r>
            <w:r w:rsidRPr="009A73C3">
              <w:rPr>
                <w:rFonts w:ascii="Times New Roman" w:hAnsi="Times New Roman" w:cs="Times New Roman"/>
                <w:sz w:val="24"/>
                <w:szCs w:val="24"/>
              </w:rPr>
              <w:br/>
              <w:t xml:space="preserve">пожарный    </w:t>
            </w:r>
            <w:r w:rsidRPr="009A73C3">
              <w:rPr>
                <w:rFonts w:ascii="Times New Roman" w:hAnsi="Times New Roman" w:cs="Times New Roman"/>
                <w:sz w:val="24"/>
                <w:szCs w:val="24"/>
              </w:rPr>
              <w:br/>
              <w:t xml:space="preserve">надзор      </w:t>
            </w:r>
          </w:p>
        </w:tc>
      </w:tr>
      <w:tr w:rsidR="00423314" w:rsidRPr="00EA611C" w:rsidTr="00C05F30">
        <w:trPr>
          <w:tblCellSpacing w:w="5" w:type="nil"/>
        </w:trPr>
        <w:tc>
          <w:tcPr>
            <w:tcW w:w="0" w:type="auto"/>
            <w:tcBorders>
              <w:left w:val="single" w:sz="4" w:space="0" w:color="auto"/>
              <w:bottom w:val="single" w:sz="4" w:space="0" w:color="auto"/>
              <w:right w:val="single" w:sz="4" w:space="0" w:color="auto"/>
            </w:tcBorders>
          </w:tcPr>
          <w:p w:rsidR="00423314" w:rsidRPr="00EA611C" w:rsidRDefault="00423314" w:rsidP="00542F4A">
            <w:pPr>
              <w:pStyle w:val="ConsPlusCell"/>
              <w:jc w:val="center"/>
              <w:rPr>
                <w:rFonts w:ascii="Times New Roman" w:hAnsi="Times New Roman" w:cs="Times New Roman"/>
                <w:b/>
                <w:sz w:val="24"/>
                <w:szCs w:val="24"/>
              </w:rPr>
            </w:pPr>
            <w:r w:rsidRPr="00EA611C">
              <w:rPr>
                <w:rFonts w:ascii="Times New Roman" w:hAnsi="Times New Roman" w:cs="Times New Roman"/>
                <w:b/>
                <w:sz w:val="24"/>
                <w:szCs w:val="24"/>
              </w:rPr>
              <w:lastRenderedPageBreak/>
              <w:t>1</w:t>
            </w:r>
          </w:p>
        </w:tc>
        <w:tc>
          <w:tcPr>
            <w:tcW w:w="0" w:type="auto"/>
            <w:tcBorders>
              <w:left w:val="single" w:sz="4" w:space="0" w:color="auto"/>
              <w:bottom w:val="single" w:sz="4" w:space="0" w:color="auto"/>
              <w:right w:val="single" w:sz="4" w:space="0" w:color="auto"/>
            </w:tcBorders>
          </w:tcPr>
          <w:p w:rsidR="00423314" w:rsidRPr="00EA611C" w:rsidRDefault="00423314" w:rsidP="00542F4A">
            <w:pPr>
              <w:pStyle w:val="ConsPlusCell"/>
              <w:jc w:val="center"/>
              <w:rPr>
                <w:rFonts w:ascii="Times New Roman" w:hAnsi="Times New Roman" w:cs="Times New Roman"/>
                <w:b/>
                <w:sz w:val="24"/>
                <w:szCs w:val="24"/>
              </w:rPr>
            </w:pPr>
            <w:r w:rsidRPr="00EA611C">
              <w:rPr>
                <w:rFonts w:ascii="Times New Roman" w:hAnsi="Times New Roman" w:cs="Times New Roman"/>
                <w:b/>
                <w:sz w:val="24"/>
                <w:szCs w:val="24"/>
              </w:rPr>
              <w:t>2</w:t>
            </w:r>
          </w:p>
        </w:tc>
        <w:tc>
          <w:tcPr>
            <w:tcW w:w="0" w:type="auto"/>
            <w:tcBorders>
              <w:left w:val="single" w:sz="4" w:space="0" w:color="auto"/>
              <w:bottom w:val="single" w:sz="4" w:space="0" w:color="auto"/>
              <w:right w:val="single" w:sz="4" w:space="0" w:color="auto"/>
            </w:tcBorders>
          </w:tcPr>
          <w:p w:rsidR="00423314" w:rsidRPr="00EA611C" w:rsidRDefault="00423314" w:rsidP="00542F4A">
            <w:pPr>
              <w:pStyle w:val="ConsPlusCell"/>
              <w:jc w:val="center"/>
              <w:rPr>
                <w:rFonts w:ascii="Times New Roman" w:hAnsi="Times New Roman" w:cs="Times New Roman"/>
                <w:b/>
                <w:sz w:val="24"/>
                <w:szCs w:val="24"/>
              </w:rPr>
            </w:pPr>
            <w:r w:rsidRPr="00EA611C">
              <w:rPr>
                <w:rFonts w:ascii="Times New Roman" w:hAnsi="Times New Roman" w:cs="Times New Roman"/>
                <w:b/>
                <w:sz w:val="24"/>
                <w:szCs w:val="24"/>
              </w:rPr>
              <w:t>3</w:t>
            </w:r>
          </w:p>
        </w:tc>
        <w:tc>
          <w:tcPr>
            <w:tcW w:w="0" w:type="auto"/>
            <w:tcBorders>
              <w:left w:val="single" w:sz="4" w:space="0" w:color="auto"/>
              <w:bottom w:val="single" w:sz="4" w:space="0" w:color="auto"/>
              <w:right w:val="single" w:sz="4" w:space="0" w:color="auto"/>
            </w:tcBorders>
          </w:tcPr>
          <w:p w:rsidR="00423314" w:rsidRPr="00EA611C" w:rsidRDefault="00423314" w:rsidP="00542F4A">
            <w:pPr>
              <w:pStyle w:val="ConsPlusCell"/>
              <w:jc w:val="center"/>
              <w:rPr>
                <w:rFonts w:ascii="Times New Roman" w:hAnsi="Times New Roman" w:cs="Times New Roman"/>
                <w:b/>
                <w:sz w:val="24"/>
                <w:szCs w:val="24"/>
              </w:rPr>
            </w:pPr>
            <w:r w:rsidRPr="00EA611C">
              <w:rPr>
                <w:rFonts w:ascii="Times New Roman" w:hAnsi="Times New Roman" w:cs="Times New Roman"/>
                <w:b/>
                <w:sz w:val="24"/>
                <w:szCs w:val="24"/>
              </w:rPr>
              <w:t>4</w:t>
            </w:r>
          </w:p>
        </w:tc>
        <w:tc>
          <w:tcPr>
            <w:tcW w:w="0" w:type="auto"/>
            <w:tcBorders>
              <w:left w:val="single" w:sz="4" w:space="0" w:color="auto"/>
              <w:bottom w:val="single" w:sz="4" w:space="0" w:color="auto"/>
              <w:right w:val="single" w:sz="4" w:space="0" w:color="auto"/>
            </w:tcBorders>
          </w:tcPr>
          <w:p w:rsidR="00423314" w:rsidRPr="00EA611C" w:rsidRDefault="00423314" w:rsidP="00542F4A">
            <w:pPr>
              <w:pStyle w:val="ConsPlusCell"/>
              <w:jc w:val="center"/>
              <w:rPr>
                <w:rFonts w:ascii="Times New Roman" w:hAnsi="Times New Roman" w:cs="Times New Roman"/>
                <w:b/>
                <w:sz w:val="24"/>
                <w:szCs w:val="24"/>
              </w:rPr>
            </w:pPr>
            <w:r w:rsidRPr="00EA611C">
              <w:rPr>
                <w:rFonts w:ascii="Times New Roman" w:hAnsi="Times New Roman" w:cs="Times New Roman"/>
                <w:b/>
                <w:sz w:val="24"/>
                <w:szCs w:val="24"/>
              </w:rPr>
              <w:t>5</w:t>
            </w:r>
          </w:p>
        </w:tc>
        <w:tc>
          <w:tcPr>
            <w:tcW w:w="0" w:type="auto"/>
            <w:tcBorders>
              <w:left w:val="single" w:sz="4" w:space="0" w:color="auto"/>
              <w:bottom w:val="single" w:sz="4" w:space="0" w:color="auto"/>
              <w:right w:val="single" w:sz="4" w:space="0" w:color="auto"/>
            </w:tcBorders>
          </w:tcPr>
          <w:p w:rsidR="00423314" w:rsidRPr="00EA611C" w:rsidRDefault="00423314" w:rsidP="00542F4A">
            <w:pPr>
              <w:pStyle w:val="ConsPlusCell"/>
              <w:jc w:val="center"/>
              <w:rPr>
                <w:rFonts w:ascii="Times New Roman" w:hAnsi="Times New Roman" w:cs="Times New Roman"/>
                <w:b/>
                <w:sz w:val="24"/>
                <w:szCs w:val="24"/>
              </w:rPr>
            </w:pPr>
            <w:r w:rsidRPr="00EA611C">
              <w:rPr>
                <w:rFonts w:ascii="Times New Roman" w:hAnsi="Times New Roman" w:cs="Times New Roman"/>
                <w:b/>
                <w:sz w:val="24"/>
                <w:szCs w:val="24"/>
              </w:rPr>
              <w:t>6</w:t>
            </w:r>
          </w:p>
        </w:tc>
        <w:tc>
          <w:tcPr>
            <w:tcW w:w="0" w:type="auto"/>
            <w:tcBorders>
              <w:left w:val="single" w:sz="4" w:space="0" w:color="auto"/>
              <w:bottom w:val="single" w:sz="4" w:space="0" w:color="auto"/>
              <w:right w:val="single" w:sz="4" w:space="0" w:color="auto"/>
            </w:tcBorders>
          </w:tcPr>
          <w:p w:rsidR="00423314" w:rsidRPr="00EA611C" w:rsidRDefault="00423314" w:rsidP="00542F4A">
            <w:pPr>
              <w:pStyle w:val="ConsPlusCell"/>
              <w:jc w:val="center"/>
              <w:rPr>
                <w:rFonts w:ascii="Times New Roman" w:hAnsi="Times New Roman" w:cs="Times New Roman"/>
                <w:b/>
                <w:sz w:val="24"/>
                <w:szCs w:val="24"/>
              </w:rPr>
            </w:pPr>
            <w:r w:rsidRPr="00EA611C">
              <w:rPr>
                <w:rFonts w:ascii="Times New Roman" w:hAnsi="Times New Roman" w:cs="Times New Roman"/>
                <w:b/>
                <w:sz w:val="24"/>
                <w:szCs w:val="24"/>
              </w:rPr>
              <w:t>7</w:t>
            </w:r>
          </w:p>
        </w:tc>
        <w:tc>
          <w:tcPr>
            <w:tcW w:w="0" w:type="auto"/>
            <w:tcBorders>
              <w:left w:val="single" w:sz="4" w:space="0" w:color="auto"/>
              <w:bottom w:val="single" w:sz="4" w:space="0" w:color="auto"/>
              <w:right w:val="single" w:sz="4" w:space="0" w:color="auto"/>
            </w:tcBorders>
          </w:tcPr>
          <w:p w:rsidR="00423314" w:rsidRPr="00EA611C" w:rsidRDefault="00423314" w:rsidP="00542F4A">
            <w:pPr>
              <w:pStyle w:val="ConsPlusCell"/>
              <w:jc w:val="center"/>
              <w:rPr>
                <w:rFonts w:ascii="Times New Roman" w:hAnsi="Times New Roman" w:cs="Times New Roman"/>
                <w:b/>
                <w:sz w:val="24"/>
                <w:szCs w:val="24"/>
              </w:rPr>
            </w:pPr>
            <w:r w:rsidRPr="00EA611C">
              <w:rPr>
                <w:rFonts w:ascii="Times New Roman" w:hAnsi="Times New Roman" w:cs="Times New Roman"/>
                <w:b/>
                <w:sz w:val="24"/>
                <w:szCs w:val="24"/>
              </w:rPr>
              <w:t>8</w:t>
            </w:r>
          </w:p>
        </w:tc>
        <w:tc>
          <w:tcPr>
            <w:tcW w:w="0" w:type="auto"/>
            <w:tcBorders>
              <w:left w:val="single" w:sz="4" w:space="0" w:color="auto"/>
              <w:bottom w:val="single" w:sz="4" w:space="0" w:color="auto"/>
              <w:right w:val="single" w:sz="4" w:space="0" w:color="auto"/>
            </w:tcBorders>
          </w:tcPr>
          <w:p w:rsidR="00423314" w:rsidRPr="00EA611C" w:rsidRDefault="00423314" w:rsidP="00542F4A">
            <w:pPr>
              <w:pStyle w:val="ConsPlusCell"/>
              <w:jc w:val="center"/>
              <w:rPr>
                <w:rFonts w:ascii="Times New Roman" w:hAnsi="Times New Roman" w:cs="Times New Roman"/>
                <w:b/>
                <w:sz w:val="24"/>
                <w:szCs w:val="24"/>
              </w:rPr>
            </w:pPr>
            <w:r w:rsidRPr="00EA611C">
              <w:rPr>
                <w:rFonts w:ascii="Times New Roman" w:hAnsi="Times New Roman" w:cs="Times New Roman"/>
                <w:b/>
                <w:sz w:val="24"/>
                <w:szCs w:val="24"/>
              </w:rPr>
              <w:t>9</w:t>
            </w:r>
          </w:p>
        </w:tc>
      </w:tr>
      <w:tr w:rsidR="00423314" w:rsidRPr="009A73C3" w:rsidTr="00C05F30">
        <w:trPr>
          <w:trHeight w:val="1554"/>
          <w:tblCellSpacing w:w="5" w:type="nil"/>
        </w:trPr>
        <w:tc>
          <w:tcPr>
            <w:tcW w:w="0" w:type="auto"/>
            <w:tcBorders>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r w:rsidRPr="009A73C3">
              <w:rPr>
                <w:rFonts w:ascii="Times New Roman" w:hAnsi="Times New Roman" w:cs="Times New Roman"/>
                <w:sz w:val="24"/>
                <w:szCs w:val="24"/>
              </w:rPr>
              <w:t xml:space="preserve">1. </w:t>
            </w:r>
          </w:p>
        </w:tc>
        <w:tc>
          <w:tcPr>
            <w:tcW w:w="0" w:type="auto"/>
            <w:vMerge w:val="restart"/>
            <w:tcBorders>
              <w:left w:val="single" w:sz="4" w:space="0" w:color="auto"/>
              <w:right w:val="single" w:sz="4" w:space="0" w:color="auto"/>
            </w:tcBorders>
          </w:tcPr>
          <w:p w:rsidR="00423314" w:rsidRPr="009A73C3" w:rsidRDefault="00423314" w:rsidP="00542F4A">
            <w:pPr>
              <w:pStyle w:val="afc"/>
              <w:jc w:val="left"/>
              <w:rPr>
                <w:rFonts w:ascii="Times New Roman" w:hAnsi="Times New Roman" w:cs="Times New Roman"/>
                <w:sz w:val="24"/>
                <w:szCs w:val="24"/>
              </w:rPr>
            </w:pPr>
            <w:r>
              <w:rPr>
                <w:rFonts w:ascii="Times New Roman" w:hAnsi="Times New Roman" w:cs="Times New Roman"/>
                <w:sz w:val="24"/>
                <w:szCs w:val="24"/>
              </w:rPr>
              <w:t>30605</w:t>
            </w:r>
            <w:r w:rsidRPr="009A73C3">
              <w:rPr>
                <w:rFonts w:ascii="Times New Roman" w:hAnsi="Times New Roman" w:cs="Times New Roman"/>
                <w:sz w:val="24"/>
                <w:szCs w:val="24"/>
              </w:rPr>
              <w:t>0, Курская</w:t>
            </w:r>
            <w:r>
              <w:rPr>
                <w:rFonts w:ascii="Times New Roman" w:hAnsi="Times New Roman" w:cs="Times New Roman"/>
                <w:sz w:val="24"/>
                <w:szCs w:val="24"/>
              </w:rPr>
              <w:t xml:space="preserve"> область, Золотухинский район, м. Свобода, ул. Комсомольская, д.34</w:t>
            </w:r>
          </w:p>
        </w:tc>
        <w:tc>
          <w:tcPr>
            <w:tcW w:w="0" w:type="auto"/>
            <w:tcBorders>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r w:rsidRPr="009A73C3">
              <w:rPr>
                <w:rFonts w:ascii="Times New Roman" w:hAnsi="Times New Roman" w:cs="Times New Roman"/>
                <w:sz w:val="24"/>
                <w:szCs w:val="24"/>
              </w:rPr>
              <w:t>Помещение для занятия физической культурой и спортом</w:t>
            </w:r>
          </w:p>
          <w:p w:rsidR="00423314" w:rsidRDefault="00423314" w:rsidP="00542F4A">
            <w:pPr>
              <w:pStyle w:val="ConsPlusCell"/>
              <w:rPr>
                <w:rFonts w:ascii="Times New Roman" w:hAnsi="Times New Roman" w:cs="Times New Roman"/>
                <w:sz w:val="24"/>
                <w:szCs w:val="24"/>
              </w:rPr>
            </w:pPr>
            <w:r>
              <w:rPr>
                <w:rFonts w:ascii="Times New Roman" w:hAnsi="Times New Roman" w:cs="Times New Roman"/>
                <w:sz w:val="24"/>
                <w:szCs w:val="24"/>
              </w:rPr>
              <w:t>Кабинет № 6</w:t>
            </w:r>
          </w:p>
          <w:p w:rsidR="00423314" w:rsidRDefault="00423314" w:rsidP="00542F4A">
            <w:pPr>
              <w:pStyle w:val="ConsPlusCell"/>
              <w:rPr>
                <w:rFonts w:ascii="Times New Roman" w:hAnsi="Times New Roman" w:cs="Times New Roman"/>
                <w:sz w:val="24"/>
                <w:szCs w:val="24"/>
              </w:rPr>
            </w:pPr>
            <w:r w:rsidRPr="009A73C3">
              <w:rPr>
                <w:rFonts w:ascii="Times New Roman" w:hAnsi="Times New Roman" w:cs="Times New Roman"/>
                <w:sz w:val="24"/>
                <w:szCs w:val="24"/>
              </w:rPr>
              <w:t>Спортивный зал</w:t>
            </w:r>
          </w:p>
          <w:p w:rsidR="00423314" w:rsidRPr="009A73C3" w:rsidRDefault="00423314" w:rsidP="00542F4A">
            <w:pPr>
              <w:pStyle w:val="ConsPlusCell"/>
              <w:rPr>
                <w:rFonts w:ascii="Times New Roman" w:hAnsi="Times New Roman" w:cs="Times New Roman"/>
                <w:sz w:val="24"/>
                <w:szCs w:val="24"/>
              </w:rPr>
            </w:pPr>
            <w:r>
              <w:rPr>
                <w:rFonts w:ascii="Times New Roman" w:hAnsi="Times New Roman" w:cs="Times New Roman"/>
                <w:sz w:val="24"/>
                <w:szCs w:val="24"/>
              </w:rPr>
              <w:t xml:space="preserve">181,5 </w:t>
            </w:r>
            <w:r w:rsidRPr="009A73C3">
              <w:rPr>
                <w:rFonts w:ascii="Times New Roman" w:hAnsi="Times New Roman" w:cs="Times New Roman"/>
                <w:sz w:val="24"/>
                <w:szCs w:val="24"/>
              </w:rPr>
              <w:t>м²</w:t>
            </w:r>
          </w:p>
        </w:tc>
        <w:tc>
          <w:tcPr>
            <w:tcW w:w="0" w:type="auto"/>
            <w:vMerge w:val="restart"/>
            <w:tcBorders>
              <w:left w:val="single" w:sz="4" w:space="0" w:color="auto"/>
              <w:right w:val="single" w:sz="4" w:space="0" w:color="auto"/>
            </w:tcBorders>
          </w:tcPr>
          <w:p w:rsidR="00423314" w:rsidRDefault="00423314" w:rsidP="00542F4A">
            <w:pPr>
              <w:pStyle w:val="ConsPlusCell"/>
              <w:rPr>
                <w:rFonts w:ascii="Times New Roman" w:hAnsi="Times New Roman" w:cs="Times New Roman"/>
                <w:sz w:val="24"/>
                <w:szCs w:val="24"/>
              </w:rPr>
            </w:pPr>
            <w:r>
              <w:rPr>
                <w:rFonts w:ascii="Times New Roman" w:hAnsi="Times New Roman" w:cs="Times New Roman"/>
                <w:sz w:val="24"/>
                <w:szCs w:val="24"/>
              </w:rPr>
              <w:t xml:space="preserve">Оперативное </w:t>
            </w:r>
            <w:r w:rsidRPr="009A73C3">
              <w:rPr>
                <w:rFonts w:ascii="Times New Roman" w:hAnsi="Times New Roman" w:cs="Times New Roman"/>
                <w:sz w:val="24"/>
                <w:szCs w:val="24"/>
              </w:rPr>
              <w:t>управление</w:t>
            </w: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Pr="009A73C3" w:rsidRDefault="00423314" w:rsidP="00542F4A">
            <w:pPr>
              <w:pStyle w:val="ConsPlusCell"/>
              <w:rPr>
                <w:rFonts w:ascii="Times New Roman" w:hAnsi="Times New Roman" w:cs="Times New Roman"/>
                <w:sz w:val="24"/>
                <w:szCs w:val="24"/>
              </w:rPr>
            </w:pPr>
          </w:p>
        </w:tc>
        <w:tc>
          <w:tcPr>
            <w:tcW w:w="0" w:type="auto"/>
            <w:vMerge w:val="restart"/>
            <w:tcBorders>
              <w:left w:val="single" w:sz="4" w:space="0" w:color="auto"/>
              <w:right w:val="single" w:sz="4" w:space="0" w:color="auto"/>
            </w:tcBorders>
          </w:tcPr>
          <w:p w:rsidR="00423314" w:rsidRDefault="00423314" w:rsidP="00542F4A">
            <w:pPr>
              <w:pStyle w:val="ConsPlusCell"/>
              <w:rPr>
                <w:rFonts w:ascii="Times New Roman" w:hAnsi="Times New Roman" w:cs="Times New Roman"/>
                <w:sz w:val="24"/>
                <w:szCs w:val="24"/>
              </w:rPr>
            </w:pPr>
            <w:r w:rsidRPr="009A73C3">
              <w:rPr>
                <w:rFonts w:ascii="Times New Roman" w:hAnsi="Times New Roman" w:cs="Times New Roman"/>
                <w:sz w:val="24"/>
                <w:szCs w:val="24"/>
              </w:rPr>
              <w:lastRenderedPageBreak/>
              <w:t>Администрация Золотухинского района Курской области</w:t>
            </w: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Pr="009A73C3" w:rsidRDefault="00423314" w:rsidP="00542F4A">
            <w:pPr>
              <w:pStyle w:val="ConsPlusCell"/>
              <w:rPr>
                <w:rFonts w:ascii="Times New Roman" w:hAnsi="Times New Roman" w:cs="Times New Roman"/>
                <w:sz w:val="24"/>
                <w:szCs w:val="24"/>
              </w:rPr>
            </w:pPr>
          </w:p>
        </w:tc>
        <w:tc>
          <w:tcPr>
            <w:tcW w:w="0" w:type="auto"/>
            <w:vMerge w:val="restart"/>
            <w:tcBorders>
              <w:left w:val="single" w:sz="4" w:space="0" w:color="auto"/>
              <w:right w:val="single" w:sz="4" w:space="0" w:color="auto"/>
            </w:tcBorders>
          </w:tcPr>
          <w:p w:rsidR="00423314" w:rsidRPr="009A73C3" w:rsidRDefault="00423314" w:rsidP="00542F4A">
            <w:pPr>
              <w:pStyle w:val="ConsPlusNonformat"/>
              <w:rPr>
                <w:rFonts w:ascii="Times New Roman" w:hAnsi="Times New Roman" w:cs="Times New Roman"/>
                <w:sz w:val="24"/>
                <w:szCs w:val="24"/>
              </w:rPr>
            </w:pPr>
            <w:r>
              <w:rPr>
                <w:rFonts w:ascii="Times New Roman" w:hAnsi="Times New Roman" w:cs="Times New Roman"/>
                <w:sz w:val="24"/>
                <w:szCs w:val="24"/>
              </w:rPr>
              <w:lastRenderedPageBreak/>
              <w:t>от " 07 " марта  2014</w:t>
            </w:r>
            <w:r w:rsidRPr="009A73C3">
              <w:rPr>
                <w:rFonts w:ascii="Times New Roman" w:hAnsi="Times New Roman" w:cs="Times New Roman"/>
                <w:sz w:val="24"/>
                <w:szCs w:val="24"/>
              </w:rPr>
              <w:t xml:space="preserve"> г., </w:t>
            </w:r>
          </w:p>
          <w:p w:rsidR="00423314" w:rsidRDefault="00423314" w:rsidP="00542F4A">
            <w:pPr>
              <w:pStyle w:val="ConsPlusNonformat"/>
              <w:rPr>
                <w:rFonts w:ascii="Times New Roman" w:hAnsi="Times New Roman" w:cs="Times New Roman"/>
                <w:sz w:val="24"/>
                <w:szCs w:val="24"/>
              </w:rPr>
            </w:pPr>
            <w:r>
              <w:rPr>
                <w:rFonts w:ascii="Times New Roman" w:hAnsi="Times New Roman" w:cs="Times New Roman"/>
                <w:sz w:val="24"/>
                <w:szCs w:val="24"/>
              </w:rPr>
              <w:t>46 АП</w:t>
            </w:r>
            <w:r w:rsidRPr="009A73C3">
              <w:rPr>
                <w:rFonts w:ascii="Times New Roman" w:hAnsi="Times New Roman" w:cs="Times New Roman"/>
                <w:sz w:val="24"/>
                <w:szCs w:val="24"/>
              </w:rPr>
              <w:t xml:space="preserve"> </w:t>
            </w:r>
          </w:p>
          <w:p w:rsidR="00423314" w:rsidRDefault="00423314" w:rsidP="00542F4A">
            <w:pPr>
              <w:pStyle w:val="ConsPlusNonformat"/>
              <w:rPr>
                <w:rFonts w:ascii="Times New Roman" w:hAnsi="Times New Roman" w:cs="Times New Roman"/>
                <w:sz w:val="24"/>
                <w:szCs w:val="24"/>
              </w:rPr>
            </w:pPr>
            <w:r>
              <w:rPr>
                <w:rFonts w:ascii="Times New Roman" w:hAnsi="Times New Roman" w:cs="Times New Roman"/>
                <w:sz w:val="24"/>
                <w:szCs w:val="24"/>
              </w:rPr>
              <w:t>№ 095840</w:t>
            </w:r>
          </w:p>
          <w:p w:rsidR="00423314" w:rsidRDefault="00423314" w:rsidP="00542F4A">
            <w:pPr>
              <w:pStyle w:val="ConsPlusNonformat"/>
              <w:rPr>
                <w:rFonts w:ascii="Times New Roman" w:hAnsi="Times New Roman" w:cs="Times New Roman"/>
                <w:sz w:val="24"/>
                <w:szCs w:val="24"/>
              </w:rPr>
            </w:pPr>
          </w:p>
          <w:p w:rsidR="00423314" w:rsidRDefault="00423314" w:rsidP="00542F4A">
            <w:pPr>
              <w:pStyle w:val="ConsPlusNonformat"/>
              <w:rPr>
                <w:rFonts w:ascii="Times New Roman" w:hAnsi="Times New Roman" w:cs="Times New Roman"/>
                <w:sz w:val="24"/>
                <w:szCs w:val="24"/>
              </w:rPr>
            </w:pPr>
          </w:p>
          <w:p w:rsidR="00423314" w:rsidRDefault="00423314" w:rsidP="00542F4A">
            <w:pPr>
              <w:pStyle w:val="ConsPlusNonformat"/>
              <w:rPr>
                <w:rFonts w:ascii="Times New Roman" w:hAnsi="Times New Roman" w:cs="Times New Roman"/>
                <w:sz w:val="24"/>
                <w:szCs w:val="24"/>
              </w:rPr>
            </w:pPr>
          </w:p>
          <w:p w:rsidR="00423314" w:rsidRDefault="00423314" w:rsidP="00542F4A">
            <w:pPr>
              <w:pStyle w:val="ConsPlusNonformat"/>
              <w:rPr>
                <w:rFonts w:ascii="Times New Roman" w:hAnsi="Times New Roman" w:cs="Times New Roman"/>
                <w:sz w:val="24"/>
                <w:szCs w:val="24"/>
              </w:rPr>
            </w:pPr>
          </w:p>
          <w:p w:rsidR="00423314" w:rsidRDefault="00423314" w:rsidP="00542F4A">
            <w:pPr>
              <w:pStyle w:val="ConsPlusNonformat"/>
              <w:rPr>
                <w:rFonts w:ascii="Times New Roman" w:hAnsi="Times New Roman" w:cs="Times New Roman"/>
                <w:sz w:val="24"/>
                <w:szCs w:val="24"/>
              </w:rPr>
            </w:pPr>
          </w:p>
          <w:p w:rsidR="00423314" w:rsidRDefault="00423314" w:rsidP="00542F4A">
            <w:pPr>
              <w:pStyle w:val="ConsPlusNonformat"/>
              <w:rPr>
                <w:rFonts w:ascii="Times New Roman" w:hAnsi="Times New Roman" w:cs="Times New Roman"/>
                <w:sz w:val="24"/>
                <w:szCs w:val="24"/>
              </w:rPr>
            </w:pPr>
          </w:p>
          <w:p w:rsidR="00423314" w:rsidRDefault="00423314" w:rsidP="00542F4A">
            <w:pPr>
              <w:pStyle w:val="ConsPlusNonformat"/>
              <w:rPr>
                <w:rFonts w:ascii="Times New Roman" w:hAnsi="Times New Roman" w:cs="Times New Roman"/>
                <w:sz w:val="24"/>
                <w:szCs w:val="24"/>
              </w:rPr>
            </w:pPr>
          </w:p>
          <w:p w:rsidR="00423314" w:rsidRDefault="00423314" w:rsidP="00542F4A">
            <w:pPr>
              <w:pStyle w:val="ConsPlusNonformat"/>
              <w:rPr>
                <w:rFonts w:ascii="Times New Roman" w:hAnsi="Times New Roman" w:cs="Times New Roman"/>
                <w:sz w:val="24"/>
                <w:szCs w:val="24"/>
              </w:rPr>
            </w:pPr>
          </w:p>
          <w:p w:rsidR="00423314" w:rsidRDefault="00423314" w:rsidP="00542F4A">
            <w:pPr>
              <w:pStyle w:val="ConsPlusNonformat"/>
              <w:rPr>
                <w:rFonts w:ascii="Times New Roman" w:hAnsi="Times New Roman" w:cs="Times New Roman"/>
                <w:sz w:val="24"/>
                <w:szCs w:val="24"/>
              </w:rPr>
            </w:pPr>
          </w:p>
          <w:p w:rsidR="00423314" w:rsidRDefault="00423314" w:rsidP="00542F4A">
            <w:pPr>
              <w:pStyle w:val="ConsPlusNonformat"/>
              <w:rPr>
                <w:rFonts w:ascii="Times New Roman" w:hAnsi="Times New Roman" w:cs="Times New Roman"/>
                <w:sz w:val="24"/>
                <w:szCs w:val="24"/>
              </w:rPr>
            </w:pPr>
          </w:p>
          <w:p w:rsidR="00423314" w:rsidRDefault="00423314" w:rsidP="00542F4A">
            <w:pPr>
              <w:pStyle w:val="ConsPlusNonformat"/>
              <w:rPr>
                <w:rFonts w:ascii="Times New Roman" w:hAnsi="Times New Roman" w:cs="Times New Roman"/>
                <w:sz w:val="24"/>
                <w:szCs w:val="24"/>
              </w:rPr>
            </w:pPr>
          </w:p>
          <w:p w:rsidR="00423314" w:rsidRDefault="00423314" w:rsidP="00542F4A">
            <w:pPr>
              <w:pStyle w:val="ConsPlusNonformat"/>
              <w:rPr>
                <w:rFonts w:ascii="Times New Roman" w:hAnsi="Times New Roman" w:cs="Times New Roman"/>
                <w:sz w:val="24"/>
                <w:szCs w:val="24"/>
              </w:rPr>
            </w:pPr>
          </w:p>
          <w:p w:rsidR="00423314" w:rsidRDefault="00423314" w:rsidP="00542F4A">
            <w:pPr>
              <w:pStyle w:val="ConsPlusNonformat"/>
              <w:rPr>
                <w:rFonts w:ascii="Times New Roman" w:hAnsi="Times New Roman" w:cs="Times New Roman"/>
                <w:sz w:val="24"/>
                <w:szCs w:val="24"/>
              </w:rPr>
            </w:pPr>
          </w:p>
          <w:p w:rsidR="00423314" w:rsidRDefault="00423314" w:rsidP="00542F4A">
            <w:pPr>
              <w:pStyle w:val="ConsPlusNonformat"/>
              <w:rPr>
                <w:rFonts w:ascii="Times New Roman" w:hAnsi="Times New Roman" w:cs="Times New Roman"/>
                <w:sz w:val="24"/>
                <w:szCs w:val="24"/>
              </w:rPr>
            </w:pPr>
          </w:p>
          <w:p w:rsidR="00423314" w:rsidRDefault="00423314" w:rsidP="00542F4A">
            <w:pPr>
              <w:pStyle w:val="ConsPlusNonformat"/>
              <w:rPr>
                <w:rFonts w:ascii="Times New Roman" w:hAnsi="Times New Roman" w:cs="Times New Roman"/>
                <w:sz w:val="24"/>
                <w:szCs w:val="24"/>
              </w:rPr>
            </w:pPr>
          </w:p>
          <w:p w:rsidR="00423314" w:rsidRDefault="00423314" w:rsidP="00542F4A">
            <w:pPr>
              <w:pStyle w:val="ConsPlusNonformat"/>
              <w:rPr>
                <w:rFonts w:ascii="Times New Roman" w:hAnsi="Times New Roman" w:cs="Times New Roman"/>
                <w:sz w:val="24"/>
                <w:szCs w:val="24"/>
              </w:rPr>
            </w:pPr>
          </w:p>
          <w:p w:rsidR="00423314" w:rsidRDefault="00423314" w:rsidP="00542F4A">
            <w:pPr>
              <w:pStyle w:val="ConsPlusNonformat"/>
              <w:rPr>
                <w:rFonts w:ascii="Times New Roman" w:hAnsi="Times New Roman" w:cs="Times New Roman"/>
                <w:sz w:val="24"/>
                <w:szCs w:val="24"/>
              </w:rPr>
            </w:pPr>
          </w:p>
          <w:p w:rsidR="00423314" w:rsidRDefault="00423314" w:rsidP="00542F4A">
            <w:pPr>
              <w:pStyle w:val="ConsPlusNonformat"/>
              <w:rPr>
                <w:rFonts w:ascii="Times New Roman" w:hAnsi="Times New Roman" w:cs="Times New Roman"/>
                <w:sz w:val="24"/>
                <w:szCs w:val="24"/>
              </w:rPr>
            </w:pPr>
          </w:p>
          <w:p w:rsidR="00423314" w:rsidRDefault="00423314" w:rsidP="00542F4A">
            <w:pPr>
              <w:pStyle w:val="ConsPlusNonformat"/>
              <w:rPr>
                <w:rFonts w:ascii="Times New Roman" w:hAnsi="Times New Roman" w:cs="Times New Roman"/>
                <w:sz w:val="24"/>
                <w:szCs w:val="24"/>
              </w:rPr>
            </w:pPr>
          </w:p>
          <w:p w:rsidR="00423314" w:rsidRDefault="00423314" w:rsidP="00542F4A">
            <w:pPr>
              <w:pStyle w:val="ConsPlusNonformat"/>
              <w:rPr>
                <w:rFonts w:ascii="Times New Roman" w:hAnsi="Times New Roman" w:cs="Times New Roman"/>
                <w:sz w:val="24"/>
                <w:szCs w:val="24"/>
              </w:rPr>
            </w:pPr>
          </w:p>
          <w:p w:rsidR="00423314" w:rsidRDefault="00423314" w:rsidP="00542F4A">
            <w:pPr>
              <w:pStyle w:val="ConsPlusNonformat"/>
              <w:rPr>
                <w:rFonts w:ascii="Times New Roman" w:hAnsi="Times New Roman" w:cs="Times New Roman"/>
                <w:sz w:val="24"/>
                <w:szCs w:val="24"/>
              </w:rPr>
            </w:pPr>
          </w:p>
          <w:p w:rsidR="00423314" w:rsidRDefault="00423314" w:rsidP="00542F4A">
            <w:pPr>
              <w:pStyle w:val="ConsPlusNonformat"/>
              <w:rPr>
                <w:rFonts w:ascii="Times New Roman" w:hAnsi="Times New Roman" w:cs="Times New Roman"/>
                <w:sz w:val="24"/>
                <w:szCs w:val="24"/>
              </w:rPr>
            </w:pPr>
          </w:p>
          <w:p w:rsidR="00423314" w:rsidRDefault="00423314" w:rsidP="00542F4A">
            <w:pPr>
              <w:pStyle w:val="ConsPlusNonformat"/>
              <w:rPr>
                <w:rFonts w:ascii="Times New Roman" w:hAnsi="Times New Roman" w:cs="Times New Roman"/>
                <w:sz w:val="24"/>
                <w:szCs w:val="24"/>
              </w:rPr>
            </w:pPr>
          </w:p>
          <w:p w:rsidR="00423314" w:rsidRDefault="00423314" w:rsidP="00542F4A">
            <w:pPr>
              <w:pStyle w:val="ConsPlusNonformat"/>
              <w:rPr>
                <w:rFonts w:ascii="Times New Roman" w:hAnsi="Times New Roman" w:cs="Times New Roman"/>
                <w:sz w:val="24"/>
                <w:szCs w:val="24"/>
              </w:rPr>
            </w:pPr>
          </w:p>
          <w:p w:rsidR="00423314" w:rsidRDefault="00423314" w:rsidP="00542F4A">
            <w:pPr>
              <w:pStyle w:val="ConsPlusNonformat"/>
              <w:rPr>
                <w:rFonts w:ascii="Times New Roman" w:hAnsi="Times New Roman" w:cs="Times New Roman"/>
                <w:sz w:val="24"/>
                <w:szCs w:val="24"/>
              </w:rPr>
            </w:pPr>
          </w:p>
          <w:p w:rsidR="00423314" w:rsidRDefault="00423314" w:rsidP="00542F4A">
            <w:pPr>
              <w:pStyle w:val="ConsPlusNonformat"/>
              <w:rPr>
                <w:rFonts w:ascii="Times New Roman" w:hAnsi="Times New Roman" w:cs="Times New Roman"/>
                <w:sz w:val="24"/>
                <w:szCs w:val="24"/>
              </w:rPr>
            </w:pPr>
          </w:p>
          <w:p w:rsidR="00423314" w:rsidRDefault="00423314" w:rsidP="00542F4A">
            <w:pPr>
              <w:pStyle w:val="ConsPlusNonformat"/>
              <w:rPr>
                <w:rFonts w:ascii="Times New Roman" w:hAnsi="Times New Roman" w:cs="Times New Roman"/>
                <w:sz w:val="24"/>
                <w:szCs w:val="24"/>
              </w:rPr>
            </w:pPr>
          </w:p>
          <w:p w:rsidR="00423314" w:rsidRDefault="00423314" w:rsidP="00542F4A">
            <w:pPr>
              <w:pStyle w:val="ConsPlusNonformat"/>
              <w:rPr>
                <w:rFonts w:ascii="Times New Roman" w:hAnsi="Times New Roman" w:cs="Times New Roman"/>
                <w:sz w:val="24"/>
                <w:szCs w:val="24"/>
              </w:rPr>
            </w:pPr>
          </w:p>
          <w:p w:rsidR="00423314" w:rsidRDefault="00423314" w:rsidP="00542F4A">
            <w:pPr>
              <w:pStyle w:val="ConsPlusNonformat"/>
              <w:rPr>
                <w:rFonts w:ascii="Times New Roman" w:hAnsi="Times New Roman" w:cs="Times New Roman"/>
                <w:sz w:val="24"/>
                <w:szCs w:val="24"/>
              </w:rPr>
            </w:pPr>
          </w:p>
          <w:p w:rsidR="00423314" w:rsidRDefault="00423314" w:rsidP="00542F4A">
            <w:pPr>
              <w:pStyle w:val="ConsPlusNonformat"/>
              <w:rPr>
                <w:rFonts w:ascii="Times New Roman" w:hAnsi="Times New Roman" w:cs="Times New Roman"/>
                <w:sz w:val="24"/>
                <w:szCs w:val="24"/>
              </w:rPr>
            </w:pPr>
          </w:p>
          <w:p w:rsidR="00423314" w:rsidRDefault="00423314" w:rsidP="00542F4A">
            <w:pPr>
              <w:pStyle w:val="ConsPlusNonformat"/>
              <w:rPr>
                <w:rFonts w:ascii="Times New Roman" w:hAnsi="Times New Roman" w:cs="Times New Roman"/>
                <w:sz w:val="24"/>
                <w:szCs w:val="24"/>
              </w:rPr>
            </w:pPr>
          </w:p>
          <w:p w:rsidR="00423314" w:rsidRDefault="00423314" w:rsidP="00542F4A">
            <w:pPr>
              <w:pStyle w:val="ConsPlusNonformat"/>
              <w:rPr>
                <w:rFonts w:ascii="Times New Roman" w:hAnsi="Times New Roman" w:cs="Times New Roman"/>
                <w:sz w:val="24"/>
                <w:szCs w:val="24"/>
              </w:rPr>
            </w:pPr>
          </w:p>
          <w:p w:rsidR="00423314" w:rsidRDefault="00423314" w:rsidP="00542F4A">
            <w:pPr>
              <w:pStyle w:val="ConsPlusNonformat"/>
              <w:rPr>
                <w:rFonts w:ascii="Times New Roman" w:hAnsi="Times New Roman" w:cs="Times New Roman"/>
                <w:sz w:val="24"/>
                <w:szCs w:val="24"/>
              </w:rPr>
            </w:pPr>
          </w:p>
          <w:p w:rsidR="00423314" w:rsidRDefault="00423314" w:rsidP="00542F4A">
            <w:pPr>
              <w:pStyle w:val="ConsPlusNonformat"/>
              <w:rPr>
                <w:rFonts w:ascii="Times New Roman" w:hAnsi="Times New Roman" w:cs="Times New Roman"/>
                <w:sz w:val="24"/>
                <w:szCs w:val="24"/>
              </w:rPr>
            </w:pPr>
          </w:p>
          <w:p w:rsidR="00423314" w:rsidRPr="009A73C3" w:rsidRDefault="00423314" w:rsidP="00542F4A">
            <w:pPr>
              <w:pStyle w:val="ConsPlusCell"/>
              <w:rPr>
                <w:rFonts w:ascii="Times New Roman" w:hAnsi="Times New Roman" w:cs="Times New Roman"/>
                <w:sz w:val="24"/>
                <w:szCs w:val="24"/>
              </w:rPr>
            </w:pPr>
          </w:p>
        </w:tc>
        <w:tc>
          <w:tcPr>
            <w:tcW w:w="0" w:type="auto"/>
            <w:vMerge w:val="restart"/>
            <w:tcBorders>
              <w:left w:val="single" w:sz="4" w:space="0" w:color="auto"/>
              <w:right w:val="single" w:sz="4" w:space="0" w:color="auto"/>
            </w:tcBorders>
          </w:tcPr>
          <w:p w:rsidR="00423314" w:rsidRDefault="00423314" w:rsidP="00542F4A">
            <w:pPr>
              <w:pStyle w:val="ConsPlusCell"/>
              <w:rPr>
                <w:rFonts w:ascii="Times New Roman" w:hAnsi="Times New Roman" w:cs="Times New Roman"/>
                <w:sz w:val="24"/>
                <w:szCs w:val="24"/>
              </w:rPr>
            </w:pPr>
            <w:r>
              <w:rPr>
                <w:rFonts w:ascii="Times New Roman" w:hAnsi="Times New Roman" w:cs="Times New Roman"/>
                <w:sz w:val="24"/>
                <w:szCs w:val="24"/>
              </w:rPr>
              <w:lastRenderedPageBreak/>
              <w:t>46:07:140701:2275</w:t>
            </w: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Pr="009A73C3" w:rsidRDefault="00423314" w:rsidP="00542F4A">
            <w:pPr>
              <w:pStyle w:val="ConsPlusCell"/>
              <w:rPr>
                <w:rFonts w:ascii="Times New Roman" w:hAnsi="Times New Roman" w:cs="Times New Roman"/>
                <w:sz w:val="24"/>
                <w:szCs w:val="24"/>
              </w:rPr>
            </w:pPr>
          </w:p>
        </w:tc>
        <w:tc>
          <w:tcPr>
            <w:tcW w:w="0" w:type="auto"/>
            <w:vMerge w:val="restart"/>
            <w:tcBorders>
              <w:left w:val="single" w:sz="4" w:space="0" w:color="auto"/>
              <w:right w:val="single" w:sz="4" w:space="0" w:color="auto"/>
            </w:tcBorders>
          </w:tcPr>
          <w:p w:rsidR="00423314" w:rsidRDefault="00423314" w:rsidP="00542F4A">
            <w:pPr>
              <w:pStyle w:val="ConsPlusCell"/>
              <w:rPr>
                <w:rFonts w:ascii="Times New Roman" w:hAnsi="Times New Roman" w:cs="Times New Roman"/>
                <w:sz w:val="24"/>
                <w:szCs w:val="24"/>
              </w:rPr>
            </w:pPr>
            <w:r>
              <w:rPr>
                <w:rFonts w:ascii="Times New Roman" w:hAnsi="Times New Roman" w:cs="Times New Roman"/>
                <w:sz w:val="24"/>
                <w:szCs w:val="24"/>
              </w:rPr>
              <w:lastRenderedPageBreak/>
              <w:t>1024600810222</w:t>
            </w: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Default="00423314" w:rsidP="00542F4A">
            <w:pPr>
              <w:pStyle w:val="ConsPlusCell"/>
              <w:rPr>
                <w:rFonts w:ascii="Times New Roman" w:hAnsi="Times New Roman" w:cs="Times New Roman"/>
                <w:sz w:val="24"/>
                <w:szCs w:val="24"/>
              </w:rPr>
            </w:pPr>
          </w:p>
          <w:p w:rsidR="00423314" w:rsidRPr="009A73C3" w:rsidRDefault="00423314" w:rsidP="00542F4A">
            <w:pPr>
              <w:pStyle w:val="ConsPlusCell"/>
              <w:rPr>
                <w:rFonts w:ascii="Times New Roman" w:hAnsi="Times New Roman" w:cs="Times New Roman"/>
                <w:sz w:val="24"/>
                <w:szCs w:val="24"/>
              </w:rPr>
            </w:pPr>
          </w:p>
        </w:tc>
        <w:tc>
          <w:tcPr>
            <w:tcW w:w="0" w:type="auto"/>
            <w:vMerge w:val="restart"/>
            <w:tcBorders>
              <w:left w:val="single" w:sz="4" w:space="0" w:color="auto"/>
              <w:right w:val="single" w:sz="4" w:space="0" w:color="auto"/>
            </w:tcBorders>
          </w:tcPr>
          <w:p w:rsidR="00423314" w:rsidRDefault="00423314" w:rsidP="00542F4A">
            <w:pPr>
              <w:rPr>
                <w:rFonts w:ascii="Times New Roman" w:hAnsi="Times New Roman"/>
                <w:sz w:val="24"/>
                <w:szCs w:val="24"/>
              </w:rPr>
            </w:pPr>
            <w:r w:rsidRPr="009A73C3">
              <w:rPr>
                <w:rFonts w:ascii="Times New Roman" w:hAnsi="Times New Roman"/>
                <w:sz w:val="24"/>
                <w:szCs w:val="24"/>
              </w:rPr>
              <w:lastRenderedPageBreak/>
              <w:t>Федеральное бюджетное учреждение здравоохранения</w:t>
            </w:r>
            <w:r>
              <w:rPr>
                <w:rFonts w:ascii="Times New Roman" w:hAnsi="Times New Roman"/>
                <w:sz w:val="24"/>
                <w:szCs w:val="24"/>
              </w:rPr>
              <w:t xml:space="preserve"> </w:t>
            </w:r>
            <w:r w:rsidRPr="009A73C3">
              <w:rPr>
                <w:rFonts w:ascii="Times New Roman" w:hAnsi="Times New Roman"/>
                <w:sz w:val="24"/>
                <w:szCs w:val="24"/>
              </w:rPr>
              <w:t>«Центр гигиены и эпидемиологии в Курской област</w:t>
            </w:r>
            <w:r>
              <w:rPr>
                <w:rFonts w:ascii="Times New Roman" w:hAnsi="Times New Roman"/>
                <w:sz w:val="24"/>
                <w:szCs w:val="24"/>
              </w:rPr>
              <w:t>и» Экспертное заключение № 10-20/1254 от 30.10.2014 г.</w:t>
            </w:r>
          </w:p>
          <w:p w:rsidR="00423314" w:rsidRPr="009A73C3" w:rsidRDefault="00423314" w:rsidP="00542F4A">
            <w:pPr>
              <w:rPr>
                <w:rFonts w:ascii="Times New Roman" w:hAnsi="Times New Roman"/>
                <w:sz w:val="24"/>
                <w:szCs w:val="24"/>
              </w:rPr>
            </w:pPr>
            <w:r w:rsidRPr="009A73C3">
              <w:rPr>
                <w:rFonts w:ascii="Times New Roman" w:hAnsi="Times New Roman"/>
                <w:sz w:val="24"/>
                <w:szCs w:val="24"/>
              </w:rPr>
              <w:t xml:space="preserve">Главное управление министерства Российской Федерации по делам </w:t>
            </w:r>
            <w:r w:rsidRPr="009A73C3">
              <w:rPr>
                <w:rFonts w:ascii="Times New Roman" w:hAnsi="Times New Roman"/>
                <w:sz w:val="24"/>
                <w:szCs w:val="24"/>
              </w:rPr>
              <w:lastRenderedPageBreak/>
              <w:t>гражданской обороны, чрезвычайным ситуациям и ликвидации последствий стихий</w:t>
            </w:r>
            <w:r>
              <w:rPr>
                <w:rFonts w:ascii="Times New Roman" w:hAnsi="Times New Roman"/>
                <w:sz w:val="24"/>
                <w:szCs w:val="24"/>
              </w:rPr>
              <w:t>ных бедствий по Курской области, Заключение № 135 от 26.08.2015</w:t>
            </w:r>
            <w:r w:rsidRPr="009A73C3">
              <w:rPr>
                <w:rFonts w:ascii="Times New Roman" w:hAnsi="Times New Roman"/>
                <w:sz w:val="24"/>
                <w:szCs w:val="24"/>
              </w:rPr>
              <w:t>г.</w:t>
            </w:r>
          </w:p>
        </w:tc>
      </w:tr>
      <w:tr w:rsidR="00423314" w:rsidRPr="009A73C3" w:rsidTr="00C05F30">
        <w:trPr>
          <w:tblCellSpacing w:w="5" w:type="nil"/>
        </w:trPr>
        <w:tc>
          <w:tcPr>
            <w:tcW w:w="0" w:type="auto"/>
            <w:tcBorders>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r w:rsidRPr="009A73C3">
              <w:rPr>
                <w:rFonts w:ascii="Times New Roman" w:hAnsi="Times New Roman" w:cs="Times New Roman"/>
                <w:sz w:val="24"/>
                <w:szCs w:val="24"/>
              </w:rPr>
              <w:t xml:space="preserve">2. </w:t>
            </w:r>
          </w:p>
        </w:tc>
        <w:tc>
          <w:tcPr>
            <w:tcW w:w="0" w:type="auto"/>
            <w:vMerge/>
            <w:tcBorders>
              <w:left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r w:rsidRPr="009A73C3">
              <w:rPr>
                <w:rFonts w:ascii="Times New Roman" w:hAnsi="Times New Roman" w:cs="Times New Roman"/>
                <w:sz w:val="24"/>
                <w:szCs w:val="24"/>
              </w:rPr>
              <w:t>Учебный:</w:t>
            </w:r>
          </w:p>
          <w:p w:rsidR="00423314" w:rsidRDefault="00423314" w:rsidP="00542F4A">
            <w:pPr>
              <w:pStyle w:val="ConsPlusCell"/>
              <w:rPr>
                <w:rFonts w:ascii="Times New Roman" w:hAnsi="Times New Roman" w:cs="Times New Roman"/>
                <w:sz w:val="24"/>
                <w:szCs w:val="24"/>
              </w:rPr>
            </w:pPr>
            <w:r>
              <w:rPr>
                <w:rFonts w:ascii="Times New Roman" w:hAnsi="Times New Roman" w:cs="Times New Roman"/>
                <w:sz w:val="24"/>
                <w:szCs w:val="24"/>
              </w:rPr>
              <w:t xml:space="preserve">Кабинет иностранного языка </w:t>
            </w:r>
            <w:r w:rsidRPr="009A73C3">
              <w:rPr>
                <w:rFonts w:ascii="Times New Roman" w:hAnsi="Times New Roman" w:cs="Times New Roman"/>
                <w:sz w:val="24"/>
                <w:szCs w:val="24"/>
              </w:rPr>
              <w:t>(№</w:t>
            </w:r>
            <w:r>
              <w:rPr>
                <w:rFonts w:ascii="Times New Roman" w:hAnsi="Times New Roman" w:cs="Times New Roman"/>
                <w:sz w:val="24"/>
                <w:szCs w:val="24"/>
              </w:rPr>
              <w:t>18</w:t>
            </w:r>
            <w:r w:rsidRPr="009A73C3">
              <w:rPr>
                <w:rFonts w:ascii="Times New Roman" w:hAnsi="Times New Roman" w:cs="Times New Roman"/>
                <w:sz w:val="24"/>
                <w:szCs w:val="24"/>
              </w:rPr>
              <w:t>)</w:t>
            </w:r>
          </w:p>
          <w:p w:rsidR="00423314" w:rsidRPr="009A73C3" w:rsidRDefault="00423314" w:rsidP="00542F4A">
            <w:pPr>
              <w:pStyle w:val="ConsPlusCell"/>
              <w:rPr>
                <w:rFonts w:ascii="Times New Roman" w:hAnsi="Times New Roman" w:cs="Times New Roman"/>
                <w:sz w:val="24"/>
                <w:szCs w:val="24"/>
              </w:rPr>
            </w:pPr>
            <w:r>
              <w:rPr>
                <w:rFonts w:ascii="Times New Roman" w:hAnsi="Times New Roman" w:cs="Times New Roman"/>
                <w:sz w:val="24"/>
                <w:szCs w:val="24"/>
              </w:rPr>
              <w:t xml:space="preserve"> 46,6 </w:t>
            </w:r>
            <w:r w:rsidRPr="009A73C3">
              <w:rPr>
                <w:rFonts w:ascii="Times New Roman" w:hAnsi="Times New Roman" w:cs="Times New Roman"/>
                <w:sz w:val="24"/>
                <w:szCs w:val="24"/>
              </w:rPr>
              <w:t>м²</w:t>
            </w:r>
          </w:p>
        </w:tc>
        <w:tc>
          <w:tcPr>
            <w:tcW w:w="0" w:type="auto"/>
            <w:vMerge/>
            <w:tcBorders>
              <w:left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p>
        </w:tc>
        <w:tc>
          <w:tcPr>
            <w:tcW w:w="0" w:type="auto"/>
            <w:vMerge/>
            <w:tcBorders>
              <w:left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p>
        </w:tc>
        <w:tc>
          <w:tcPr>
            <w:tcW w:w="0" w:type="auto"/>
            <w:vMerge/>
            <w:tcBorders>
              <w:left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p>
        </w:tc>
        <w:tc>
          <w:tcPr>
            <w:tcW w:w="0" w:type="auto"/>
            <w:vMerge/>
            <w:tcBorders>
              <w:left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p>
        </w:tc>
        <w:tc>
          <w:tcPr>
            <w:tcW w:w="0" w:type="auto"/>
            <w:vMerge/>
            <w:tcBorders>
              <w:left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p>
        </w:tc>
        <w:tc>
          <w:tcPr>
            <w:tcW w:w="0" w:type="auto"/>
            <w:vMerge/>
            <w:tcBorders>
              <w:left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p>
        </w:tc>
      </w:tr>
      <w:tr w:rsidR="00423314" w:rsidRPr="009A73C3" w:rsidTr="00C05F30">
        <w:trPr>
          <w:trHeight w:val="495"/>
          <w:tblCellSpacing w:w="5" w:type="nil"/>
        </w:trPr>
        <w:tc>
          <w:tcPr>
            <w:tcW w:w="0" w:type="auto"/>
            <w:tcBorders>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r w:rsidRPr="009A73C3">
              <w:rPr>
                <w:rFonts w:ascii="Times New Roman" w:hAnsi="Times New Roman" w:cs="Times New Roman"/>
                <w:sz w:val="24"/>
                <w:szCs w:val="24"/>
              </w:rPr>
              <w:t xml:space="preserve">3. </w:t>
            </w:r>
          </w:p>
        </w:tc>
        <w:tc>
          <w:tcPr>
            <w:tcW w:w="0" w:type="auto"/>
            <w:vMerge/>
            <w:tcBorders>
              <w:left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r>
              <w:rPr>
                <w:rFonts w:ascii="Times New Roman" w:hAnsi="Times New Roman" w:cs="Times New Roman"/>
                <w:sz w:val="24"/>
                <w:szCs w:val="24"/>
              </w:rPr>
              <w:t>Актовый зал</w:t>
            </w:r>
            <w:r w:rsidRPr="009A73C3">
              <w:rPr>
                <w:rFonts w:ascii="Times New Roman" w:hAnsi="Times New Roman" w:cs="Times New Roman"/>
                <w:sz w:val="24"/>
                <w:szCs w:val="24"/>
              </w:rPr>
              <w:t>:</w:t>
            </w:r>
          </w:p>
          <w:p w:rsidR="00423314" w:rsidRDefault="00423314" w:rsidP="00542F4A">
            <w:pPr>
              <w:pStyle w:val="ConsPlusCell"/>
              <w:rPr>
                <w:rFonts w:ascii="Times New Roman" w:hAnsi="Times New Roman" w:cs="Times New Roman"/>
                <w:sz w:val="24"/>
                <w:szCs w:val="24"/>
              </w:rPr>
            </w:pPr>
            <w:r>
              <w:rPr>
                <w:rFonts w:ascii="Times New Roman" w:hAnsi="Times New Roman" w:cs="Times New Roman"/>
                <w:sz w:val="24"/>
                <w:szCs w:val="24"/>
              </w:rPr>
              <w:t>Кабинет №5</w:t>
            </w:r>
          </w:p>
          <w:p w:rsidR="00423314" w:rsidRPr="009A73C3" w:rsidRDefault="00423314" w:rsidP="00542F4A">
            <w:pPr>
              <w:pStyle w:val="ConsPlusCell"/>
              <w:rPr>
                <w:rFonts w:ascii="Times New Roman" w:hAnsi="Times New Roman" w:cs="Times New Roman"/>
                <w:sz w:val="24"/>
                <w:szCs w:val="24"/>
              </w:rPr>
            </w:pPr>
            <w:r>
              <w:rPr>
                <w:rFonts w:ascii="Times New Roman" w:hAnsi="Times New Roman" w:cs="Times New Roman"/>
                <w:sz w:val="24"/>
                <w:szCs w:val="24"/>
              </w:rPr>
              <w:t xml:space="preserve">148,5 </w:t>
            </w:r>
            <w:r w:rsidRPr="009A73C3">
              <w:rPr>
                <w:rFonts w:ascii="Times New Roman" w:hAnsi="Times New Roman" w:cs="Times New Roman"/>
                <w:sz w:val="24"/>
                <w:szCs w:val="24"/>
              </w:rPr>
              <w:t>м²</w:t>
            </w:r>
          </w:p>
        </w:tc>
        <w:tc>
          <w:tcPr>
            <w:tcW w:w="0" w:type="auto"/>
            <w:vMerge/>
            <w:tcBorders>
              <w:left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p>
        </w:tc>
        <w:tc>
          <w:tcPr>
            <w:tcW w:w="0" w:type="auto"/>
            <w:vMerge/>
            <w:tcBorders>
              <w:left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p>
        </w:tc>
        <w:tc>
          <w:tcPr>
            <w:tcW w:w="0" w:type="auto"/>
            <w:vMerge/>
            <w:tcBorders>
              <w:left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p>
        </w:tc>
        <w:tc>
          <w:tcPr>
            <w:tcW w:w="0" w:type="auto"/>
            <w:vMerge/>
            <w:tcBorders>
              <w:left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p>
        </w:tc>
        <w:tc>
          <w:tcPr>
            <w:tcW w:w="0" w:type="auto"/>
            <w:vMerge/>
            <w:tcBorders>
              <w:left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p>
        </w:tc>
        <w:tc>
          <w:tcPr>
            <w:tcW w:w="0" w:type="auto"/>
            <w:vMerge/>
            <w:tcBorders>
              <w:left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p>
        </w:tc>
      </w:tr>
      <w:tr w:rsidR="00423314" w:rsidRPr="009A73C3" w:rsidTr="00C05F30">
        <w:trPr>
          <w:trHeight w:val="495"/>
          <w:tblCellSpacing w:w="5" w:type="nil"/>
        </w:trPr>
        <w:tc>
          <w:tcPr>
            <w:tcW w:w="0" w:type="auto"/>
            <w:tcBorders>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r>
              <w:rPr>
                <w:rFonts w:ascii="Times New Roman" w:hAnsi="Times New Roman" w:cs="Times New Roman"/>
                <w:sz w:val="24"/>
                <w:szCs w:val="24"/>
              </w:rPr>
              <w:t>4.</w:t>
            </w:r>
          </w:p>
        </w:tc>
        <w:tc>
          <w:tcPr>
            <w:tcW w:w="0" w:type="auto"/>
            <w:vMerge/>
            <w:tcBorders>
              <w:left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Pr>
          <w:p w:rsidR="00423314" w:rsidRDefault="00423314" w:rsidP="00542F4A">
            <w:pPr>
              <w:pStyle w:val="ConsPlusCell"/>
              <w:rPr>
                <w:rFonts w:ascii="Times New Roman" w:hAnsi="Times New Roman" w:cs="Times New Roman"/>
                <w:sz w:val="24"/>
                <w:szCs w:val="24"/>
              </w:rPr>
            </w:pPr>
            <w:r>
              <w:rPr>
                <w:rFonts w:ascii="Times New Roman" w:hAnsi="Times New Roman" w:cs="Times New Roman"/>
                <w:sz w:val="24"/>
                <w:szCs w:val="24"/>
              </w:rPr>
              <w:t>Кабинет ГПД №4а</w:t>
            </w:r>
          </w:p>
          <w:p w:rsidR="00423314" w:rsidRDefault="00423314" w:rsidP="00542F4A">
            <w:pPr>
              <w:pStyle w:val="ConsPlusCell"/>
              <w:rPr>
                <w:rFonts w:ascii="Times New Roman" w:hAnsi="Times New Roman" w:cs="Times New Roman"/>
                <w:sz w:val="24"/>
                <w:szCs w:val="24"/>
              </w:rPr>
            </w:pPr>
            <w:r>
              <w:rPr>
                <w:rFonts w:ascii="Times New Roman" w:hAnsi="Times New Roman" w:cs="Times New Roman"/>
                <w:sz w:val="24"/>
                <w:szCs w:val="24"/>
              </w:rPr>
              <w:t xml:space="preserve">18,5 </w:t>
            </w:r>
            <w:r w:rsidRPr="009A73C3">
              <w:rPr>
                <w:rFonts w:ascii="Times New Roman" w:hAnsi="Times New Roman" w:cs="Times New Roman"/>
                <w:sz w:val="24"/>
                <w:szCs w:val="24"/>
              </w:rPr>
              <w:t>м²</w:t>
            </w:r>
          </w:p>
        </w:tc>
        <w:tc>
          <w:tcPr>
            <w:tcW w:w="0" w:type="auto"/>
            <w:vMerge/>
            <w:tcBorders>
              <w:left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p>
        </w:tc>
        <w:tc>
          <w:tcPr>
            <w:tcW w:w="0" w:type="auto"/>
            <w:vMerge/>
            <w:tcBorders>
              <w:left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p>
        </w:tc>
        <w:tc>
          <w:tcPr>
            <w:tcW w:w="0" w:type="auto"/>
            <w:vMerge/>
            <w:tcBorders>
              <w:left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p>
        </w:tc>
        <w:tc>
          <w:tcPr>
            <w:tcW w:w="0" w:type="auto"/>
            <w:vMerge/>
            <w:tcBorders>
              <w:left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p>
        </w:tc>
        <w:tc>
          <w:tcPr>
            <w:tcW w:w="0" w:type="auto"/>
            <w:vMerge/>
            <w:tcBorders>
              <w:left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p>
        </w:tc>
        <w:tc>
          <w:tcPr>
            <w:tcW w:w="0" w:type="auto"/>
            <w:vMerge/>
            <w:tcBorders>
              <w:left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p>
        </w:tc>
      </w:tr>
      <w:tr w:rsidR="00125EC0" w:rsidRPr="009A73C3" w:rsidTr="00C05F30">
        <w:trPr>
          <w:trHeight w:val="495"/>
          <w:tblCellSpacing w:w="5" w:type="nil"/>
        </w:trPr>
        <w:tc>
          <w:tcPr>
            <w:tcW w:w="0" w:type="auto"/>
            <w:tcBorders>
              <w:left w:val="single" w:sz="4" w:space="0" w:color="auto"/>
              <w:bottom w:val="single" w:sz="4" w:space="0" w:color="auto"/>
              <w:right w:val="single" w:sz="4" w:space="0" w:color="auto"/>
            </w:tcBorders>
          </w:tcPr>
          <w:p w:rsidR="00125EC0" w:rsidRDefault="00280A56" w:rsidP="00542F4A">
            <w:pPr>
              <w:pStyle w:val="ConsPlusCell"/>
              <w:rPr>
                <w:rFonts w:ascii="Times New Roman" w:hAnsi="Times New Roman" w:cs="Times New Roman"/>
                <w:sz w:val="24"/>
                <w:szCs w:val="24"/>
              </w:rPr>
            </w:pPr>
            <w:r>
              <w:rPr>
                <w:rFonts w:ascii="Times New Roman" w:hAnsi="Times New Roman" w:cs="Times New Roman"/>
                <w:sz w:val="24"/>
                <w:szCs w:val="24"/>
              </w:rPr>
              <w:t>5.</w:t>
            </w:r>
          </w:p>
        </w:tc>
        <w:tc>
          <w:tcPr>
            <w:tcW w:w="0" w:type="auto"/>
            <w:vMerge/>
            <w:tcBorders>
              <w:left w:val="single" w:sz="4" w:space="0" w:color="auto"/>
              <w:right w:val="single" w:sz="4" w:space="0" w:color="auto"/>
            </w:tcBorders>
          </w:tcPr>
          <w:p w:rsidR="00125EC0" w:rsidRPr="009A73C3" w:rsidRDefault="00125EC0" w:rsidP="00542F4A">
            <w:pPr>
              <w:pStyle w:val="ConsPlusCell"/>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Pr>
          <w:p w:rsidR="00125EC0" w:rsidRDefault="00125EC0" w:rsidP="00125EC0">
            <w:pPr>
              <w:pStyle w:val="ConsPlusCell"/>
              <w:rPr>
                <w:rFonts w:ascii="Times New Roman" w:hAnsi="Times New Roman" w:cs="Times New Roman"/>
                <w:sz w:val="24"/>
                <w:szCs w:val="24"/>
              </w:rPr>
            </w:pPr>
            <w:r w:rsidRPr="00707ED1">
              <w:rPr>
                <w:rFonts w:ascii="Times New Roman" w:hAnsi="Times New Roman" w:cs="Times New Roman"/>
                <w:sz w:val="24"/>
                <w:szCs w:val="24"/>
              </w:rPr>
              <w:t xml:space="preserve">Учебный: </w:t>
            </w:r>
          </w:p>
          <w:p w:rsidR="00125EC0" w:rsidRDefault="00125EC0" w:rsidP="00125EC0">
            <w:pPr>
              <w:pStyle w:val="ConsPlusCell"/>
              <w:rPr>
                <w:rFonts w:ascii="Times New Roman" w:hAnsi="Times New Roman" w:cs="Times New Roman"/>
                <w:sz w:val="24"/>
                <w:szCs w:val="24"/>
              </w:rPr>
            </w:pPr>
            <w:r w:rsidRPr="00707ED1">
              <w:rPr>
                <w:rFonts w:ascii="Times New Roman" w:hAnsi="Times New Roman" w:cs="Times New Roman"/>
                <w:sz w:val="24"/>
                <w:szCs w:val="24"/>
              </w:rPr>
              <w:t>Кабинет</w:t>
            </w:r>
            <w:r>
              <w:rPr>
                <w:rFonts w:ascii="Times New Roman" w:hAnsi="Times New Roman" w:cs="Times New Roman"/>
                <w:sz w:val="24"/>
                <w:szCs w:val="24"/>
              </w:rPr>
              <w:t xml:space="preserve"> музыки </w:t>
            </w:r>
            <w:r w:rsidR="00280A56">
              <w:rPr>
                <w:rFonts w:ascii="Times New Roman" w:hAnsi="Times New Roman" w:cs="Times New Roman"/>
                <w:sz w:val="24"/>
                <w:szCs w:val="24"/>
              </w:rPr>
              <w:t xml:space="preserve"> (№20</w:t>
            </w:r>
            <w:r w:rsidRPr="00707ED1">
              <w:rPr>
                <w:rFonts w:ascii="Times New Roman" w:hAnsi="Times New Roman" w:cs="Times New Roman"/>
                <w:sz w:val="24"/>
                <w:szCs w:val="24"/>
              </w:rPr>
              <w:t>)</w:t>
            </w:r>
            <w:r>
              <w:rPr>
                <w:rFonts w:ascii="Times New Roman" w:hAnsi="Times New Roman" w:cs="Times New Roman"/>
                <w:sz w:val="24"/>
                <w:szCs w:val="24"/>
              </w:rPr>
              <w:t xml:space="preserve"> 46,6 </w:t>
            </w:r>
            <w:r w:rsidRPr="009A73C3">
              <w:rPr>
                <w:rFonts w:ascii="Times New Roman" w:hAnsi="Times New Roman" w:cs="Times New Roman"/>
                <w:sz w:val="24"/>
                <w:szCs w:val="24"/>
              </w:rPr>
              <w:t>м²</w:t>
            </w:r>
          </w:p>
        </w:tc>
        <w:tc>
          <w:tcPr>
            <w:tcW w:w="0" w:type="auto"/>
            <w:vMerge/>
            <w:tcBorders>
              <w:left w:val="single" w:sz="4" w:space="0" w:color="auto"/>
              <w:right w:val="single" w:sz="4" w:space="0" w:color="auto"/>
            </w:tcBorders>
          </w:tcPr>
          <w:p w:rsidR="00125EC0" w:rsidRPr="009A73C3" w:rsidRDefault="00125EC0" w:rsidP="00542F4A">
            <w:pPr>
              <w:pStyle w:val="ConsPlusCell"/>
              <w:rPr>
                <w:rFonts w:ascii="Times New Roman" w:hAnsi="Times New Roman" w:cs="Times New Roman"/>
                <w:sz w:val="24"/>
                <w:szCs w:val="24"/>
              </w:rPr>
            </w:pPr>
          </w:p>
        </w:tc>
        <w:tc>
          <w:tcPr>
            <w:tcW w:w="0" w:type="auto"/>
            <w:vMerge/>
            <w:tcBorders>
              <w:left w:val="single" w:sz="4" w:space="0" w:color="auto"/>
              <w:right w:val="single" w:sz="4" w:space="0" w:color="auto"/>
            </w:tcBorders>
          </w:tcPr>
          <w:p w:rsidR="00125EC0" w:rsidRPr="009A73C3" w:rsidRDefault="00125EC0" w:rsidP="00542F4A">
            <w:pPr>
              <w:pStyle w:val="ConsPlusCell"/>
              <w:rPr>
                <w:rFonts w:ascii="Times New Roman" w:hAnsi="Times New Roman" w:cs="Times New Roman"/>
                <w:sz w:val="24"/>
                <w:szCs w:val="24"/>
              </w:rPr>
            </w:pPr>
          </w:p>
        </w:tc>
        <w:tc>
          <w:tcPr>
            <w:tcW w:w="0" w:type="auto"/>
            <w:vMerge/>
            <w:tcBorders>
              <w:left w:val="single" w:sz="4" w:space="0" w:color="auto"/>
              <w:right w:val="single" w:sz="4" w:space="0" w:color="auto"/>
            </w:tcBorders>
          </w:tcPr>
          <w:p w:rsidR="00125EC0" w:rsidRPr="009A73C3" w:rsidRDefault="00125EC0" w:rsidP="00542F4A">
            <w:pPr>
              <w:pStyle w:val="ConsPlusCell"/>
              <w:rPr>
                <w:rFonts w:ascii="Times New Roman" w:hAnsi="Times New Roman" w:cs="Times New Roman"/>
                <w:sz w:val="24"/>
                <w:szCs w:val="24"/>
              </w:rPr>
            </w:pPr>
          </w:p>
        </w:tc>
        <w:tc>
          <w:tcPr>
            <w:tcW w:w="0" w:type="auto"/>
            <w:vMerge/>
            <w:tcBorders>
              <w:left w:val="single" w:sz="4" w:space="0" w:color="auto"/>
              <w:right w:val="single" w:sz="4" w:space="0" w:color="auto"/>
            </w:tcBorders>
          </w:tcPr>
          <w:p w:rsidR="00125EC0" w:rsidRPr="009A73C3" w:rsidRDefault="00125EC0" w:rsidP="00542F4A">
            <w:pPr>
              <w:pStyle w:val="ConsPlusCell"/>
              <w:rPr>
                <w:rFonts w:ascii="Times New Roman" w:hAnsi="Times New Roman" w:cs="Times New Roman"/>
                <w:sz w:val="24"/>
                <w:szCs w:val="24"/>
              </w:rPr>
            </w:pPr>
          </w:p>
        </w:tc>
        <w:tc>
          <w:tcPr>
            <w:tcW w:w="0" w:type="auto"/>
            <w:vMerge/>
            <w:tcBorders>
              <w:left w:val="single" w:sz="4" w:space="0" w:color="auto"/>
              <w:right w:val="single" w:sz="4" w:space="0" w:color="auto"/>
            </w:tcBorders>
          </w:tcPr>
          <w:p w:rsidR="00125EC0" w:rsidRPr="009A73C3" w:rsidRDefault="00125EC0" w:rsidP="00542F4A">
            <w:pPr>
              <w:pStyle w:val="ConsPlusCell"/>
              <w:rPr>
                <w:rFonts w:ascii="Times New Roman" w:hAnsi="Times New Roman" w:cs="Times New Roman"/>
                <w:sz w:val="24"/>
                <w:szCs w:val="24"/>
              </w:rPr>
            </w:pPr>
          </w:p>
        </w:tc>
        <w:tc>
          <w:tcPr>
            <w:tcW w:w="0" w:type="auto"/>
            <w:vMerge/>
            <w:tcBorders>
              <w:left w:val="single" w:sz="4" w:space="0" w:color="auto"/>
              <w:right w:val="single" w:sz="4" w:space="0" w:color="auto"/>
            </w:tcBorders>
          </w:tcPr>
          <w:p w:rsidR="00125EC0" w:rsidRPr="009A73C3" w:rsidRDefault="00125EC0" w:rsidP="00542F4A">
            <w:pPr>
              <w:pStyle w:val="ConsPlusCell"/>
              <w:rPr>
                <w:rFonts w:ascii="Times New Roman" w:hAnsi="Times New Roman" w:cs="Times New Roman"/>
                <w:sz w:val="24"/>
                <w:szCs w:val="24"/>
              </w:rPr>
            </w:pPr>
          </w:p>
        </w:tc>
      </w:tr>
      <w:tr w:rsidR="00125EC0" w:rsidRPr="009A73C3" w:rsidTr="00C05F30">
        <w:trPr>
          <w:trHeight w:val="495"/>
          <w:tblCellSpacing w:w="5" w:type="nil"/>
        </w:trPr>
        <w:tc>
          <w:tcPr>
            <w:tcW w:w="0" w:type="auto"/>
            <w:tcBorders>
              <w:left w:val="single" w:sz="4" w:space="0" w:color="auto"/>
              <w:bottom w:val="single" w:sz="4" w:space="0" w:color="auto"/>
              <w:right w:val="single" w:sz="4" w:space="0" w:color="auto"/>
            </w:tcBorders>
          </w:tcPr>
          <w:p w:rsidR="00125EC0" w:rsidRDefault="00280A56" w:rsidP="00542F4A">
            <w:pPr>
              <w:pStyle w:val="ConsPlusCell"/>
              <w:rPr>
                <w:rFonts w:ascii="Times New Roman" w:hAnsi="Times New Roman" w:cs="Times New Roman"/>
                <w:sz w:val="24"/>
                <w:szCs w:val="24"/>
              </w:rPr>
            </w:pPr>
            <w:r>
              <w:rPr>
                <w:rFonts w:ascii="Times New Roman" w:hAnsi="Times New Roman" w:cs="Times New Roman"/>
                <w:sz w:val="24"/>
                <w:szCs w:val="24"/>
              </w:rPr>
              <w:t>6.</w:t>
            </w:r>
          </w:p>
        </w:tc>
        <w:tc>
          <w:tcPr>
            <w:tcW w:w="0" w:type="auto"/>
            <w:vMerge/>
            <w:tcBorders>
              <w:left w:val="single" w:sz="4" w:space="0" w:color="auto"/>
              <w:right w:val="single" w:sz="4" w:space="0" w:color="auto"/>
            </w:tcBorders>
          </w:tcPr>
          <w:p w:rsidR="00125EC0" w:rsidRPr="009A73C3" w:rsidRDefault="00125EC0" w:rsidP="00542F4A">
            <w:pPr>
              <w:pStyle w:val="ConsPlusCell"/>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Pr>
          <w:p w:rsidR="00125EC0" w:rsidRDefault="00125EC0" w:rsidP="00125EC0">
            <w:pPr>
              <w:pStyle w:val="ConsPlusCell"/>
              <w:rPr>
                <w:rFonts w:ascii="Times New Roman" w:hAnsi="Times New Roman" w:cs="Times New Roman"/>
                <w:sz w:val="24"/>
                <w:szCs w:val="24"/>
              </w:rPr>
            </w:pPr>
            <w:r w:rsidRPr="00707ED1">
              <w:rPr>
                <w:rFonts w:ascii="Times New Roman" w:hAnsi="Times New Roman" w:cs="Times New Roman"/>
                <w:sz w:val="24"/>
                <w:szCs w:val="24"/>
              </w:rPr>
              <w:t xml:space="preserve">Учебный: </w:t>
            </w:r>
          </w:p>
          <w:p w:rsidR="00125EC0" w:rsidRDefault="00125EC0" w:rsidP="00125EC0">
            <w:pPr>
              <w:pStyle w:val="ConsPlusCell"/>
              <w:rPr>
                <w:rFonts w:ascii="Times New Roman" w:hAnsi="Times New Roman" w:cs="Times New Roman"/>
                <w:sz w:val="24"/>
                <w:szCs w:val="24"/>
              </w:rPr>
            </w:pPr>
            <w:r w:rsidRPr="00707ED1">
              <w:rPr>
                <w:rFonts w:ascii="Times New Roman" w:hAnsi="Times New Roman" w:cs="Times New Roman"/>
                <w:sz w:val="24"/>
                <w:szCs w:val="24"/>
              </w:rPr>
              <w:lastRenderedPageBreak/>
              <w:t xml:space="preserve">Кабинет </w:t>
            </w:r>
            <w:r>
              <w:rPr>
                <w:rFonts w:ascii="Times New Roman" w:hAnsi="Times New Roman" w:cs="Times New Roman"/>
                <w:sz w:val="24"/>
                <w:szCs w:val="24"/>
              </w:rPr>
              <w:t xml:space="preserve"> биологии </w:t>
            </w:r>
            <w:r w:rsidRPr="00707ED1">
              <w:rPr>
                <w:rFonts w:ascii="Times New Roman" w:hAnsi="Times New Roman" w:cs="Times New Roman"/>
                <w:sz w:val="24"/>
                <w:szCs w:val="24"/>
              </w:rPr>
              <w:t>(№</w:t>
            </w:r>
            <w:r w:rsidR="00280A56">
              <w:rPr>
                <w:rFonts w:ascii="Times New Roman" w:hAnsi="Times New Roman" w:cs="Times New Roman"/>
                <w:sz w:val="24"/>
                <w:szCs w:val="24"/>
              </w:rPr>
              <w:t>16</w:t>
            </w:r>
            <w:r w:rsidRPr="00707ED1">
              <w:rPr>
                <w:rFonts w:ascii="Times New Roman" w:hAnsi="Times New Roman" w:cs="Times New Roman"/>
                <w:sz w:val="24"/>
                <w:szCs w:val="24"/>
              </w:rPr>
              <w:t>)</w:t>
            </w:r>
            <w:r>
              <w:rPr>
                <w:rFonts w:ascii="Times New Roman" w:hAnsi="Times New Roman" w:cs="Times New Roman"/>
                <w:sz w:val="24"/>
                <w:szCs w:val="24"/>
              </w:rPr>
              <w:t xml:space="preserve"> 46,6 </w:t>
            </w:r>
            <w:r w:rsidRPr="009A73C3">
              <w:rPr>
                <w:rFonts w:ascii="Times New Roman" w:hAnsi="Times New Roman" w:cs="Times New Roman"/>
                <w:sz w:val="24"/>
                <w:szCs w:val="24"/>
              </w:rPr>
              <w:t>м²</w:t>
            </w:r>
          </w:p>
        </w:tc>
        <w:tc>
          <w:tcPr>
            <w:tcW w:w="0" w:type="auto"/>
            <w:vMerge/>
            <w:tcBorders>
              <w:left w:val="single" w:sz="4" w:space="0" w:color="auto"/>
              <w:right w:val="single" w:sz="4" w:space="0" w:color="auto"/>
            </w:tcBorders>
          </w:tcPr>
          <w:p w:rsidR="00125EC0" w:rsidRPr="009A73C3" w:rsidRDefault="00125EC0" w:rsidP="00542F4A">
            <w:pPr>
              <w:pStyle w:val="ConsPlusCell"/>
              <w:rPr>
                <w:rFonts w:ascii="Times New Roman" w:hAnsi="Times New Roman" w:cs="Times New Roman"/>
                <w:sz w:val="24"/>
                <w:szCs w:val="24"/>
              </w:rPr>
            </w:pPr>
          </w:p>
        </w:tc>
        <w:tc>
          <w:tcPr>
            <w:tcW w:w="0" w:type="auto"/>
            <w:vMerge/>
            <w:tcBorders>
              <w:left w:val="single" w:sz="4" w:space="0" w:color="auto"/>
              <w:right w:val="single" w:sz="4" w:space="0" w:color="auto"/>
            </w:tcBorders>
          </w:tcPr>
          <w:p w:rsidR="00125EC0" w:rsidRPr="009A73C3" w:rsidRDefault="00125EC0" w:rsidP="00542F4A">
            <w:pPr>
              <w:pStyle w:val="ConsPlusCell"/>
              <w:rPr>
                <w:rFonts w:ascii="Times New Roman" w:hAnsi="Times New Roman" w:cs="Times New Roman"/>
                <w:sz w:val="24"/>
                <w:szCs w:val="24"/>
              </w:rPr>
            </w:pPr>
          </w:p>
        </w:tc>
        <w:tc>
          <w:tcPr>
            <w:tcW w:w="0" w:type="auto"/>
            <w:vMerge/>
            <w:tcBorders>
              <w:left w:val="single" w:sz="4" w:space="0" w:color="auto"/>
              <w:right w:val="single" w:sz="4" w:space="0" w:color="auto"/>
            </w:tcBorders>
          </w:tcPr>
          <w:p w:rsidR="00125EC0" w:rsidRPr="009A73C3" w:rsidRDefault="00125EC0" w:rsidP="00542F4A">
            <w:pPr>
              <w:pStyle w:val="ConsPlusCell"/>
              <w:rPr>
                <w:rFonts w:ascii="Times New Roman" w:hAnsi="Times New Roman" w:cs="Times New Roman"/>
                <w:sz w:val="24"/>
                <w:szCs w:val="24"/>
              </w:rPr>
            </w:pPr>
          </w:p>
        </w:tc>
        <w:tc>
          <w:tcPr>
            <w:tcW w:w="0" w:type="auto"/>
            <w:vMerge/>
            <w:tcBorders>
              <w:left w:val="single" w:sz="4" w:space="0" w:color="auto"/>
              <w:right w:val="single" w:sz="4" w:space="0" w:color="auto"/>
            </w:tcBorders>
          </w:tcPr>
          <w:p w:rsidR="00125EC0" w:rsidRPr="009A73C3" w:rsidRDefault="00125EC0" w:rsidP="00542F4A">
            <w:pPr>
              <w:pStyle w:val="ConsPlusCell"/>
              <w:rPr>
                <w:rFonts w:ascii="Times New Roman" w:hAnsi="Times New Roman" w:cs="Times New Roman"/>
                <w:sz w:val="24"/>
                <w:szCs w:val="24"/>
              </w:rPr>
            </w:pPr>
          </w:p>
        </w:tc>
        <w:tc>
          <w:tcPr>
            <w:tcW w:w="0" w:type="auto"/>
            <w:vMerge/>
            <w:tcBorders>
              <w:left w:val="single" w:sz="4" w:space="0" w:color="auto"/>
              <w:right w:val="single" w:sz="4" w:space="0" w:color="auto"/>
            </w:tcBorders>
          </w:tcPr>
          <w:p w:rsidR="00125EC0" w:rsidRPr="009A73C3" w:rsidRDefault="00125EC0" w:rsidP="00542F4A">
            <w:pPr>
              <w:pStyle w:val="ConsPlusCell"/>
              <w:rPr>
                <w:rFonts w:ascii="Times New Roman" w:hAnsi="Times New Roman" w:cs="Times New Roman"/>
                <w:sz w:val="24"/>
                <w:szCs w:val="24"/>
              </w:rPr>
            </w:pPr>
          </w:p>
        </w:tc>
        <w:tc>
          <w:tcPr>
            <w:tcW w:w="0" w:type="auto"/>
            <w:vMerge/>
            <w:tcBorders>
              <w:left w:val="single" w:sz="4" w:space="0" w:color="auto"/>
              <w:right w:val="single" w:sz="4" w:space="0" w:color="auto"/>
            </w:tcBorders>
          </w:tcPr>
          <w:p w:rsidR="00125EC0" w:rsidRPr="009A73C3" w:rsidRDefault="00125EC0" w:rsidP="00542F4A">
            <w:pPr>
              <w:pStyle w:val="ConsPlusCell"/>
              <w:rPr>
                <w:rFonts w:ascii="Times New Roman" w:hAnsi="Times New Roman" w:cs="Times New Roman"/>
                <w:sz w:val="24"/>
                <w:szCs w:val="24"/>
              </w:rPr>
            </w:pPr>
          </w:p>
        </w:tc>
      </w:tr>
      <w:tr w:rsidR="002D6519" w:rsidRPr="009A73C3" w:rsidTr="00C05F30">
        <w:trPr>
          <w:trHeight w:val="495"/>
          <w:tblCellSpacing w:w="5" w:type="nil"/>
        </w:trPr>
        <w:tc>
          <w:tcPr>
            <w:tcW w:w="0" w:type="auto"/>
            <w:tcBorders>
              <w:left w:val="single" w:sz="4" w:space="0" w:color="auto"/>
              <w:bottom w:val="single" w:sz="4" w:space="0" w:color="auto"/>
              <w:right w:val="single" w:sz="4" w:space="0" w:color="auto"/>
            </w:tcBorders>
          </w:tcPr>
          <w:p w:rsidR="002D6519" w:rsidRDefault="00280A56" w:rsidP="00542F4A">
            <w:pPr>
              <w:pStyle w:val="ConsPlusCell"/>
              <w:rPr>
                <w:rFonts w:ascii="Times New Roman" w:hAnsi="Times New Roman" w:cs="Times New Roman"/>
                <w:sz w:val="24"/>
                <w:szCs w:val="24"/>
              </w:rPr>
            </w:pPr>
            <w:r>
              <w:rPr>
                <w:rFonts w:ascii="Times New Roman" w:hAnsi="Times New Roman" w:cs="Times New Roman"/>
                <w:sz w:val="24"/>
                <w:szCs w:val="24"/>
              </w:rPr>
              <w:lastRenderedPageBreak/>
              <w:t>7.</w:t>
            </w:r>
          </w:p>
        </w:tc>
        <w:tc>
          <w:tcPr>
            <w:tcW w:w="0" w:type="auto"/>
            <w:vMerge/>
            <w:tcBorders>
              <w:left w:val="single" w:sz="4" w:space="0" w:color="auto"/>
              <w:right w:val="single" w:sz="4" w:space="0" w:color="auto"/>
            </w:tcBorders>
          </w:tcPr>
          <w:p w:rsidR="002D6519" w:rsidRPr="009A73C3" w:rsidRDefault="002D6519" w:rsidP="00542F4A">
            <w:pPr>
              <w:pStyle w:val="ConsPlusCell"/>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Pr>
          <w:p w:rsidR="002D6519" w:rsidRDefault="002D6519" w:rsidP="00005C33">
            <w:pPr>
              <w:pStyle w:val="ConsPlusCell"/>
              <w:rPr>
                <w:rFonts w:ascii="Times New Roman" w:hAnsi="Times New Roman" w:cs="Times New Roman"/>
                <w:sz w:val="24"/>
                <w:szCs w:val="24"/>
              </w:rPr>
            </w:pPr>
            <w:r w:rsidRPr="00707ED1">
              <w:rPr>
                <w:rFonts w:ascii="Times New Roman" w:hAnsi="Times New Roman" w:cs="Times New Roman"/>
                <w:sz w:val="24"/>
                <w:szCs w:val="24"/>
              </w:rPr>
              <w:t xml:space="preserve">Учебный: </w:t>
            </w:r>
          </w:p>
          <w:p w:rsidR="002D6519" w:rsidRPr="00707ED1" w:rsidRDefault="002D6519" w:rsidP="00005C33">
            <w:pPr>
              <w:pStyle w:val="ConsPlusCell"/>
              <w:rPr>
                <w:rFonts w:ascii="Times New Roman" w:hAnsi="Times New Roman" w:cs="Times New Roman"/>
                <w:sz w:val="24"/>
                <w:szCs w:val="24"/>
              </w:rPr>
            </w:pPr>
            <w:r w:rsidRPr="00707ED1">
              <w:rPr>
                <w:rFonts w:ascii="Times New Roman" w:hAnsi="Times New Roman" w:cs="Times New Roman"/>
                <w:sz w:val="24"/>
                <w:szCs w:val="24"/>
              </w:rPr>
              <w:t>Кабинет</w:t>
            </w:r>
            <w:r w:rsidR="00097BC2">
              <w:rPr>
                <w:rFonts w:ascii="Times New Roman" w:hAnsi="Times New Roman" w:cs="Times New Roman"/>
                <w:sz w:val="24"/>
                <w:szCs w:val="24"/>
              </w:rPr>
              <w:t xml:space="preserve"> математики</w:t>
            </w:r>
            <w:r w:rsidRPr="00707ED1">
              <w:rPr>
                <w:rFonts w:ascii="Times New Roman" w:hAnsi="Times New Roman" w:cs="Times New Roman"/>
                <w:sz w:val="24"/>
                <w:szCs w:val="24"/>
              </w:rPr>
              <w:t xml:space="preserve"> (№14)</w:t>
            </w:r>
            <w:r w:rsidR="00125EC0">
              <w:rPr>
                <w:rFonts w:ascii="Times New Roman" w:hAnsi="Times New Roman" w:cs="Times New Roman"/>
                <w:sz w:val="24"/>
                <w:szCs w:val="24"/>
              </w:rPr>
              <w:t xml:space="preserve"> 46,6 </w:t>
            </w:r>
            <w:r w:rsidR="00125EC0" w:rsidRPr="009A73C3">
              <w:rPr>
                <w:rFonts w:ascii="Times New Roman" w:hAnsi="Times New Roman" w:cs="Times New Roman"/>
                <w:sz w:val="24"/>
                <w:szCs w:val="24"/>
              </w:rPr>
              <w:t>м²</w:t>
            </w:r>
          </w:p>
        </w:tc>
        <w:tc>
          <w:tcPr>
            <w:tcW w:w="0" w:type="auto"/>
            <w:vMerge/>
            <w:tcBorders>
              <w:left w:val="single" w:sz="4" w:space="0" w:color="auto"/>
              <w:right w:val="single" w:sz="4" w:space="0" w:color="auto"/>
            </w:tcBorders>
          </w:tcPr>
          <w:p w:rsidR="002D6519" w:rsidRPr="009A73C3" w:rsidRDefault="002D6519" w:rsidP="00542F4A">
            <w:pPr>
              <w:pStyle w:val="ConsPlusCell"/>
              <w:rPr>
                <w:rFonts w:ascii="Times New Roman" w:hAnsi="Times New Roman" w:cs="Times New Roman"/>
                <w:sz w:val="24"/>
                <w:szCs w:val="24"/>
              </w:rPr>
            </w:pPr>
          </w:p>
        </w:tc>
        <w:tc>
          <w:tcPr>
            <w:tcW w:w="0" w:type="auto"/>
            <w:vMerge/>
            <w:tcBorders>
              <w:left w:val="single" w:sz="4" w:space="0" w:color="auto"/>
              <w:right w:val="single" w:sz="4" w:space="0" w:color="auto"/>
            </w:tcBorders>
          </w:tcPr>
          <w:p w:rsidR="002D6519" w:rsidRPr="009A73C3" w:rsidRDefault="002D6519" w:rsidP="00542F4A">
            <w:pPr>
              <w:pStyle w:val="ConsPlusCell"/>
              <w:rPr>
                <w:rFonts w:ascii="Times New Roman" w:hAnsi="Times New Roman" w:cs="Times New Roman"/>
                <w:sz w:val="24"/>
                <w:szCs w:val="24"/>
              </w:rPr>
            </w:pPr>
          </w:p>
        </w:tc>
        <w:tc>
          <w:tcPr>
            <w:tcW w:w="0" w:type="auto"/>
            <w:vMerge/>
            <w:tcBorders>
              <w:left w:val="single" w:sz="4" w:space="0" w:color="auto"/>
              <w:right w:val="single" w:sz="4" w:space="0" w:color="auto"/>
            </w:tcBorders>
          </w:tcPr>
          <w:p w:rsidR="002D6519" w:rsidRPr="009A73C3" w:rsidRDefault="002D6519" w:rsidP="00542F4A">
            <w:pPr>
              <w:pStyle w:val="ConsPlusCell"/>
              <w:rPr>
                <w:rFonts w:ascii="Times New Roman" w:hAnsi="Times New Roman" w:cs="Times New Roman"/>
                <w:sz w:val="24"/>
                <w:szCs w:val="24"/>
              </w:rPr>
            </w:pPr>
          </w:p>
        </w:tc>
        <w:tc>
          <w:tcPr>
            <w:tcW w:w="0" w:type="auto"/>
            <w:vMerge/>
            <w:tcBorders>
              <w:left w:val="single" w:sz="4" w:space="0" w:color="auto"/>
              <w:right w:val="single" w:sz="4" w:space="0" w:color="auto"/>
            </w:tcBorders>
          </w:tcPr>
          <w:p w:rsidR="002D6519" w:rsidRPr="009A73C3" w:rsidRDefault="002D6519" w:rsidP="00542F4A">
            <w:pPr>
              <w:pStyle w:val="ConsPlusCell"/>
              <w:rPr>
                <w:rFonts w:ascii="Times New Roman" w:hAnsi="Times New Roman" w:cs="Times New Roman"/>
                <w:sz w:val="24"/>
                <w:szCs w:val="24"/>
              </w:rPr>
            </w:pPr>
          </w:p>
        </w:tc>
        <w:tc>
          <w:tcPr>
            <w:tcW w:w="0" w:type="auto"/>
            <w:vMerge/>
            <w:tcBorders>
              <w:left w:val="single" w:sz="4" w:space="0" w:color="auto"/>
              <w:right w:val="single" w:sz="4" w:space="0" w:color="auto"/>
            </w:tcBorders>
          </w:tcPr>
          <w:p w:rsidR="002D6519" w:rsidRPr="009A73C3" w:rsidRDefault="002D6519" w:rsidP="00542F4A">
            <w:pPr>
              <w:pStyle w:val="ConsPlusCell"/>
              <w:rPr>
                <w:rFonts w:ascii="Times New Roman" w:hAnsi="Times New Roman" w:cs="Times New Roman"/>
                <w:sz w:val="24"/>
                <w:szCs w:val="24"/>
              </w:rPr>
            </w:pPr>
          </w:p>
        </w:tc>
        <w:tc>
          <w:tcPr>
            <w:tcW w:w="0" w:type="auto"/>
            <w:vMerge/>
            <w:tcBorders>
              <w:left w:val="single" w:sz="4" w:space="0" w:color="auto"/>
              <w:right w:val="single" w:sz="4" w:space="0" w:color="auto"/>
            </w:tcBorders>
          </w:tcPr>
          <w:p w:rsidR="002D6519" w:rsidRPr="009A73C3" w:rsidRDefault="002D6519" w:rsidP="00542F4A">
            <w:pPr>
              <w:pStyle w:val="ConsPlusCell"/>
              <w:rPr>
                <w:rFonts w:ascii="Times New Roman" w:hAnsi="Times New Roman" w:cs="Times New Roman"/>
                <w:sz w:val="24"/>
                <w:szCs w:val="24"/>
              </w:rPr>
            </w:pPr>
          </w:p>
        </w:tc>
      </w:tr>
      <w:tr w:rsidR="002D6519" w:rsidRPr="009A73C3" w:rsidTr="00C05F30">
        <w:trPr>
          <w:trHeight w:val="495"/>
          <w:tblCellSpacing w:w="5" w:type="nil"/>
        </w:trPr>
        <w:tc>
          <w:tcPr>
            <w:tcW w:w="0" w:type="auto"/>
            <w:tcBorders>
              <w:left w:val="single" w:sz="4" w:space="0" w:color="auto"/>
              <w:bottom w:val="single" w:sz="4" w:space="0" w:color="auto"/>
              <w:right w:val="single" w:sz="4" w:space="0" w:color="auto"/>
            </w:tcBorders>
          </w:tcPr>
          <w:p w:rsidR="002D6519" w:rsidRDefault="00280A56" w:rsidP="00542F4A">
            <w:pPr>
              <w:pStyle w:val="ConsPlusCell"/>
              <w:rPr>
                <w:rFonts w:ascii="Times New Roman" w:hAnsi="Times New Roman" w:cs="Times New Roman"/>
                <w:sz w:val="24"/>
                <w:szCs w:val="24"/>
              </w:rPr>
            </w:pPr>
            <w:r>
              <w:rPr>
                <w:rFonts w:ascii="Times New Roman" w:hAnsi="Times New Roman" w:cs="Times New Roman"/>
                <w:sz w:val="24"/>
                <w:szCs w:val="24"/>
              </w:rPr>
              <w:t>8.</w:t>
            </w:r>
          </w:p>
        </w:tc>
        <w:tc>
          <w:tcPr>
            <w:tcW w:w="0" w:type="auto"/>
            <w:vMerge/>
            <w:tcBorders>
              <w:left w:val="single" w:sz="4" w:space="0" w:color="auto"/>
              <w:right w:val="single" w:sz="4" w:space="0" w:color="auto"/>
            </w:tcBorders>
          </w:tcPr>
          <w:p w:rsidR="002D6519" w:rsidRPr="009A73C3" w:rsidRDefault="002D6519" w:rsidP="00542F4A">
            <w:pPr>
              <w:pStyle w:val="ConsPlusCell"/>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Pr>
          <w:p w:rsidR="002D6519" w:rsidRDefault="002D6519" w:rsidP="002D6519">
            <w:pPr>
              <w:pStyle w:val="ConsPlusCell"/>
              <w:rPr>
                <w:rFonts w:ascii="Times New Roman" w:hAnsi="Times New Roman" w:cs="Times New Roman"/>
                <w:sz w:val="24"/>
                <w:szCs w:val="24"/>
              </w:rPr>
            </w:pPr>
            <w:r w:rsidRPr="00707ED1">
              <w:rPr>
                <w:rFonts w:ascii="Times New Roman" w:hAnsi="Times New Roman" w:cs="Times New Roman"/>
                <w:sz w:val="24"/>
                <w:szCs w:val="24"/>
              </w:rPr>
              <w:t xml:space="preserve">Учебный: </w:t>
            </w:r>
          </w:p>
          <w:p w:rsidR="002D6519" w:rsidRPr="00707ED1" w:rsidRDefault="002D6519" w:rsidP="002D6519">
            <w:pPr>
              <w:pStyle w:val="ConsPlusCell"/>
              <w:rPr>
                <w:rFonts w:ascii="Times New Roman" w:hAnsi="Times New Roman" w:cs="Times New Roman"/>
                <w:sz w:val="24"/>
                <w:szCs w:val="24"/>
              </w:rPr>
            </w:pPr>
            <w:r w:rsidRPr="00707ED1">
              <w:rPr>
                <w:rFonts w:ascii="Times New Roman" w:hAnsi="Times New Roman" w:cs="Times New Roman"/>
                <w:sz w:val="24"/>
                <w:szCs w:val="24"/>
              </w:rPr>
              <w:t>Кабинет</w:t>
            </w:r>
            <w:r w:rsidR="00097BC2">
              <w:rPr>
                <w:rFonts w:ascii="Times New Roman" w:hAnsi="Times New Roman" w:cs="Times New Roman"/>
                <w:sz w:val="24"/>
                <w:szCs w:val="24"/>
              </w:rPr>
              <w:t xml:space="preserve"> начальных классов</w:t>
            </w:r>
            <w:r w:rsidRPr="00707ED1">
              <w:rPr>
                <w:rFonts w:ascii="Times New Roman" w:hAnsi="Times New Roman" w:cs="Times New Roman"/>
                <w:sz w:val="24"/>
                <w:szCs w:val="24"/>
              </w:rPr>
              <w:t xml:space="preserve"> (№1</w:t>
            </w:r>
            <w:r>
              <w:rPr>
                <w:rFonts w:ascii="Times New Roman" w:hAnsi="Times New Roman" w:cs="Times New Roman"/>
                <w:sz w:val="24"/>
                <w:szCs w:val="24"/>
              </w:rPr>
              <w:t>5</w:t>
            </w:r>
            <w:r w:rsidRPr="00707ED1">
              <w:rPr>
                <w:rFonts w:ascii="Times New Roman" w:hAnsi="Times New Roman" w:cs="Times New Roman"/>
                <w:sz w:val="24"/>
                <w:szCs w:val="24"/>
              </w:rPr>
              <w:t>)</w:t>
            </w:r>
            <w:r w:rsidR="00125EC0">
              <w:rPr>
                <w:rFonts w:ascii="Times New Roman" w:hAnsi="Times New Roman" w:cs="Times New Roman"/>
                <w:sz w:val="24"/>
                <w:szCs w:val="24"/>
              </w:rPr>
              <w:t xml:space="preserve"> 46,6 </w:t>
            </w:r>
            <w:r w:rsidR="00125EC0" w:rsidRPr="009A73C3">
              <w:rPr>
                <w:rFonts w:ascii="Times New Roman" w:hAnsi="Times New Roman" w:cs="Times New Roman"/>
                <w:sz w:val="24"/>
                <w:szCs w:val="24"/>
              </w:rPr>
              <w:t>м²</w:t>
            </w:r>
          </w:p>
        </w:tc>
        <w:tc>
          <w:tcPr>
            <w:tcW w:w="0" w:type="auto"/>
            <w:vMerge/>
            <w:tcBorders>
              <w:left w:val="single" w:sz="4" w:space="0" w:color="auto"/>
              <w:right w:val="single" w:sz="4" w:space="0" w:color="auto"/>
            </w:tcBorders>
          </w:tcPr>
          <w:p w:rsidR="002D6519" w:rsidRPr="009A73C3" w:rsidRDefault="002D6519" w:rsidP="00542F4A">
            <w:pPr>
              <w:pStyle w:val="ConsPlusCell"/>
              <w:rPr>
                <w:rFonts w:ascii="Times New Roman" w:hAnsi="Times New Roman" w:cs="Times New Roman"/>
                <w:sz w:val="24"/>
                <w:szCs w:val="24"/>
              </w:rPr>
            </w:pPr>
          </w:p>
        </w:tc>
        <w:tc>
          <w:tcPr>
            <w:tcW w:w="0" w:type="auto"/>
            <w:vMerge/>
            <w:tcBorders>
              <w:left w:val="single" w:sz="4" w:space="0" w:color="auto"/>
              <w:right w:val="single" w:sz="4" w:space="0" w:color="auto"/>
            </w:tcBorders>
          </w:tcPr>
          <w:p w:rsidR="002D6519" w:rsidRPr="009A73C3" w:rsidRDefault="002D6519" w:rsidP="00542F4A">
            <w:pPr>
              <w:pStyle w:val="ConsPlusCell"/>
              <w:rPr>
                <w:rFonts w:ascii="Times New Roman" w:hAnsi="Times New Roman" w:cs="Times New Roman"/>
                <w:sz w:val="24"/>
                <w:szCs w:val="24"/>
              </w:rPr>
            </w:pPr>
          </w:p>
        </w:tc>
        <w:tc>
          <w:tcPr>
            <w:tcW w:w="0" w:type="auto"/>
            <w:vMerge/>
            <w:tcBorders>
              <w:left w:val="single" w:sz="4" w:space="0" w:color="auto"/>
              <w:right w:val="single" w:sz="4" w:space="0" w:color="auto"/>
            </w:tcBorders>
          </w:tcPr>
          <w:p w:rsidR="002D6519" w:rsidRPr="009A73C3" w:rsidRDefault="002D6519" w:rsidP="00542F4A">
            <w:pPr>
              <w:pStyle w:val="ConsPlusCell"/>
              <w:rPr>
                <w:rFonts w:ascii="Times New Roman" w:hAnsi="Times New Roman" w:cs="Times New Roman"/>
                <w:sz w:val="24"/>
                <w:szCs w:val="24"/>
              </w:rPr>
            </w:pPr>
          </w:p>
        </w:tc>
        <w:tc>
          <w:tcPr>
            <w:tcW w:w="0" w:type="auto"/>
            <w:vMerge/>
            <w:tcBorders>
              <w:left w:val="single" w:sz="4" w:space="0" w:color="auto"/>
              <w:right w:val="single" w:sz="4" w:space="0" w:color="auto"/>
            </w:tcBorders>
          </w:tcPr>
          <w:p w:rsidR="002D6519" w:rsidRPr="009A73C3" w:rsidRDefault="002D6519" w:rsidP="00542F4A">
            <w:pPr>
              <w:pStyle w:val="ConsPlusCell"/>
              <w:rPr>
                <w:rFonts w:ascii="Times New Roman" w:hAnsi="Times New Roman" w:cs="Times New Roman"/>
                <w:sz w:val="24"/>
                <w:szCs w:val="24"/>
              </w:rPr>
            </w:pPr>
          </w:p>
        </w:tc>
        <w:tc>
          <w:tcPr>
            <w:tcW w:w="0" w:type="auto"/>
            <w:vMerge/>
            <w:tcBorders>
              <w:left w:val="single" w:sz="4" w:space="0" w:color="auto"/>
              <w:right w:val="single" w:sz="4" w:space="0" w:color="auto"/>
            </w:tcBorders>
          </w:tcPr>
          <w:p w:rsidR="002D6519" w:rsidRPr="009A73C3" w:rsidRDefault="002D6519" w:rsidP="00542F4A">
            <w:pPr>
              <w:pStyle w:val="ConsPlusCell"/>
              <w:rPr>
                <w:rFonts w:ascii="Times New Roman" w:hAnsi="Times New Roman" w:cs="Times New Roman"/>
                <w:sz w:val="24"/>
                <w:szCs w:val="24"/>
              </w:rPr>
            </w:pPr>
          </w:p>
        </w:tc>
        <w:tc>
          <w:tcPr>
            <w:tcW w:w="0" w:type="auto"/>
            <w:vMerge/>
            <w:tcBorders>
              <w:left w:val="single" w:sz="4" w:space="0" w:color="auto"/>
              <w:right w:val="single" w:sz="4" w:space="0" w:color="auto"/>
            </w:tcBorders>
          </w:tcPr>
          <w:p w:rsidR="002D6519" w:rsidRPr="009A73C3" w:rsidRDefault="002D6519" w:rsidP="00542F4A">
            <w:pPr>
              <w:pStyle w:val="ConsPlusCell"/>
              <w:rPr>
                <w:rFonts w:ascii="Times New Roman" w:hAnsi="Times New Roman" w:cs="Times New Roman"/>
                <w:sz w:val="24"/>
                <w:szCs w:val="24"/>
              </w:rPr>
            </w:pPr>
          </w:p>
        </w:tc>
      </w:tr>
      <w:tr w:rsidR="00097BC2" w:rsidRPr="009A73C3" w:rsidTr="00C05F30">
        <w:trPr>
          <w:trHeight w:val="495"/>
          <w:tblCellSpacing w:w="5" w:type="nil"/>
        </w:trPr>
        <w:tc>
          <w:tcPr>
            <w:tcW w:w="0" w:type="auto"/>
            <w:tcBorders>
              <w:left w:val="single" w:sz="4" w:space="0" w:color="auto"/>
              <w:bottom w:val="single" w:sz="4" w:space="0" w:color="auto"/>
              <w:right w:val="single" w:sz="4" w:space="0" w:color="auto"/>
            </w:tcBorders>
          </w:tcPr>
          <w:p w:rsidR="00097BC2" w:rsidRDefault="00280A56" w:rsidP="00542F4A">
            <w:pPr>
              <w:pStyle w:val="ConsPlusCell"/>
              <w:rPr>
                <w:rFonts w:ascii="Times New Roman" w:hAnsi="Times New Roman" w:cs="Times New Roman"/>
                <w:sz w:val="24"/>
                <w:szCs w:val="24"/>
              </w:rPr>
            </w:pPr>
            <w:r>
              <w:rPr>
                <w:rFonts w:ascii="Times New Roman" w:hAnsi="Times New Roman" w:cs="Times New Roman"/>
                <w:sz w:val="24"/>
                <w:szCs w:val="24"/>
              </w:rPr>
              <w:t>9.</w:t>
            </w:r>
          </w:p>
        </w:tc>
        <w:tc>
          <w:tcPr>
            <w:tcW w:w="0" w:type="auto"/>
            <w:vMerge/>
            <w:tcBorders>
              <w:left w:val="single" w:sz="4" w:space="0" w:color="auto"/>
              <w:right w:val="single" w:sz="4" w:space="0" w:color="auto"/>
            </w:tcBorders>
          </w:tcPr>
          <w:p w:rsidR="00097BC2" w:rsidRPr="009A73C3" w:rsidRDefault="00097BC2" w:rsidP="00542F4A">
            <w:pPr>
              <w:pStyle w:val="ConsPlusCell"/>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Pr>
          <w:p w:rsidR="00097BC2" w:rsidRDefault="00097BC2" w:rsidP="00097BC2">
            <w:pPr>
              <w:pStyle w:val="ConsPlusCell"/>
              <w:rPr>
                <w:rFonts w:ascii="Times New Roman" w:hAnsi="Times New Roman" w:cs="Times New Roman"/>
                <w:sz w:val="24"/>
                <w:szCs w:val="24"/>
              </w:rPr>
            </w:pPr>
            <w:r w:rsidRPr="00707ED1">
              <w:rPr>
                <w:rFonts w:ascii="Times New Roman" w:hAnsi="Times New Roman" w:cs="Times New Roman"/>
                <w:sz w:val="24"/>
                <w:szCs w:val="24"/>
              </w:rPr>
              <w:t xml:space="preserve">Учебный: </w:t>
            </w:r>
          </w:p>
          <w:p w:rsidR="00097BC2" w:rsidRPr="00707ED1" w:rsidRDefault="00097BC2" w:rsidP="00097BC2">
            <w:pPr>
              <w:pStyle w:val="ConsPlusCell"/>
              <w:rPr>
                <w:rFonts w:ascii="Times New Roman" w:hAnsi="Times New Roman" w:cs="Times New Roman"/>
                <w:sz w:val="24"/>
                <w:szCs w:val="24"/>
              </w:rPr>
            </w:pPr>
            <w:r w:rsidRPr="00707ED1">
              <w:rPr>
                <w:rFonts w:ascii="Times New Roman" w:hAnsi="Times New Roman" w:cs="Times New Roman"/>
                <w:sz w:val="24"/>
                <w:szCs w:val="24"/>
              </w:rPr>
              <w:t>Кабинет</w:t>
            </w:r>
            <w:r>
              <w:rPr>
                <w:rFonts w:ascii="Times New Roman" w:hAnsi="Times New Roman" w:cs="Times New Roman"/>
                <w:sz w:val="24"/>
                <w:szCs w:val="24"/>
              </w:rPr>
              <w:t xml:space="preserve"> ОБЖ</w:t>
            </w:r>
            <w:r w:rsidRPr="00707ED1">
              <w:rPr>
                <w:rFonts w:ascii="Times New Roman" w:hAnsi="Times New Roman" w:cs="Times New Roman"/>
                <w:sz w:val="24"/>
                <w:szCs w:val="24"/>
              </w:rPr>
              <w:t xml:space="preserve"> (№</w:t>
            </w:r>
            <w:r>
              <w:rPr>
                <w:rFonts w:ascii="Times New Roman" w:hAnsi="Times New Roman" w:cs="Times New Roman"/>
                <w:sz w:val="24"/>
                <w:szCs w:val="24"/>
              </w:rPr>
              <w:t>28</w:t>
            </w:r>
            <w:r w:rsidRPr="00707ED1">
              <w:rPr>
                <w:rFonts w:ascii="Times New Roman" w:hAnsi="Times New Roman" w:cs="Times New Roman"/>
                <w:sz w:val="24"/>
                <w:szCs w:val="24"/>
              </w:rPr>
              <w:t>)</w:t>
            </w:r>
            <w:r>
              <w:rPr>
                <w:rFonts w:ascii="Times New Roman" w:hAnsi="Times New Roman" w:cs="Times New Roman"/>
                <w:sz w:val="24"/>
                <w:szCs w:val="24"/>
              </w:rPr>
              <w:t xml:space="preserve"> 46,6 </w:t>
            </w:r>
            <w:r w:rsidRPr="009A73C3">
              <w:rPr>
                <w:rFonts w:ascii="Times New Roman" w:hAnsi="Times New Roman" w:cs="Times New Roman"/>
                <w:sz w:val="24"/>
                <w:szCs w:val="24"/>
              </w:rPr>
              <w:t>м²</w:t>
            </w:r>
          </w:p>
        </w:tc>
        <w:tc>
          <w:tcPr>
            <w:tcW w:w="0" w:type="auto"/>
            <w:vMerge/>
            <w:tcBorders>
              <w:left w:val="single" w:sz="4" w:space="0" w:color="auto"/>
              <w:right w:val="single" w:sz="4" w:space="0" w:color="auto"/>
            </w:tcBorders>
          </w:tcPr>
          <w:p w:rsidR="00097BC2" w:rsidRPr="009A73C3" w:rsidRDefault="00097BC2" w:rsidP="00542F4A">
            <w:pPr>
              <w:pStyle w:val="ConsPlusCell"/>
              <w:rPr>
                <w:rFonts w:ascii="Times New Roman" w:hAnsi="Times New Roman" w:cs="Times New Roman"/>
                <w:sz w:val="24"/>
                <w:szCs w:val="24"/>
              </w:rPr>
            </w:pPr>
          </w:p>
        </w:tc>
        <w:tc>
          <w:tcPr>
            <w:tcW w:w="0" w:type="auto"/>
            <w:vMerge/>
            <w:tcBorders>
              <w:left w:val="single" w:sz="4" w:space="0" w:color="auto"/>
              <w:right w:val="single" w:sz="4" w:space="0" w:color="auto"/>
            </w:tcBorders>
          </w:tcPr>
          <w:p w:rsidR="00097BC2" w:rsidRPr="009A73C3" w:rsidRDefault="00097BC2" w:rsidP="00542F4A">
            <w:pPr>
              <w:pStyle w:val="ConsPlusCell"/>
              <w:rPr>
                <w:rFonts w:ascii="Times New Roman" w:hAnsi="Times New Roman" w:cs="Times New Roman"/>
                <w:sz w:val="24"/>
                <w:szCs w:val="24"/>
              </w:rPr>
            </w:pPr>
          </w:p>
        </w:tc>
        <w:tc>
          <w:tcPr>
            <w:tcW w:w="0" w:type="auto"/>
            <w:vMerge/>
            <w:tcBorders>
              <w:left w:val="single" w:sz="4" w:space="0" w:color="auto"/>
              <w:right w:val="single" w:sz="4" w:space="0" w:color="auto"/>
            </w:tcBorders>
          </w:tcPr>
          <w:p w:rsidR="00097BC2" w:rsidRPr="009A73C3" w:rsidRDefault="00097BC2" w:rsidP="00542F4A">
            <w:pPr>
              <w:pStyle w:val="ConsPlusCell"/>
              <w:rPr>
                <w:rFonts w:ascii="Times New Roman" w:hAnsi="Times New Roman" w:cs="Times New Roman"/>
                <w:sz w:val="24"/>
                <w:szCs w:val="24"/>
              </w:rPr>
            </w:pPr>
          </w:p>
        </w:tc>
        <w:tc>
          <w:tcPr>
            <w:tcW w:w="0" w:type="auto"/>
            <w:vMerge/>
            <w:tcBorders>
              <w:left w:val="single" w:sz="4" w:space="0" w:color="auto"/>
              <w:right w:val="single" w:sz="4" w:space="0" w:color="auto"/>
            </w:tcBorders>
          </w:tcPr>
          <w:p w:rsidR="00097BC2" w:rsidRPr="009A73C3" w:rsidRDefault="00097BC2" w:rsidP="00542F4A">
            <w:pPr>
              <w:pStyle w:val="ConsPlusCell"/>
              <w:rPr>
                <w:rFonts w:ascii="Times New Roman" w:hAnsi="Times New Roman" w:cs="Times New Roman"/>
                <w:sz w:val="24"/>
                <w:szCs w:val="24"/>
              </w:rPr>
            </w:pPr>
          </w:p>
        </w:tc>
        <w:tc>
          <w:tcPr>
            <w:tcW w:w="0" w:type="auto"/>
            <w:vMerge/>
            <w:tcBorders>
              <w:left w:val="single" w:sz="4" w:space="0" w:color="auto"/>
              <w:right w:val="single" w:sz="4" w:space="0" w:color="auto"/>
            </w:tcBorders>
          </w:tcPr>
          <w:p w:rsidR="00097BC2" w:rsidRPr="009A73C3" w:rsidRDefault="00097BC2" w:rsidP="00542F4A">
            <w:pPr>
              <w:pStyle w:val="ConsPlusCell"/>
              <w:rPr>
                <w:rFonts w:ascii="Times New Roman" w:hAnsi="Times New Roman" w:cs="Times New Roman"/>
                <w:sz w:val="24"/>
                <w:szCs w:val="24"/>
              </w:rPr>
            </w:pPr>
          </w:p>
        </w:tc>
        <w:tc>
          <w:tcPr>
            <w:tcW w:w="0" w:type="auto"/>
            <w:vMerge/>
            <w:tcBorders>
              <w:left w:val="single" w:sz="4" w:space="0" w:color="auto"/>
              <w:right w:val="single" w:sz="4" w:space="0" w:color="auto"/>
            </w:tcBorders>
          </w:tcPr>
          <w:p w:rsidR="00097BC2" w:rsidRPr="009A73C3" w:rsidRDefault="00097BC2" w:rsidP="00542F4A">
            <w:pPr>
              <w:pStyle w:val="ConsPlusCell"/>
              <w:rPr>
                <w:rFonts w:ascii="Times New Roman" w:hAnsi="Times New Roman" w:cs="Times New Roman"/>
                <w:sz w:val="24"/>
                <w:szCs w:val="24"/>
              </w:rPr>
            </w:pPr>
          </w:p>
        </w:tc>
      </w:tr>
      <w:tr w:rsidR="00423314" w:rsidRPr="009A73C3" w:rsidTr="00C05F30">
        <w:trPr>
          <w:trHeight w:val="840"/>
          <w:tblCellSpacing w:w="5" w:type="nil"/>
        </w:trPr>
        <w:tc>
          <w:tcPr>
            <w:tcW w:w="0" w:type="auto"/>
            <w:tcBorders>
              <w:top w:val="single" w:sz="4" w:space="0" w:color="auto"/>
              <w:left w:val="single" w:sz="4" w:space="0" w:color="auto"/>
              <w:bottom w:val="single" w:sz="4" w:space="0" w:color="auto"/>
              <w:right w:val="single" w:sz="4" w:space="0" w:color="auto"/>
            </w:tcBorders>
          </w:tcPr>
          <w:p w:rsidR="00423314" w:rsidRPr="009A73C3" w:rsidRDefault="00280A56" w:rsidP="00542F4A">
            <w:pPr>
              <w:pStyle w:val="ConsPlusCell"/>
              <w:rPr>
                <w:rFonts w:ascii="Times New Roman" w:hAnsi="Times New Roman" w:cs="Times New Roman"/>
                <w:sz w:val="24"/>
                <w:szCs w:val="24"/>
              </w:rPr>
            </w:pPr>
            <w:r>
              <w:rPr>
                <w:rFonts w:ascii="Times New Roman" w:hAnsi="Times New Roman" w:cs="Times New Roman"/>
                <w:sz w:val="24"/>
                <w:szCs w:val="24"/>
              </w:rPr>
              <w:t>10</w:t>
            </w:r>
            <w:r w:rsidR="00423314">
              <w:rPr>
                <w:rFonts w:ascii="Times New Roman" w:hAnsi="Times New Roman" w:cs="Times New Roman"/>
                <w:sz w:val="24"/>
                <w:szCs w:val="24"/>
              </w:rPr>
              <w:t>.</w:t>
            </w:r>
          </w:p>
        </w:tc>
        <w:tc>
          <w:tcPr>
            <w:tcW w:w="0" w:type="auto"/>
            <w:vMerge/>
            <w:tcBorders>
              <w:left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D6519" w:rsidRPr="009A73C3" w:rsidRDefault="002D6519" w:rsidP="002D6519">
            <w:pPr>
              <w:pStyle w:val="ConsPlusCell"/>
              <w:rPr>
                <w:rFonts w:ascii="Times New Roman" w:hAnsi="Times New Roman" w:cs="Times New Roman"/>
                <w:sz w:val="24"/>
                <w:szCs w:val="24"/>
              </w:rPr>
            </w:pPr>
            <w:r w:rsidRPr="009A73C3">
              <w:rPr>
                <w:rFonts w:ascii="Times New Roman" w:hAnsi="Times New Roman" w:cs="Times New Roman"/>
                <w:sz w:val="24"/>
                <w:szCs w:val="24"/>
              </w:rPr>
              <w:t>Учебный:</w:t>
            </w:r>
          </w:p>
          <w:p w:rsidR="002D6519" w:rsidRDefault="002D6519" w:rsidP="002D6519">
            <w:pPr>
              <w:pStyle w:val="ConsPlusCell"/>
              <w:rPr>
                <w:rFonts w:ascii="Times New Roman" w:hAnsi="Times New Roman" w:cs="Times New Roman"/>
                <w:sz w:val="24"/>
                <w:szCs w:val="24"/>
              </w:rPr>
            </w:pPr>
            <w:r>
              <w:rPr>
                <w:rFonts w:ascii="Times New Roman" w:hAnsi="Times New Roman" w:cs="Times New Roman"/>
                <w:sz w:val="24"/>
                <w:szCs w:val="24"/>
              </w:rPr>
              <w:t xml:space="preserve">Кабинет </w:t>
            </w:r>
            <w:r w:rsidR="00097BC2">
              <w:rPr>
                <w:rFonts w:ascii="Times New Roman" w:hAnsi="Times New Roman" w:cs="Times New Roman"/>
                <w:sz w:val="24"/>
                <w:szCs w:val="24"/>
              </w:rPr>
              <w:t xml:space="preserve">математики </w:t>
            </w:r>
            <w:r w:rsidRPr="009A73C3">
              <w:rPr>
                <w:rFonts w:ascii="Times New Roman" w:hAnsi="Times New Roman" w:cs="Times New Roman"/>
                <w:sz w:val="24"/>
                <w:szCs w:val="24"/>
              </w:rPr>
              <w:t>(№</w:t>
            </w:r>
            <w:r>
              <w:rPr>
                <w:rFonts w:ascii="Times New Roman" w:hAnsi="Times New Roman" w:cs="Times New Roman"/>
                <w:sz w:val="24"/>
                <w:szCs w:val="24"/>
              </w:rPr>
              <w:t>29</w:t>
            </w:r>
            <w:r w:rsidRPr="009A73C3">
              <w:rPr>
                <w:rFonts w:ascii="Times New Roman" w:hAnsi="Times New Roman" w:cs="Times New Roman"/>
                <w:sz w:val="24"/>
                <w:szCs w:val="24"/>
              </w:rPr>
              <w:t>)</w:t>
            </w:r>
          </w:p>
          <w:p w:rsidR="00423314" w:rsidRPr="009A73C3" w:rsidRDefault="002D6519" w:rsidP="002D6519">
            <w:pPr>
              <w:pStyle w:val="ConsPlusCell"/>
              <w:rPr>
                <w:rFonts w:ascii="Times New Roman" w:hAnsi="Times New Roman" w:cs="Times New Roman"/>
                <w:sz w:val="24"/>
                <w:szCs w:val="24"/>
              </w:rPr>
            </w:pPr>
            <w:r>
              <w:rPr>
                <w:rFonts w:ascii="Times New Roman" w:hAnsi="Times New Roman" w:cs="Times New Roman"/>
                <w:sz w:val="24"/>
                <w:szCs w:val="24"/>
              </w:rPr>
              <w:t xml:space="preserve"> 46,6 </w:t>
            </w:r>
            <w:r w:rsidRPr="009A73C3">
              <w:rPr>
                <w:rFonts w:ascii="Times New Roman" w:hAnsi="Times New Roman" w:cs="Times New Roman"/>
                <w:sz w:val="24"/>
                <w:szCs w:val="24"/>
              </w:rPr>
              <w:t>м²</w:t>
            </w:r>
          </w:p>
        </w:tc>
        <w:tc>
          <w:tcPr>
            <w:tcW w:w="0" w:type="auto"/>
            <w:vMerge/>
            <w:tcBorders>
              <w:left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p>
        </w:tc>
        <w:tc>
          <w:tcPr>
            <w:tcW w:w="0" w:type="auto"/>
            <w:vMerge/>
            <w:tcBorders>
              <w:left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p>
        </w:tc>
        <w:tc>
          <w:tcPr>
            <w:tcW w:w="0" w:type="auto"/>
            <w:vMerge/>
            <w:tcBorders>
              <w:left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p>
        </w:tc>
        <w:tc>
          <w:tcPr>
            <w:tcW w:w="0" w:type="auto"/>
            <w:vMerge/>
            <w:tcBorders>
              <w:left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p>
        </w:tc>
        <w:tc>
          <w:tcPr>
            <w:tcW w:w="0" w:type="auto"/>
            <w:vMerge/>
            <w:tcBorders>
              <w:left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p>
        </w:tc>
        <w:tc>
          <w:tcPr>
            <w:tcW w:w="0" w:type="auto"/>
            <w:vMerge/>
            <w:tcBorders>
              <w:left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p>
        </w:tc>
      </w:tr>
      <w:tr w:rsidR="00280A56" w:rsidRPr="009A73C3" w:rsidTr="00C05F30">
        <w:trPr>
          <w:trHeight w:val="840"/>
          <w:tblCellSpacing w:w="5" w:type="nil"/>
        </w:trPr>
        <w:tc>
          <w:tcPr>
            <w:tcW w:w="0" w:type="auto"/>
            <w:tcBorders>
              <w:top w:val="single" w:sz="4" w:space="0" w:color="auto"/>
              <w:left w:val="single" w:sz="4" w:space="0" w:color="auto"/>
              <w:bottom w:val="single" w:sz="4" w:space="0" w:color="auto"/>
              <w:right w:val="single" w:sz="4" w:space="0" w:color="auto"/>
            </w:tcBorders>
          </w:tcPr>
          <w:p w:rsidR="00280A56" w:rsidRDefault="00280A56" w:rsidP="00542F4A">
            <w:pPr>
              <w:pStyle w:val="ConsPlusCell"/>
              <w:rPr>
                <w:rFonts w:ascii="Times New Roman" w:hAnsi="Times New Roman" w:cs="Times New Roman"/>
                <w:sz w:val="24"/>
                <w:szCs w:val="24"/>
              </w:rPr>
            </w:pPr>
          </w:p>
        </w:tc>
        <w:tc>
          <w:tcPr>
            <w:tcW w:w="0" w:type="auto"/>
            <w:tcBorders>
              <w:left w:val="single" w:sz="4" w:space="0" w:color="auto"/>
              <w:right w:val="single" w:sz="4" w:space="0" w:color="auto"/>
            </w:tcBorders>
          </w:tcPr>
          <w:p w:rsidR="00280A56" w:rsidRPr="009A73C3" w:rsidRDefault="00280A56" w:rsidP="00542F4A">
            <w:pPr>
              <w:pStyle w:val="ConsPlusCell"/>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80A56" w:rsidRPr="009A73C3" w:rsidRDefault="00280A56" w:rsidP="00280A56">
            <w:pPr>
              <w:pStyle w:val="ConsPlusCell"/>
              <w:rPr>
                <w:rFonts w:ascii="Times New Roman" w:hAnsi="Times New Roman" w:cs="Times New Roman"/>
                <w:sz w:val="24"/>
                <w:szCs w:val="24"/>
              </w:rPr>
            </w:pPr>
            <w:r w:rsidRPr="009A73C3">
              <w:rPr>
                <w:rFonts w:ascii="Times New Roman" w:hAnsi="Times New Roman" w:cs="Times New Roman"/>
                <w:sz w:val="24"/>
                <w:szCs w:val="24"/>
              </w:rPr>
              <w:t>Учебный:</w:t>
            </w:r>
          </w:p>
          <w:p w:rsidR="00280A56" w:rsidRDefault="00280A56" w:rsidP="00280A56">
            <w:pPr>
              <w:pStyle w:val="ConsPlusCell"/>
              <w:rPr>
                <w:rFonts w:ascii="Times New Roman" w:hAnsi="Times New Roman" w:cs="Times New Roman"/>
                <w:sz w:val="24"/>
                <w:szCs w:val="24"/>
              </w:rPr>
            </w:pPr>
            <w:r>
              <w:rPr>
                <w:rFonts w:ascii="Times New Roman" w:hAnsi="Times New Roman" w:cs="Times New Roman"/>
                <w:sz w:val="24"/>
                <w:szCs w:val="24"/>
              </w:rPr>
              <w:t xml:space="preserve">Кабинет химии </w:t>
            </w:r>
            <w:r w:rsidRPr="009A73C3">
              <w:rPr>
                <w:rFonts w:ascii="Times New Roman" w:hAnsi="Times New Roman" w:cs="Times New Roman"/>
                <w:sz w:val="24"/>
                <w:szCs w:val="24"/>
              </w:rPr>
              <w:t>(№</w:t>
            </w:r>
            <w:r>
              <w:rPr>
                <w:rFonts w:ascii="Times New Roman" w:hAnsi="Times New Roman" w:cs="Times New Roman"/>
                <w:sz w:val="24"/>
                <w:szCs w:val="24"/>
              </w:rPr>
              <w:t>23</w:t>
            </w:r>
            <w:r w:rsidRPr="009A73C3">
              <w:rPr>
                <w:rFonts w:ascii="Times New Roman" w:hAnsi="Times New Roman" w:cs="Times New Roman"/>
                <w:sz w:val="24"/>
                <w:szCs w:val="24"/>
              </w:rPr>
              <w:t>)</w:t>
            </w:r>
          </w:p>
          <w:p w:rsidR="00280A56" w:rsidRPr="009A73C3" w:rsidRDefault="00280A56" w:rsidP="00280A56">
            <w:pPr>
              <w:pStyle w:val="ConsPlusCell"/>
              <w:rPr>
                <w:rFonts w:ascii="Times New Roman" w:hAnsi="Times New Roman" w:cs="Times New Roman"/>
                <w:sz w:val="24"/>
                <w:szCs w:val="24"/>
              </w:rPr>
            </w:pPr>
            <w:r>
              <w:rPr>
                <w:rFonts w:ascii="Times New Roman" w:hAnsi="Times New Roman" w:cs="Times New Roman"/>
                <w:sz w:val="24"/>
                <w:szCs w:val="24"/>
              </w:rPr>
              <w:t xml:space="preserve"> 46,6 </w:t>
            </w:r>
            <w:r w:rsidRPr="009A73C3">
              <w:rPr>
                <w:rFonts w:ascii="Times New Roman" w:hAnsi="Times New Roman" w:cs="Times New Roman"/>
                <w:sz w:val="24"/>
                <w:szCs w:val="24"/>
              </w:rPr>
              <w:t>м²</w:t>
            </w:r>
          </w:p>
        </w:tc>
        <w:tc>
          <w:tcPr>
            <w:tcW w:w="0" w:type="auto"/>
            <w:tcBorders>
              <w:left w:val="single" w:sz="4" w:space="0" w:color="auto"/>
              <w:right w:val="single" w:sz="4" w:space="0" w:color="auto"/>
            </w:tcBorders>
          </w:tcPr>
          <w:p w:rsidR="00280A56" w:rsidRPr="009A73C3" w:rsidRDefault="00280A56" w:rsidP="00542F4A">
            <w:pPr>
              <w:pStyle w:val="ConsPlusCell"/>
              <w:rPr>
                <w:rFonts w:ascii="Times New Roman" w:hAnsi="Times New Roman" w:cs="Times New Roman"/>
                <w:sz w:val="24"/>
                <w:szCs w:val="24"/>
              </w:rPr>
            </w:pPr>
          </w:p>
        </w:tc>
        <w:tc>
          <w:tcPr>
            <w:tcW w:w="0" w:type="auto"/>
            <w:tcBorders>
              <w:left w:val="single" w:sz="4" w:space="0" w:color="auto"/>
              <w:right w:val="single" w:sz="4" w:space="0" w:color="auto"/>
            </w:tcBorders>
          </w:tcPr>
          <w:p w:rsidR="00280A56" w:rsidRPr="009A73C3" w:rsidRDefault="00280A56" w:rsidP="00542F4A">
            <w:pPr>
              <w:pStyle w:val="ConsPlusCell"/>
              <w:rPr>
                <w:rFonts w:ascii="Times New Roman" w:hAnsi="Times New Roman" w:cs="Times New Roman"/>
                <w:sz w:val="24"/>
                <w:szCs w:val="24"/>
              </w:rPr>
            </w:pPr>
          </w:p>
        </w:tc>
        <w:tc>
          <w:tcPr>
            <w:tcW w:w="0" w:type="auto"/>
            <w:tcBorders>
              <w:left w:val="single" w:sz="4" w:space="0" w:color="auto"/>
              <w:right w:val="single" w:sz="4" w:space="0" w:color="auto"/>
            </w:tcBorders>
          </w:tcPr>
          <w:p w:rsidR="00280A56" w:rsidRPr="009A73C3" w:rsidRDefault="00280A56" w:rsidP="00542F4A">
            <w:pPr>
              <w:pStyle w:val="ConsPlusCell"/>
              <w:rPr>
                <w:rFonts w:ascii="Times New Roman" w:hAnsi="Times New Roman" w:cs="Times New Roman"/>
                <w:sz w:val="24"/>
                <w:szCs w:val="24"/>
              </w:rPr>
            </w:pPr>
          </w:p>
        </w:tc>
        <w:tc>
          <w:tcPr>
            <w:tcW w:w="0" w:type="auto"/>
            <w:tcBorders>
              <w:left w:val="single" w:sz="4" w:space="0" w:color="auto"/>
              <w:right w:val="single" w:sz="4" w:space="0" w:color="auto"/>
            </w:tcBorders>
          </w:tcPr>
          <w:p w:rsidR="00280A56" w:rsidRPr="009A73C3" w:rsidRDefault="00280A56" w:rsidP="00542F4A">
            <w:pPr>
              <w:pStyle w:val="ConsPlusCell"/>
              <w:rPr>
                <w:rFonts w:ascii="Times New Roman" w:hAnsi="Times New Roman" w:cs="Times New Roman"/>
                <w:sz w:val="24"/>
                <w:szCs w:val="24"/>
              </w:rPr>
            </w:pPr>
          </w:p>
        </w:tc>
        <w:tc>
          <w:tcPr>
            <w:tcW w:w="0" w:type="auto"/>
            <w:tcBorders>
              <w:left w:val="single" w:sz="4" w:space="0" w:color="auto"/>
              <w:right w:val="single" w:sz="4" w:space="0" w:color="auto"/>
            </w:tcBorders>
          </w:tcPr>
          <w:p w:rsidR="00280A56" w:rsidRPr="009A73C3" w:rsidRDefault="00280A56" w:rsidP="00542F4A">
            <w:pPr>
              <w:pStyle w:val="ConsPlusCell"/>
              <w:rPr>
                <w:rFonts w:ascii="Times New Roman" w:hAnsi="Times New Roman" w:cs="Times New Roman"/>
                <w:sz w:val="24"/>
                <w:szCs w:val="24"/>
              </w:rPr>
            </w:pPr>
          </w:p>
        </w:tc>
        <w:tc>
          <w:tcPr>
            <w:tcW w:w="0" w:type="auto"/>
            <w:tcBorders>
              <w:left w:val="single" w:sz="4" w:space="0" w:color="auto"/>
              <w:right w:val="single" w:sz="4" w:space="0" w:color="auto"/>
            </w:tcBorders>
          </w:tcPr>
          <w:p w:rsidR="00280A56" w:rsidRPr="009A73C3" w:rsidRDefault="00280A56" w:rsidP="00542F4A">
            <w:pPr>
              <w:pStyle w:val="ConsPlusCell"/>
              <w:rPr>
                <w:rFonts w:ascii="Times New Roman" w:hAnsi="Times New Roman" w:cs="Times New Roman"/>
                <w:sz w:val="24"/>
                <w:szCs w:val="24"/>
              </w:rPr>
            </w:pPr>
          </w:p>
        </w:tc>
      </w:tr>
      <w:tr w:rsidR="00280A56" w:rsidRPr="009A73C3" w:rsidTr="00C05F30">
        <w:trPr>
          <w:trHeight w:val="840"/>
          <w:tblCellSpacing w:w="5" w:type="nil"/>
        </w:trPr>
        <w:tc>
          <w:tcPr>
            <w:tcW w:w="0" w:type="auto"/>
            <w:tcBorders>
              <w:top w:val="single" w:sz="4" w:space="0" w:color="auto"/>
              <w:left w:val="single" w:sz="4" w:space="0" w:color="auto"/>
              <w:bottom w:val="single" w:sz="4" w:space="0" w:color="auto"/>
              <w:right w:val="single" w:sz="4" w:space="0" w:color="auto"/>
            </w:tcBorders>
          </w:tcPr>
          <w:p w:rsidR="00280A56" w:rsidRDefault="00280A56" w:rsidP="00542F4A">
            <w:pPr>
              <w:pStyle w:val="ConsPlusCell"/>
              <w:rPr>
                <w:rFonts w:ascii="Times New Roman" w:hAnsi="Times New Roman" w:cs="Times New Roman"/>
                <w:sz w:val="24"/>
                <w:szCs w:val="24"/>
              </w:rPr>
            </w:pPr>
          </w:p>
        </w:tc>
        <w:tc>
          <w:tcPr>
            <w:tcW w:w="0" w:type="auto"/>
            <w:tcBorders>
              <w:left w:val="single" w:sz="4" w:space="0" w:color="auto"/>
              <w:right w:val="single" w:sz="4" w:space="0" w:color="auto"/>
            </w:tcBorders>
          </w:tcPr>
          <w:p w:rsidR="00280A56" w:rsidRPr="009A73C3" w:rsidRDefault="00280A56" w:rsidP="00542F4A">
            <w:pPr>
              <w:pStyle w:val="ConsPlusCell"/>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80A56" w:rsidRPr="009A73C3" w:rsidRDefault="00280A56" w:rsidP="00280A56">
            <w:pPr>
              <w:pStyle w:val="ConsPlusCell"/>
              <w:rPr>
                <w:rFonts w:ascii="Times New Roman" w:hAnsi="Times New Roman" w:cs="Times New Roman"/>
                <w:sz w:val="24"/>
                <w:szCs w:val="24"/>
              </w:rPr>
            </w:pPr>
            <w:r w:rsidRPr="009A73C3">
              <w:rPr>
                <w:rFonts w:ascii="Times New Roman" w:hAnsi="Times New Roman" w:cs="Times New Roman"/>
                <w:sz w:val="24"/>
                <w:szCs w:val="24"/>
              </w:rPr>
              <w:t>Учебный:</w:t>
            </w:r>
          </w:p>
          <w:p w:rsidR="00280A56" w:rsidRDefault="00280A56" w:rsidP="00280A56">
            <w:pPr>
              <w:pStyle w:val="ConsPlusCell"/>
              <w:rPr>
                <w:rFonts w:ascii="Times New Roman" w:hAnsi="Times New Roman" w:cs="Times New Roman"/>
                <w:sz w:val="24"/>
                <w:szCs w:val="24"/>
              </w:rPr>
            </w:pPr>
            <w:r>
              <w:rPr>
                <w:rFonts w:ascii="Times New Roman" w:hAnsi="Times New Roman" w:cs="Times New Roman"/>
                <w:sz w:val="24"/>
                <w:szCs w:val="24"/>
              </w:rPr>
              <w:t xml:space="preserve">Кабинет физики </w:t>
            </w:r>
            <w:r w:rsidRPr="009A73C3">
              <w:rPr>
                <w:rFonts w:ascii="Times New Roman" w:hAnsi="Times New Roman" w:cs="Times New Roman"/>
                <w:sz w:val="24"/>
                <w:szCs w:val="24"/>
              </w:rPr>
              <w:t>(№</w:t>
            </w:r>
            <w:r>
              <w:rPr>
                <w:rFonts w:ascii="Times New Roman" w:hAnsi="Times New Roman" w:cs="Times New Roman"/>
                <w:sz w:val="24"/>
                <w:szCs w:val="24"/>
              </w:rPr>
              <w:t>13</w:t>
            </w:r>
            <w:r w:rsidRPr="009A73C3">
              <w:rPr>
                <w:rFonts w:ascii="Times New Roman" w:hAnsi="Times New Roman" w:cs="Times New Roman"/>
                <w:sz w:val="24"/>
                <w:szCs w:val="24"/>
              </w:rPr>
              <w:t>)</w:t>
            </w:r>
          </w:p>
          <w:p w:rsidR="00280A56" w:rsidRPr="009A73C3" w:rsidRDefault="00280A56" w:rsidP="00280A56">
            <w:pPr>
              <w:pStyle w:val="ConsPlusCell"/>
              <w:rPr>
                <w:rFonts w:ascii="Times New Roman" w:hAnsi="Times New Roman" w:cs="Times New Roman"/>
                <w:sz w:val="24"/>
                <w:szCs w:val="24"/>
              </w:rPr>
            </w:pPr>
            <w:r>
              <w:rPr>
                <w:rFonts w:ascii="Times New Roman" w:hAnsi="Times New Roman" w:cs="Times New Roman"/>
                <w:sz w:val="24"/>
                <w:szCs w:val="24"/>
              </w:rPr>
              <w:t xml:space="preserve"> 46,6 </w:t>
            </w:r>
            <w:r w:rsidRPr="009A73C3">
              <w:rPr>
                <w:rFonts w:ascii="Times New Roman" w:hAnsi="Times New Roman" w:cs="Times New Roman"/>
                <w:sz w:val="24"/>
                <w:szCs w:val="24"/>
              </w:rPr>
              <w:t>м²</w:t>
            </w:r>
          </w:p>
        </w:tc>
        <w:tc>
          <w:tcPr>
            <w:tcW w:w="0" w:type="auto"/>
            <w:tcBorders>
              <w:left w:val="single" w:sz="4" w:space="0" w:color="auto"/>
              <w:right w:val="single" w:sz="4" w:space="0" w:color="auto"/>
            </w:tcBorders>
          </w:tcPr>
          <w:p w:rsidR="00280A56" w:rsidRPr="009A73C3" w:rsidRDefault="00280A56" w:rsidP="00542F4A">
            <w:pPr>
              <w:pStyle w:val="ConsPlusCell"/>
              <w:rPr>
                <w:rFonts w:ascii="Times New Roman" w:hAnsi="Times New Roman" w:cs="Times New Roman"/>
                <w:sz w:val="24"/>
                <w:szCs w:val="24"/>
              </w:rPr>
            </w:pPr>
          </w:p>
        </w:tc>
        <w:tc>
          <w:tcPr>
            <w:tcW w:w="0" w:type="auto"/>
            <w:tcBorders>
              <w:left w:val="single" w:sz="4" w:space="0" w:color="auto"/>
              <w:right w:val="single" w:sz="4" w:space="0" w:color="auto"/>
            </w:tcBorders>
          </w:tcPr>
          <w:p w:rsidR="00280A56" w:rsidRPr="009A73C3" w:rsidRDefault="00280A56" w:rsidP="00542F4A">
            <w:pPr>
              <w:pStyle w:val="ConsPlusCell"/>
              <w:rPr>
                <w:rFonts w:ascii="Times New Roman" w:hAnsi="Times New Roman" w:cs="Times New Roman"/>
                <w:sz w:val="24"/>
                <w:szCs w:val="24"/>
              </w:rPr>
            </w:pPr>
          </w:p>
        </w:tc>
        <w:tc>
          <w:tcPr>
            <w:tcW w:w="0" w:type="auto"/>
            <w:tcBorders>
              <w:left w:val="single" w:sz="4" w:space="0" w:color="auto"/>
              <w:right w:val="single" w:sz="4" w:space="0" w:color="auto"/>
            </w:tcBorders>
          </w:tcPr>
          <w:p w:rsidR="00280A56" w:rsidRPr="009A73C3" w:rsidRDefault="00280A56" w:rsidP="00542F4A">
            <w:pPr>
              <w:pStyle w:val="ConsPlusCell"/>
              <w:rPr>
                <w:rFonts w:ascii="Times New Roman" w:hAnsi="Times New Roman" w:cs="Times New Roman"/>
                <w:sz w:val="24"/>
                <w:szCs w:val="24"/>
              </w:rPr>
            </w:pPr>
          </w:p>
        </w:tc>
        <w:tc>
          <w:tcPr>
            <w:tcW w:w="0" w:type="auto"/>
            <w:tcBorders>
              <w:left w:val="single" w:sz="4" w:space="0" w:color="auto"/>
              <w:right w:val="single" w:sz="4" w:space="0" w:color="auto"/>
            </w:tcBorders>
          </w:tcPr>
          <w:p w:rsidR="00280A56" w:rsidRPr="009A73C3" w:rsidRDefault="00280A56" w:rsidP="00542F4A">
            <w:pPr>
              <w:pStyle w:val="ConsPlusCell"/>
              <w:rPr>
                <w:rFonts w:ascii="Times New Roman" w:hAnsi="Times New Roman" w:cs="Times New Roman"/>
                <w:sz w:val="24"/>
                <w:szCs w:val="24"/>
              </w:rPr>
            </w:pPr>
          </w:p>
        </w:tc>
        <w:tc>
          <w:tcPr>
            <w:tcW w:w="0" w:type="auto"/>
            <w:tcBorders>
              <w:left w:val="single" w:sz="4" w:space="0" w:color="auto"/>
              <w:right w:val="single" w:sz="4" w:space="0" w:color="auto"/>
            </w:tcBorders>
          </w:tcPr>
          <w:p w:rsidR="00280A56" w:rsidRPr="009A73C3" w:rsidRDefault="00280A56" w:rsidP="00542F4A">
            <w:pPr>
              <w:pStyle w:val="ConsPlusCell"/>
              <w:rPr>
                <w:rFonts w:ascii="Times New Roman" w:hAnsi="Times New Roman" w:cs="Times New Roman"/>
                <w:sz w:val="24"/>
                <w:szCs w:val="24"/>
              </w:rPr>
            </w:pPr>
          </w:p>
        </w:tc>
        <w:tc>
          <w:tcPr>
            <w:tcW w:w="0" w:type="auto"/>
            <w:tcBorders>
              <w:left w:val="single" w:sz="4" w:space="0" w:color="auto"/>
              <w:right w:val="single" w:sz="4" w:space="0" w:color="auto"/>
            </w:tcBorders>
          </w:tcPr>
          <w:p w:rsidR="00280A56" w:rsidRPr="009A73C3" w:rsidRDefault="00280A56" w:rsidP="00542F4A">
            <w:pPr>
              <w:pStyle w:val="ConsPlusCell"/>
              <w:rPr>
                <w:rFonts w:ascii="Times New Roman" w:hAnsi="Times New Roman" w:cs="Times New Roman"/>
                <w:sz w:val="24"/>
                <w:szCs w:val="24"/>
              </w:rPr>
            </w:pPr>
          </w:p>
        </w:tc>
      </w:tr>
      <w:tr w:rsidR="00423314" w:rsidRPr="009A73C3" w:rsidTr="00C05F30">
        <w:trPr>
          <w:tblCellSpacing w:w="5" w:type="nil"/>
        </w:trPr>
        <w:tc>
          <w:tcPr>
            <w:tcW w:w="0" w:type="auto"/>
            <w:tcBorders>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r w:rsidRPr="009A73C3">
              <w:rPr>
                <w:rFonts w:ascii="Times New Roman" w:hAnsi="Times New Roman" w:cs="Times New Roman"/>
                <w:sz w:val="24"/>
                <w:szCs w:val="24"/>
              </w:rPr>
              <w:t xml:space="preserve">Всего (кв. м): </w:t>
            </w:r>
          </w:p>
        </w:tc>
        <w:tc>
          <w:tcPr>
            <w:tcW w:w="0" w:type="auto"/>
            <w:tcBorders>
              <w:left w:val="single" w:sz="4" w:space="0" w:color="auto"/>
              <w:bottom w:val="single" w:sz="4" w:space="0" w:color="auto"/>
              <w:right w:val="single" w:sz="4" w:space="0" w:color="auto"/>
            </w:tcBorders>
          </w:tcPr>
          <w:p w:rsidR="00423314" w:rsidRPr="009A73C3" w:rsidRDefault="00280A56" w:rsidP="00542F4A">
            <w:pPr>
              <w:pStyle w:val="ConsPlusCell"/>
              <w:rPr>
                <w:rFonts w:ascii="Times New Roman" w:hAnsi="Times New Roman" w:cs="Times New Roman"/>
                <w:sz w:val="24"/>
                <w:szCs w:val="24"/>
              </w:rPr>
            </w:pPr>
            <w:r>
              <w:rPr>
                <w:rFonts w:ascii="Times New Roman" w:hAnsi="Times New Roman" w:cs="Times New Roman"/>
                <w:sz w:val="24"/>
                <w:szCs w:val="24"/>
              </w:rPr>
              <w:t>716</w:t>
            </w:r>
            <w:r w:rsidR="002D6519">
              <w:rPr>
                <w:rFonts w:ascii="Times New Roman" w:hAnsi="Times New Roman" w:cs="Times New Roman"/>
                <w:sz w:val="24"/>
                <w:szCs w:val="24"/>
              </w:rPr>
              <w:t>,</w:t>
            </w:r>
            <w:r>
              <w:rPr>
                <w:rFonts w:ascii="Times New Roman" w:hAnsi="Times New Roman" w:cs="Times New Roman"/>
                <w:sz w:val="24"/>
                <w:szCs w:val="24"/>
              </w:rPr>
              <w:t>3</w:t>
            </w:r>
            <w:r w:rsidR="00423314">
              <w:rPr>
                <w:rFonts w:ascii="Times New Roman" w:hAnsi="Times New Roman" w:cs="Times New Roman"/>
                <w:sz w:val="24"/>
                <w:szCs w:val="24"/>
              </w:rPr>
              <w:t xml:space="preserve"> </w:t>
            </w:r>
            <w:r w:rsidR="00423314" w:rsidRPr="009A73C3">
              <w:rPr>
                <w:rFonts w:ascii="Times New Roman" w:hAnsi="Times New Roman" w:cs="Times New Roman"/>
                <w:sz w:val="24"/>
                <w:szCs w:val="24"/>
              </w:rPr>
              <w:t>м²</w:t>
            </w:r>
          </w:p>
        </w:tc>
        <w:tc>
          <w:tcPr>
            <w:tcW w:w="0" w:type="auto"/>
            <w:tcBorders>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Pr="009A73C3">
              <w:rPr>
                <w:rFonts w:ascii="Times New Roman" w:hAnsi="Times New Roman" w:cs="Times New Roman"/>
                <w:sz w:val="24"/>
                <w:szCs w:val="24"/>
              </w:rPr>
              <w:t xml:space="preserve">      </w:t>
            </w:r>
          </w:p>
        </w:tc>
        <w:tc>
          <w:tcPr>
            <w:tcW w:w="0" w:type="auto"/>
            <w:tcBorders>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Pr="009A73C3">
              <w:rPr>
                <w:rFonts w:ascii="Times New Roman" w:hAnsi="Times New Roman" w:cs="Times New Roman"/>
                <w:sz w:val="24"/>
                <w:szCs w:val="24"/>
              </w:rPr>
              <w:t xml:space="preserve">      </w:t>
            </w:r>
          </w:p>
        </w:tc>
        <w:tc>
          <w:tcPr>
            <w:tcW w:w="0" w:type="auto"/>
            <w:tcBorders>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Pr="009A73C3">
              <w:rPr>
                <w:rFonts w:ascii="Times New Roman" w:hAnsi="Times New Roman" w:cs="Times New Roman"/>
                <w:sz w:val="24"/>
                <w:szCs w:val="24"/>
              </w:rPr>
              <w:t xml:space="preserve">    </w:t>
            </w:r>
          </w:p>
        </w:tc>
        <w:tc>
          <w:tcPr>
            <w:tcW w:w="0" w:type="auto"/>
            <w:tcBorders>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Pr="009A73C3">
              <w:rPr>
                <w:rFonts w:ascii="Times New Roman" w:hAnsi="Times New Roman" w:cs="Times New Roman"/>
                <w:sz w:val="24"/>
                <w:szCs w:val="24"/>
              </w:rPr>
              <w:t xml:space="preserve">      </w:t>
            </w:r>
          </w:p>
        </w:tc>
        <w:tc>
          <w:tcPr>
            <w:tcW w:w="0" w:type="auto"/>
            <w:tcBorders>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Pr="009A73C3">
              <w:rPr>
                <w:rFonts w:ascii="Times New Roman" w:hAnsi="Times New Roman" w:cs="Times New Roman"/>
                <w:sz w:val="24"/>
                <w:szCs w:val="24"/>
              </w:rPr>
              <w:t xml:space="preserve">     </w:t>
            </w:r>
          </w:p>
        </w:tc>
        <w:tc>
          <w:tcPr>
            <w:tcW w:w="0" w:type="auto"/>
            <w:tcBorders>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Pr="009A73C3">
              <w:rPr>
                <w:rFonts w:ascii="Times New Roman" w:hAnsi="Times New Roman" w:cs="Times New Roman"/>
                <w:sz w:val="24"/>
                <w:szCs w:val="24"/>
              </w:rPr>
              <w:t xml:space="preserve">     </w:t>
            </w:r>
          </w:p>
        </w:tc>
      </w:tr>
    </w:tbl>
    <w:p w:rsidR="00423314" w:rsidRPr="00C31F3E" w:rsidRDefault="00423314" w:rsidP="00423314">
      <w:pPr>
        <w:pStyle w:val="ConsPlusNonformat"/>
        <w:rPr>
          <w:rFonts w:ascii="Times New Roman" w:hAnsi="Times New Roman" w:cs="Times New Roman"/>
          <w:sz w:val="24"/>
          <w:szCs w:val="24"/>
        </w:rPr>
      </w:pPr>
    </w:p>
    <w:p w:rsidR="00C05F30" w:rsidRDefault="00C05F30" w:rsidP="00423314">
      <w:pPr>
        <w:pStyle w:val="ConsPlusNonformat"/>
        <w:rPr>
          <w:rFonts w:ascii="Times New Roman" w:hAnsi="Times New Roman" w:cs="Times New Roman"/>
          <w:b/>
          <w:sz w:val="24"/>
          <w:szCs w:val="24"/>
        </w:rPr>
      </w:pPr>
    </w:p>
    <w:p w:rsidR="00C05F30" w:rsidRDefault="00C05F30" w:rsidP="00423314">
      <w:pPr>
        <w:pStyle w:val="ConsPlusNonformat"/>
        <w:rPr>
          <w:rFonts w:ascii="Times New Roman" w:hAnsi="Times New Roman" w:cs="Times New Roman"/>
          <w:b/>
          <w:sz w:val="24"/>
          <w:szCs w:val="24"/>
        </w:rPr>
      </w:pPr>
    </w:p>
    <w:p w:rsidR="00C05F30" w:rsidRDefault="00C05F30" w:rsidP="00423314">
      <w:pPr>
        <w:pStyle w:val="ConsPlusNonformat"/>
        <w:rPr>
          <w:rFonts w:ascii="Times New Roman" w:hAnsi="Times New Roman" w:cs="Times New Roman"/>
          <w:b/>
          <w:sz w:val="24"/>
          <w:szCs w:val="24"/>
        </w:rPr>
      </w:pPr>
    </w:p>
    <w:p w:rsidR="00C05F30" w:rsidRDefault="00C05F30" w:rsidP="00423314">
      <w:pPr>
        <w:pStyle w:val="ConsPlusNonformat"/>
        <w:rPr>
          <w:rFonts w:ascii="Times New Roman" w:hAnsi="Times New Roman" w:cs="Times New Roman"/>
          <w:b/>
          <w:sz w:val="24"/>
          <w:szCs w:val="24"/>
        </w:rPr>
      </w:pPr>
    </w:p>
    <w:p w:rsidR="00C05F30" w:rsidRDefault="00C05F30" w:rsidP="00423314">
      <w:pPr>
        <w:pStyle w:val="ConsPlusNonformat"/>
        <w:rPr>
          <w:rFonts w:ascii="Times New Roman" w:hAnsi="Times New Roman" w:cs="Times New Roman"/>
          <w:b/>
          <w:sz w:val="24"/>
          <w:szCs w:val="24"/>
        </w:rPr>
      </w:pPr>
    </w:p>
    <w:p w:rsidR="00423314" w:rsidRPr="009A73C3" w:rsidRDefault="00C05F30" w:rsidP="00423314">
      <w:pPr>
        <w:pStyle w:val="ConsPlusNonformat"/>
        <w:rPr>
          <w:rFonts w:ascii="Times New Roman" w:hAnsi="Times New Roman" w:cs="Times New Roman"/>
          <w:sz w:val="24"/>
          <w:szCs w:val="24"/>
        </w:rPr>
      </w:pPr>
      <w:r>
        <w:rPr>
          <w:rFonts w:ascii="Times New Roman" w:hAnsi="Times New Roman" w:cs="Times New Roman"/>
          <w:b/>
          <w:sz w:val="24"/>
          <w:szCs w:val="24"/>
        </w:rPr>
        <w:lastRenderedPageBreak/>
        <w:t xml:space="preserve">Раздел </w:t>
      </w:r>
      <w:r w:rsidR="00423314" w:rsidRPr="00EA611C">
        <w:rPr>
          <w:rFonts w:ascii="Times New Roman" w:hAnsi="Times New Roman" w:cs="Times New Roman"/>
          <w:b/>
          <w:sz w:val="24"/>
          <w:szCs w:val="24"/>
        </w:rPr>
        <w:t>2.</w:t>
      </w:r>
      <w:r w:rsidR="00423314" w:rsidRPr="009A73C3">
        <w:rPr>
          <w:rFonts w:ascii="Times New Roman" w:hAnsi="Times New Roman" w:cs="Times New Roman"/>
          <w:sz w:val="24"/>
          <w:szCs w:val="24"/>
        </w:rPr>
        <w:t xml:space="preserve"> Обеспечение </w:t>
      </w:r>
      <w:r>
        <w:rPr>
          <w:rFonts w:ascii="Times New Roman" w:hAnsi="Times New Roman" w:cs="Times New Roman"/>
          <w:sz w:val="24"/>
          <w:szCs w:val="24"/>
        </w:rPr>
        <w:t xml:space="preserve">образовательной </w:t>
      </w:r>
      <w:r w:rsidR="00423314" w:rsidRPr="009A73C3">
        <w:rPr>
          <w:rFonts w:ascii="Times New Roman" w:hAnsi="Times New Roman" w:cs="Times New Roman"/>
          <w:sz w:val="24"/>
          <w:szCs w:val="24"/>
        </w:rPr>
        <w:t>деятельности  помещениями для медицинского обслуживания и питания</w:t>
      </w:r>
    </w:p>
    <w:p w:rsidR="00423314" w:rsidRPr="009A73C3" w:rsidRDefault="00423314" w:rsidP="00423314">
      <w:pPr>
        <w:widowControl w:val="0"/>
        <w:autoSpaceDE w:val="0"/>
        <w:autoSpaceDN w:val="0"/>
        <w:adjustRightInd w:val="0"/>
        <w:spacing w:after="0" w:line="240" w:lineRule="auto"/>
        <w:jc w:val="both"/>
        <w:rPr>
          <w:rFonts w:ascii="Times New Roman" w:hAnsi="Times New Roman"/>
          <w:sz w:val="24"/>
          <w:szCs w:val="24"/>
        </w:rPr>
      </w:pPr>
    </w:p>
    <w:tbl>
      <w:tblPr>
        <w:tblW w:w="0" w:type="auto"/>
        <w:tblCellSpacing w:w="5" w:type="nil"/>
        <w:tblInd w:w="-73" w:type="dxa"/>
        <w:tblCellMar>
          <w:left w:w="75" w:type="dxa"/>
          <w:right w:w="75" w:type="dxa"/>
        </w:tblCellMar>
        <w:tblLook w:val="0000" w:firstRow="0" w:lastRow="0" w:firstColumn="0" w:lastColumn="0" w:noHBand="0" w:noVBand="0"/>
      </w:tblPr>
      <w:tblGrid>
        <w:gridCol w:w="474"/>
        <w:gridCol w:w="1838"/>
        <w:gridCol w:w="3132"/>
        <w:gridCol w:w="1749"/>
        <w:gridCol w:w="2001"/>
        <w:gridCol w:w="1774"/>
        <w:gridCol w:w="2031"/>
        <w:gridCol w:w="1794"/>
      </w:tblGrid>
      <w:tr w:rsidR="00423314" w:rsidRPr="009A73C3" w:rsidTr="00C05F30">
        <w:trPr>
          <w:trHeight w:val="1280"/>
          <w:tblCellSpacing w:w="5" w:type="nil"/>
        </w:trPr>
        <w:tc>
          <w:tcPr>
            <w:tcW w:w="0" w:type="auto"/>
            <w:tcBorders>
              <w:top w:val="single" w:sz="4" w:space="0" w:color="auto"/>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r w:rsidRPr="009A73C3">
              <w:rPr>
                <w:rFonts w:ascii="Times New Roman" w:hAnsi="Times New Roman" w:cs="Times New Roman"/>
                <w:sz w:val="24"/>
                <w:szCs w:val="24"/>
              </w:rPr>
              <w:t xml:space="preserve"> N </w:t>
            </w:r>
            <w:r w:rsidRPr="009A73C3">
              <w:rPr>
                <w:rFonts w:ascii="Times New Roman" w:hAnsi="Times New Roman" w:cs="Times New Roman"/>
                <w:sz w:val="24"/>
                <w:szCs w:val="24"/>
              </w:rPr>
              <w:br/>
              <w:t>п/п</w:t>
            </w:r>
          </w:p>
        </w:tc>
        <w:tc>
          <w:tcPr>
            <w:tcW w:w="0" w:type="auto"/>
            <w:tcBorders>
              <w:top w:val="single" w:sz="4" w:space="0" w:color="auto"/>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r w:rsidRPr="009A73C3">
              <w:rPr>
                <w:rFonts w:ascii="Times New Roman" w:hAnsi="Times New Roman" w:cs="Times New Roman"/>
                <w:sz w:val="24"/>
                <w:szCs w:val="24"/>
              </w:rPr>
              <w:t>Помещения дл</w:t>
            </w:r>
            <w:r>
              <w:rPr>
                <w:rFonts w:ascii="Times New Roman" w:hAnsi="Times New Roman" w:cs="Times New Roman"/>
                <w:sz w:val="24"/>
                <w:szCs w:val="24"/>
              </w:rPr>
              <w:t>я</w:t>
            </w:r>
            <w:r>
              <w:rPr>
                <w:rFonts w:ascii="Times New Roman" w:hAnsi="Times New Roman" w:cs="Times New Roman"/>
                <w:sz w:val="24"/>
                <w:szCs w:val="24"/>
              </w:rPr>
              <w:br/>
              <w:t xml:space="preserve">медицинского </w:t>
            </w:r>
            <w:r>
              <w:rPr>
                <w:rFonts w:ascii="Times New Roman" w:hAnsi="Times New Roman" w:cs="Times New Roman"/>
                <w:sz w:val="24"/>
                <w:szCs w:val="24"/>
              </w:rPr>
              <w:br/>
              <w:t xml:space="preserve">обслуживания </w:t>
            </w:r>
            <w:r w:rsidRPr="009A73C3">
              <w:rPr>
                <w:rFonts w:ascii="Times New Roman" w:hAnsi="Times New Roman" w:cs="Times New Roman"/>
                <w:sz w:val="24"/>
                <w:szCs w:val="24"/>
              </w:rPr>
              <w:t xml:space="preserve">и питания  </w:t>
            </w:r>
          </w:p>
        </w:tc>
        <w:tc>
          <w:tcPr>
            <w:tcW w:w="0" w:type="auto"/>
            <w:tcBorders>
              <w:top w:val="single" w:sz="4" w:space="0" w:color="auto"/>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r w:rsidRPr="009A73C3">
              <w:rPr>
                <w:rFonts w:ascii="Times New Roman" w:hAnsi="Times New Roman" w:cs="Times New Roman"/>
                <w:sz w:val="24"/>
                <w:szCs w:val="24"/>
              </w:rPr>
              <w:t xml:space="preserve">     </w:t>
            </w:r>
            <w:r>
              <w:rPr>
                <w:rFonts w:ascii="Times New Roman" w:hAnsi="Times New Roman" w:cs="Times New Roman"/>
                <w:sz w:val="24"/>
                <w:szCs w:val="24"/>
              </w:rPr>
              <w:t xml:space="preserve">Адрес      </w:t>
            </w:r>
            <w:r>
              <w:rPr>
                <w:rFonts w:ascii="Times New Roman" w:hAnsi="Times New Roman" w:cs="Times New Roman"/>
                <w:sz w:val="24"/>
                <w:szCs w:val="24"/>
              </w:rPr>
              <w:br/>
              <w:t>(местоположение)</w:t>
            </w:r>
            <w:r>
              <w:rPr>
                <w:rFonts w:ascii="Times New Roman" w:hAnsi="Times New Roman" w:cs="Times New Roman"/>
                <w:sz w:val="24"/>
                <w:szCs w:val="24"/>
              </w:rPr>
              <w:br/>
            </w:r>
            <w:r w:rsidRPr="009A73C3">
              <w:rPr>
                <w:rFonts w:ascii="Times New Roman" w:hAnsi="Times New Roman" w:cs="Times New Roman"/>
                <w:sz w:val="24"/>
                <w:szCs w:val="24"/>
              </w:rPr>
              <w:t>пом</w:t>
            </w:r>
            <w:r>
              <w:rPr>
                <w:rFonts w:ascii="Times New Roman" w:hAnsi="Times New Roman" w:cs="Times New Roman"/>
                <w:sz w:val="24"/>
                <w:szCs w:val="24"/>
              </w:rPr>
              <w:t xml:space="preserve">ещений    </w:t>
            </w:r>
            <w:r>
              <w:rPr>
                <w:rFonts w:ascii="Times New Roman" w:hAnsi="Times New Roman" w:cs="Times New Roman"/>
                <w:sz w:val="24"/>
                <w:szCs w:val="24"/>
              </w:rPr>
              <w:br/>
              <w:t xml:space="preserve"> с указанием   </w:t>
            </w:r>
            <w:r>
              <w:rPr>
                <w:rFonts w:ascii="Times New Roman" w:hAnsi="Times New Roman" w:cs="Times New Roman"/>
                <w:sz w:val="24"/>
                <w:szCs w:val="24"/>
              </w:rPr>
              <w:br/>
              <w:t>площади</w:t>
            </w:r>
            <w:r w:rsidRPr="009A73C3">
              <w:rPr>
                <w:rFonts w:ascii="Times New Roman" w:hAnsi="Times New Roman" w:cs="Times New Roman"/>
                <w:sz w:val="24"/>
                <w:szCs w:val="24"/>
              </w:rPr>
              <w:t xml:space="preserve"> (кв. м)     </w:t>
            </w:r>
          </w:p>
        </w:tc>
        <w:tc>
          <w:tcPr>
            <w:tcW w:w="0" w:type="auto"/>
            <w:tcBorders>
              <w:top w:val="single" w:sz="4" w:space="0" w:color="auto"/>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r w:rsidRPr="009A73C3">
              <w:rPr>
                <w:rFonts w:ascii="Times New Roman" w:hAnsi="Times New Roman" w:cs="Times New Roman"/>
                <w:sz w:val="24"/>
                <w:szCs w:val="24"/>
              </w:rPr>
              <w:t xml:space="preserve">  Собственность или иное    </w:t>
            </w:r>
            <w:r w:rsidRPr="009A73C3">
              <w:rPr>
                <w:rFonts w:ascii="Times New Roman" w:hAnsi="Times New Roman" w:cs="Times New Roman"/>
                <w:sz w:val="24"/>
                <w:szCs w:val="24"/>
              </w:rPr>
              <w:br/>
              <w:t xml:space="preserve"> вещное право (оперативное  </w:t>
            </w:r>
            <w:r w:rsidRPr="009A73C3">
              <w:rPr>
                <w:rFonts w:ascii="Times New Roman" w:hAnsi="Times New Roman" w:cs="Times New Roman"/>
                <w:sz w:val="24"/>
                <w:szCs w:val="24"/>
              </w:rPr>
              <w:br/>
              <w:t xml:space="preserve"> управление, хозяйственное  </w:t>
            </w:r>
            <w:r w:rsidRPr="009A73C3">
              <w:rPr>
                <w:rFonts w:ascii="Times New Roman" w:hAnsi="Times New Roman" w:cs="Times New Roman"/>
                <w:sz w:val="24"/>
                <w:szCs w:val="24"/>
              </w:rPr>
              <w:br/>
              <w:t>ведение), аренда, субаренда,</w:t>
            </w:r>
            <w:r w:rsidRPr="009A73C3">
              <w:rPr>
                <w:rFonts w:ascii="Times New Roman" w:hAnsi="Times New Roman" w:cs="Times New Roman"/>
                <w:sz w:val="24"/>
                <w:szCs w:val="24"/>
              </w:rPr>
              <w:br/>
              <w:t xml:space="preserve"> безвозмездное пользование  </w:t>
            </w:r>
          </w:p>
        </w:tc>
        <w:tc>
          <w:tcPr>
            <w:tcW w:w="0" w:type="auto"/>
            <w:tcBorders>
              <w:top w:val="single" w:sz="4" w:space="0" w:color="auto"/>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r w:rsidRPr="009A73C3">
              <w:rPr>
                <w:rFonts w:ascii="Times New Roman" w:hAnsi="Times New Roman" w:cs="Times New Roman"/>
                <w:sz w:val="24"/>
                <w:szCs w:val="24"/>
              </w:rPr>
              <w:t xml:space="preserve">   Полное     </w:t>
            </w:r>
            <w:r w:rsidRPr="009A73C3">
              <w:rPr>
                <w:rFonts w:ascii="Times New Roman" w:hAnsi="Times New Roman" w:cs="Times New Roman"/>
                <w:sz w:val="24"/>
                <w:szCs w:val="24"/>
              </w:rPr>
              <w:br/>
              <w:t xml:space="preserve">наименование  </w:t>
            </w:r>
            <w:r w:rsidRPr="009A73C3">
              <w:rPr>
                <w:rFonts w:ascii="Times New Roman" w:hAnsi="Times New Roman" w:cs="Times New Roman"/>
                <w:sz w:val="24"/>
                <w:szCs w:val="24"/>
              </w:rPr>
              <w:br/>
              <w:t xml:space="preserve">собственника  </w:t>
            </w:r>
            <w:r w:rsidRPr="009A73C3">
              <w:rPr>
                <w:rFonts w:ascii="Times New Roman" w:hAnsi="Times New Roman" w:cs="Times New Roman"/>
                <w:sz w:val="24"/>
                <w:szCs w:val="24"/>
              </w:rPr>
              <w:br/>
              <w:t>(арендодателя,</w:t>
            </w:r>
            <w:r w:rsidRPr="009A73C3">
              <w:rPr>
                <w:rFonts w:ascii="Times New Roman" w:hAnsi="Times New Roman" w:cs="Times New Roman"/>
                <w:sz w:val="24"/>
                <w:szCs w:val="24"/>
              </w:rPr>
              <w:br/>
              <w:t xml:space="preserve"> ссудодателя) </w:t>
            </w:r>
            <w:r w:rsidRPr="009A73C3">
              <w:rPr>
                <w:rFonts w:ascii="Times New Roman" w:hAnsi="Times New Roman" w:cs="Times New Roman"/>
                <w:sz w:val="24"/>
                <w:szCs w:val="24"/>
              </w:rPr>
              <w:br/>
              <w:t xml:space="preserve">   объекта    </w:t>
            </w:r>
            <w:r w:rsidRPr="009A73C3">
              <w:rPr>
                <w:rFonts w:ascii="Times New Roman" w:hAnsi="Times New Roman" w:cs="Times New Roman"/>
                <w:sz w:val="24"/>
                <w:szCs w:val="24"/>
              </w:rPr>
              <w:br/>
              <w:t xml:space="preserve"> недвижимого  </w:t>
            </w:r>
            <w:r w:rsidRPr="009A73C3">
              <w:rPr>
                <w:rFonts w:ascii="Times New Roman" w:hAnsi="Times New Roman" w:cs="Times New Roman"/>
                <w:sz w:val="24"/>
                <w:szCs w:val="24"/>
              </w:rPr>
              <w:br/>
              <w:t xml:space="preserve">  имущества   </w:t>
            </w:r>
          </w:p>
        </w:tc>
        <w:tc>
          <w:tcPr>
            <w:tcW w:w="0" w:type="auto"/>
            <w:tcBorders>
              <w:top w:val="single" w:sz="4" w:space="0" w:color="auto"/>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r w:rsidRPr="009A73C3">
              <w:rPr>
                <w:rFonts w:ascii="Times New Roman" w:hAnsi="Times New Roman" w:cs="Times New Roman"/>
                <w:sz w:val="24"/>
                <w:szCs w:val="24"/>
              </w:rPr>
              <w:t xml:space="preserve"> Документ -  </w:t>
            </w:r>
            <w:r>
              <w:rPr>
                <w:rFonts w:ascii="Times New Roman" w:hAnsi="Times New Roman" w:cs="Times New Roman"/>
                <w:sz w:val="24"/>
                <w:szCs w:val="24"/>
              </w:rPr>
              <w:br/>
              <w:t xml:space="preserve"> основание   </w:t>
            </w:r>
            <w:r>
              <w:rPr>
                <w:rFonts w:ascii="Times New Roman" w:hAnsi="Times New Roman" w:cs="Times New Roman"/>
                <w:sz w:val="24"/>
                <w:szCs w:val="24"/>
              </w:rPr>
              <w:br/>
              <w:t xml:space="preserve">возникновения </w:t>
            </w:r>
            <w:r w:rsidRPr="009A73C3">
              <w:rPr>
                <w:rFonts w:ascii="Times New Roman" w:hAnsi="Times New Roman" w:cs="Times New Roman"/>
                <w:sz w:val="24"/>
                <w:szCs w:val="24"/>
              </w:rPr>
              <w:t xml:space="preserve">права    </w:t>
            </w:r>
            <w:r>
              <w:rPr>
                <w:rFonts w:ascii="Times New Roman" w:hAnsi="Times New Roman" w:cs="Times New Roman"/>
                <w:sz w:val="24"/>
                <w:szCs w:val="24"/>
              </w:rPr>
              <w:t xml:space="preserve"> </w:t>
            </w:r>
            <w:r>
              <w:rPr>
                <w:rFonts w:ascii="Times New Roman" w:hAnsi="Times New Roman" w:cs="Times New Roman"/>
                <w:sz w:val="24"/>
                <w:szCs w:val="24"/>
              </w:rPr>
              <w:br/>
              <w:t xml:space="preserve">(указываются </w:t>
            </w:r>
            <w:r>
              <w:rPr>
                <w:rFonts w:ascii="Times New Roman" w:hAnsi="Times New Roman" w:cs="Times New Roman"/>
                <w:sz w:val="24"/>
                <w:szCs w:val="24"/>
              </w:rPr>
              <w:br/>
              <w:t xml:space="preserve">реквизиты и  сроки     </w:t>
            </w:r>
            <w:r>
              <w:rPr>
                <w:rFonts w:ascii="Times New Roman" w:hAnsi="Times New Roman" w:cs="Times New Roman"/>
                <w:sz w:val="24"/>
                <w:szCs w:val="24"/>
              </w:rPr>
              <w:br/>
            </w:r>
            <w:r w:rsidRPr="009A73C3">
              <w:rPr>
                <w:rFonts w:ascii="Times New Roman" w:hAnsi="Times New Roman" w:cs="Times New Roman"/>
                <w:sz w:val="24"/>
                <w:szCs w:val="24"/>
              </w:rPr>
              <w:t xml:space="preserve">действия)  </w:t>
            </w:r>
          </w:p>
        </w:tc>
        <w:tc>
          <w:tcPr>
            <w:tcW w:w="0" w:type="auto"/>
            <w:tcBorders>
              <w:top w:val="single" w:sz="4" w:space="0" w:color="auto"/>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r w:rsidRPr="009A73C3">
              <w:rPr>
                <w:rFonts w:ascii="Times New Roman" w:hAnsi="Times New Roman" w:cs="Times New Roman"/>
                <w:sz w:val="24"/>
                <w:szCs w:val="24"/>
              </w:rPr>
              <w:t xml:space="preserve">Кадастровый </w:t>
            </w:r>
            <w:r w:rsidRPr="009A73C3">
              <w:rPr>
                <w:rFonts w:ascii="Times New Roman" w:hAnsi="Times New Roman" w:cs="Times New Roman"/>
                <w:sz w:val="24"/>
                <w:szCs w:val="24"/>
              </w:rPr>
              <w:br/>
              <w:t xml:space="preserve">   (или     </w:t>
            </w:r>
            <w:r w:rsidRPr="009A73C3">
              <w:rPr>
                <w:rFonts w:ascii="Times New Roman" w:hAnsi="Times New Roman" w:cs="Times New Roman"/>
                <w:sz w:val="24"/>
                <w:szCs w:val="24"/>
              </w:rPr>
              <w:br/>
              <w:t xml:space="preserve"> условный)  </w:t>
            </w:r>
            <w:r w:rsidRPr="009A73C3">
              <w:rPr>
                <w:rFonts w:ascii="Times New Roman" w:hAnsi="Times New Roman" w:cs="Times New Roman"/>
                <w:sz w:val="24"/>
                <w:szCs w:val="24"/>
              </w:rPr>
              <w:br/>
              <w:t xml:space="preserve">   номер    </w:t>
            </w:r>
            <w:r w:rsidRPr="009A73C3">
              <w:rPr>
                <w:rFonts w:ascii="Times New Roman" w:hAnsi="Times New Roman" w:cs="Times New Roman"/>
                <w:sz w:val="24"/>
                <w:szCs w:val="24"/>
              </w:rPr>
              <w:br/>
              <w:t xml:space="preserve">  объекта   </w:t>
            </w:r>
            <w:r w:rsidRPr="009A73C3">
              <w:rPr>
                <w:rFonts w:ascii="Times New Roman" w:hAnsi="Times New Roman" w:cs="Times New Roman"/>
                <w:sz w:val="24"/>
                <w:szCs w:val="24"/>
              </w:rPr>
              <w:br/>
              <w:t>недвижимости</w:t>
            </w:r>
          </w:p>
        </w:tc>
        <w:tc>
          <w:tcPr>
            <w:tcW w:w="0" w:type="auto"/>
            <w:tcBorders>
              <w:top w:val="single" w:sz="4" w:space="0" w:color="auto"/>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r w:rsidRPr="009A73C3">
              <w:rPr>
                <w:rFonts w:ascii="Times New Roman" w:hAnsi="Times New Roman" w:cs="Times New Roman"/>
                <w:sz w:val="24"/>
                <w:szCs w:val="24"/>
              </w:rPr>
              <w:t xml:space="preserve"> Номер записи  </w:t>
            </w:r>
            <w:r w:rsidRPr="009A73C3">
              <w:rPr>
                <w:rFonts w:ascii="Times New Roman" w:hAnsi="Times New Roman" w:cs="Times New Roman"/>
                <w:sz w:val="24"/>
                <w:szCs w:val="24"/>
              </w:rPr>
              <w:br/>
              <w:t xml:space="preserve"> регистрации   </w:t>
            </w:r>
            <w:r w:rsidRPr="009A73C3">
              <w:rPr>
                <w:rFonts w:ascii="Times New Roman" w:hAnsi="Times New Roman" w:cs="Times New Roman"/>
                <w:sz w:val="24"/>
                <w:szCs w:val="24"/>
              </w:rPr>
              <w:br/>
            </w:r>
            <w:r>
              <w:rPr>
                <w:rFonts w:ascii="Times New Roman" w:hAnsi="Times New Roman" w:cs="Times New Roman"/>
                <w:sz w:val="24"/>
                <w:szCs w:val="24"/>
              </w:rPr>
              <w:t xml:space="preserve">   в Едином    </w:t>
            </w:r>
            <w:r>
              <w:rPr>
                <w:rFonts w:ascii="Times New Roman" w:hAnsi="Times New Roman" w:cs="Times New Roman"/>
                <w:sz w:val="24"/>
                <w:szCs w:val="24"/>
              </w:rPr>
              <w:br/>
            </w:r>
            <w:proofErr w:type="spellStart"/>
            <w:proofErr w:type="gramStart"/>
            <w:r>
              <w:rPr>
                <w:rFonts w:ascii="Times New Roman" w:hAnsi="Times New Roman" w:cs="Times New Roman"/>
                <w:sz w:val="24"/>
                <w:szCs w:val="24"/>
              </w:rPr>
              <w:t>государствен</w:t>
            </w:r>
            <w:proofErr w:type="spellEnd"/>
            <w:r>
              <w:rPr>
                <w:rFonts w:ascii="Times New Roman" w:hAnsi="Times New Roman" w:cs="Times New Roman"/>
                <w:sz w:val="24"/>
                <w:szCs w:val="24"/>
              </w:rPr>
              <w:t>-ном</w:t>
            </w:r>
            <w:proofErr w:type="gramEnd"/>
            <w:r>
              <w:rPr>
                <w:rFonts w:ascii="Times New Roman" w:hAnsi="Times New Roman" w:cs="Times New Roman"/>
                <w:sz w:val="24"/>
                <w:szCs w:val="24"/>
              </w:rPr>
              <w:t xml:space="preserve"> </w:t>
            </w:r>
            <w:r w:rsidRPr="009A73C3">
              <w:rPr>
                <w:rFonts w:ascii="Times New Roman" w:hAnsi="Times New Roman" w:cs="Times New Roman"/>
                <w:sz w:val="24"/>
                <w:szCs w:val="24"/>
              </w:rPr>
              <w:t>ре</w:t>
            </w:r>
            <w:r>
              <w:rPr>
                <w:rFonts w:ascii="Times New Roman" w:hAnsi="Times New Roman" w:cs="Times New Roman"/>
                <w:sz w:val="24"/>
                <w:szCs w:val="24"/>
              </w:rPr>
              <w:t xml:space="preserve">естре права  </w:t>
            </w:r>
            <w:r>
              <w:rPr>
                <w:rFonts w:ascii="Times New Roman" w:hAnsi="Times New Roman" w:cs="Times New Roman"/>
                <w:sz w:val="24"/>
                <w:szCs w:val="24"/>
              </w:rPr>
              <w:br/>
              <w:t xml:space="preserve">на недвижимое  </w:t>
            </w:r>
            <w:r>
              <w:rPr>
                <w:rFonts w:ascii="Times New Roman" w:hAnsi="Times New Roman" w:cs="Times New Roman"/>
                <w:sz w:val="24"/>
                <w:szCs w:val="24"/>
              </w:rPr>
              <w:br/>
            </w:r>
            <w:r w:rsidRPr="009A73C3">
              <w:rPr>
                <w:rFonts w:ascii="Times New Roman" w:hAnsi="Times New Roman" w:cs="Times New Roman"/>
                <w:sz w:val="24"/>
                <w:szCs w:val="24"/>
              </w:rPr>
              <w:t xml:space="preserve">имущество    </w:t>
            </w:r>
            <w:r w:rsidRPr="009A73C3">
              <w:rPr>
                <w:rFonts w:ascii="Times New Roman" w:hAnsi="Times New Roman" w:cs="Times New Roman"/>
                <w:sz w:val="24"/>
                <w:szCs w:val="24"/>
              </w:rPr>
              <w:br/>
              <w:t xml:space="preserve">и сделок с ним </w:t>
            </w:r>
          </w:p>
        </w:tc>
      </w:tr>
      <w:tr w:rsidR="00423314" w:rsidRPr="00EA611C" w:rsidTr="00C05F30">
        <w:trPr>
          <w:tblCellSpacing w:w="5" w:type="nil"/>
        </w:trPr>
        <w:tc>
          <w:tcPr>
            <w:tcW w:w="0" w:type="auto"/>
            <w:tcBorders>
              <w:left w:val="single" w:sz="4" w:space="0" w:color="auto"/>
              <w:bottom w:val="single" w:sz="4" w:space="0" w:color="auto"/>
              <w:right w:val="single" w:sz="4" w:space="0" w:color="auto"/>
            </w:tcBorders>
          </w:tcPr>
          <w:p w:rsidR="00423314" w:rsidRPr="00EA611C" w:rsidRDefault="00423314" w:rsidP="00542F4A">
            <w:pPr>
              <w:pStyle w:val="ConsPlusCell"/>
              <w:jc w:val="center"/>
              <w:rPr>
                <w:rFonts w:ascii="Times New Roman" w:hAnsi="Times New Roman" w:cs="Times New Roman"/>
                <w:b/>
                <w:sz w:val="24"/>
                <w:szCs w:val="24"/>
              </w:rPr>
            </w:pPr>
            <w:r w:rsidRPr="00EA611C">
              <w:rPr>
                <w:rFonts w:ascii="Times New Roman" w:hAnsi="Times New Roman" w:cs="Times New Roman"/>
                <w:b/>
                <w:sz w:val="24"/>
                <w:szCs w:val="24"/>
              </w:rPr>
              <w:t>1</w:t>
            </w:r>
          </w:p>
        </w:tc>
        <w:tc>
          <w:tcPr>
            <w:tcW w:w="0" w:type="auto"/>
            <w:tcBorders>
              <w:left w:val="single" w:sz="4" w:space="0" w:color="auto"/>
              <w:bottom w:val="single" w:sz="4" w:space="0" w:color="auto"/>
              <w:right w:val="single" w:sz="4" w:space="0" w:color="auto"/>
            </w:tcBorders>
          </w:tcPr>
          <w:p w:rsidR="00423314" w:rsidRPr="00EA611C" w:rsidRDefault="00423314" w:rsidP="00542F4A">
            <w:pPr>
              <w:pStyle w:val="ConsPlusCell"/>
              <w:jc w:val="center"/>
              <w:rPr>
                <w:rFonts w:ascii="Times New Roman" w:hAnsi="Times New Roman" w:cs="Times New Roman"/>
                <w:b/>
                <w:sz w:val="24"/>
                <w:szCs w:val="24"/>
              </w:rPr>
            </w:pPr>
            <w:r w:rsidRPr="00EA611C">
              <w:rPr>
                <w:rFonts w:ascii="Times New Roman" w:hAnsi="Times New Roman" w:cs="Times New Roman"/>
                <w:b/>
                <w:sz w:val="24"/>
                <w:szCs w:val="24"/>
              </w:rPr>
              <w:t>2</w:t>
            </w:r>
          </w:p>
        </w:tc>
        <w:tc>
          <w:tcPr>
            <w:tcW w:w="0" w:type="auto"/>
            <w:tcBorders>
              <w:left w:val="single" w:sz="4" w:space="0" w:color="auto"/>
              <w:bottom w:val="single" w:sz="4" w:space="0" w:color="auto"/>
              <w:right w:val="single" w:sz="4" w:space="0" w:color="auto"/>
            </w:tcBorders>
          </w:tcPr>
          <w:p w:rsidR="00423314" w:rsidRPr="00EA611C" w:rsidRDefault="00423314" w:rsidP="00542F4A">
            <w:pPr>
              <w:pStyle w:val="ConsPlusCell"/>
              <w:jc w:val="center"/>
              <w:rPr>
                <w:rFonts w:ascii="Times New Roman" w:hAnsi="Times New Roman" w:cs="Times New Roman"/>
                <w:b/>
                <w:sz w:val="24"/>
                <w:szCs w:val="24"/>
              </w:rPr>
            </w:pPr>
            <w:r w:rsidRPr="00EA611C">
              <w:rPr>
                <w:rFonts w:ascii="Times New Roman" w:hAnsi="Times New Roman" w:cs="Times New Roman"/>
                <w:b/>
                <w:sz w:val="24"/>
                <w:szCs w:val="24"/>
              </w:rPr>
              <w:t>3</w:t>
            </w:r>
          </w:p>
        </w:tc>
        <w:tc>
          <w:tcPr>
            <w:tcW w:w="0" w:type="auto"/>
            <w:tcBorders>
              <w:left w:val="single" w:sz="4" w:space="0" w:color="auto"/>
              <w:bottom w:val="single" w:sz="4" w:space="0" w:color="auto"/>
              <w:right w:val="single" w:sz="4" w:space="0" w:color="auto"/>
            </w:tcBorders>
          </w:tcPr>
          <w:p w:rsidR="00423314" w:rsidRPr="00EA611C" w:rsidRDefault="00423314" w:rsidP="00542F4A">
            <w:pPr>
              <w:pStyle w:val="ConsPlusCell"/>
              <w:jc w:val="center"/>
              <w:rPr>
                <w:rFonts w:ascii="Times New Roman" w:hAnsi="Times New Roman" w:cs="Times New Roman"/>
                <w:b/>
                <w:sz w:val="24"/>
                <w:szCs w:val="24"/>
              </w:rPr>
            </w:pPr>
            <w:r w:rsidRPr="00EA611C">
              <w:rPr>
                <w:rFonts w:ascii="Times New Roman" w:hAnsi="Times New Roman" w:cs="Times New Roman"/>
                <w:b/>
                <w:sz w:val="24"/>
                <w:szCs w:val="24"/>
              </w:rPr>
              <w:t>4</w:t>
            </w:r>
          </w:p>
        </w:tc>
        <w:tc>
          <w:tcPr>
            <w:tcW w:w="0" w:type="auto"/>
            <w:tcBorders>
              <w:left w:val="single" w:sz="4" w:space="0" w:color="auto"/>
              <w:bottom w:val="single" w:sz="4" w:space="0" w:color="auto"/>
              <w:right w:val="single" w:sz="4" w:space="0" w:color="auto"/>
            </w:tcBorders>
          </w:tcPr>
          <w:p w:rsidR="00423314" w:rsidRPr="00EA611C" w:rsidRDefault="00423314" w:rsidP="00542F4A">
            <w:pPr>
              <w:pStyle w:val="ConsPlusCell"/>
              <w:jc w:val="center"/>
              <w:rPr>
                <w:rFonts w:ascii="Times New Roman" w:hAnsi="Times New Roman" w:cs="Times New Roman"/>
                <w:b/>
                <w:sz w:val="24"/>
                <w:szCs w:val="24"/>
              </w:rPr>
            </w:pPr>
            <w:r w:rsidRPr="00EA611C">
              <w:rPr>
                <w:rFonts w:ascii="Times New Roman" w:hAnsi="Times New Roman" w:cs="Times New Roman"/>
                <w:b/>
                <w:sz w:val="24"/>
                <w:szCs w:val="24"/>
              </w:rPr>
              <w:t>5</w:t>
            </w:r>
          </w:p>
        </w:tc>
        <w:tc>
          <w:tcPr>
            <w:tcW w:w="0" w:type="auto"/>
            <w:tcBorders>
              <w:left w:val="single" w:sz="4" w:space="0" w:color="auto"/>
              <w:bottom w:val="single" w:sz="4" w:space="0" w:color="auto"/>
              <w:right w:val="single" w:sz="4" w:space="0" w:color="auto"/>
            </w:tcBorders>
          </w:tcPr>
          <w:p w:rsidR="00423314" w:rsidRPr="00EA611C" w:rsidRDefault="00423314" w:rsidP="00542F4A">
            <w:pPr>
              <w:pStyle w:val="ConsPlusCell"/>
              <w:jc w:val="center"/>
              <w:rPr>
                <w:rFonts w:ascii="Times New Roman" w:hAnsi="Times New Roman" w:cs="Times New Roman"/>
                <w:b/>
                <w:sz w:val="24"/>
                <w:szCs w:val="24"/>
              </w:rPr>
            </w:pPr>
            <w:r w:rsidRPr="00EA611C">
              <w:rPr>
                <w:rFonts w:ascii="Times New Roman" w:hAnsi="Times New Roman" w:cs="Times New Roman"/>
                <w:b/>
                <w:sz w:val="24"/>
                <w:szCs w:val="24"/>
              </w:rPr>
              <w:t>6</w:t>
            </w:r>
          </w:p>
        </w:tc>
        <w:tc>
          <w:tcPr>
            <w:tcW w:w="0" w:type="auto"/>
            <w:tcBorders>
              <w:left w:val="single" w:sz="4" w:space="0" w:color="auto"/>
              <w:bottom w:val="single" w:sz="4" w:space="0" w:color="auto"/>
              <w:right w:val="single" w:sz="4" w:space="0" w:color="auto"/>
            </w:tcBorders>
          </w:tcPr>
          <w:p w:rsidR="00423314" w:rsidRPr="00EA611C" w:rsidRDefault="00423314" w:rsidP="00542F4A">
            <w:pPr>
              <w:pStyle w:val="ConsPlusCell"/>
              <w:jc w:val="center"/>
              <w:rPr>
                <w:rFonts w:ascii="Times New Roman" w:hAnsi="Times New Roman" w:cs="Times New Roman"/>
                <w:b/>
                <w:sz w:val="24"/>
                <w:szCs w:val="24"/>
              </w:rPr>
            </w:pPr>
            <w:r w:rsidRPr="00EA611C">
              <w:rPr>
                <w:rFonts w:ascii="Times New Roman" w:hAnsi="Times New Roman" w:cs="Times New Roman"/>
                <w:b/>
                <w:sz w:val="24"/>
                <w:szCs w:val="24"/>
              </w:rPr>
              <w:t>7</w:t>
            </w:r>
          </w:p>
        </w:tc>
        <w:tc>
          <w:tcPr>
            <w:tcW w:w="0" w:type="auto"/>
            <w:tcBorders>
              <w:left w:val="single" w:sz="4" w:space="0" w:color="auto"/>
              <w:bottom w:val="single" w:sz="4" w:space="0" w:color="auto"/>
              <w:right w:val="single" w:sz="4" w:space="0" w:color="auto"/>
            </w:tcBorders>
          </w:tcPr>
          <w:p w:rsidR="00423314" w:rsidRPr="00EA611C" w:rsidRDefault="00423314" w:rsidP="00542F4A">
            <w:pPr>
              <w:pStyle w:val="ConsPlusCell"/>
              <w:jc w:val="center"/>
              <w:rPr>
                <w:rFonts w:ascii="Times New Roman" w:hAnsi="Times New Roman" w:cs="Times New Roman"/>
                <w:b/>
                <w:sz w:val="24"/>
                <w:szCs w:val="24"/>
              </w:rPr>
            </w:pPr>
            <w:r w:rsidRPr="00EA611C">
              <w:rPr>
                <w:rFonts w:ascii="Times New Roman" w:hAnsi="Times New Roman" w:cs="Times New Roman"/>
                <w:b/>
                <w:sz w:val="24"/>
                <w:szCs w:val="24"/>
              </w:rPr>
              <w:t>8</w:t>
            </w:r>
          </w:p>
        </w:tc>
      </w:tr>
      <w:tr w:rsidR="00423314" w:rsidRPr="009A73C3" w:rsidTr="00C05F30">
        <w:trPr>
          <w:trHeight w:val="960"/>
          <w:tblCellSpacing w:w="5" w:type="nil"/>
        </w:trPr>
        <w:tc>
          <w:tcPr>
            <w:tcW w:w="0" w:type="auto"/>
            <w:tcBorders>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r w:rsidRPr="009A73C3">
              <w:rPr>
                <w:rFonts w:ascii="Times New Roman" w:hAnsi="Times New Roman" w:cs="Times New Roman"/>
                <w:sz w:val="24"/>
                <w:szCs w:val="24"/>
              </w:rPr>
              <w:t xml:space="preserve">1. </w:t>
            </w:r>
          </w:p>
        </w:tc>
        <w:tc>
          <w:tcPr>
            <w:tcW w:w="0" w:type="auto"/>
            <w:tcBorders>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r w:rsidRPr="009A73C3">
              <w:rPr>
                <w:rFonts w:ascii="Times New Roman" w:hAnsi="Times New Roman" w:cs="Times New Roman"/>
                <w:sz w:val="24"/>
                <w:szCs w:val="24"/>
              </w:rPr>
              <w:t>Помещения для</w:t>
            </w:r>
            <w:r w:rsidRPr="009A73C3">
              <w:rPr>
                <w:rFonts w:ascii="Times New Roman" w:hAnsi="Times New Roman" w:cs="Times New Roman"/>
                <w:sz w:val="24"/>
                <w:szCs w:val="24"/>
              </w:rPr>
              <w:br/>
              <w:t xml:space="preserve">медицинского </w:t>
            </w:r>
            <w:r w:rsidRPr="009A73C3">
              <w:rPr>
                <w:rFonts w:ascii="Times New Roman" w:hAnsi="Times New Roman" w:cs="Times New Roman"/>
                <w:sz w:val="24"/>
                <w:szCs w:val="24"/>
              </w:rPr>
              <w:br/>
              <w:t>обслуживан</w:t>
            </w:r>
            <w:r>
              <w:rPr>
                <w:rFonts w:ascii="Times New Roman" w:hAnsi="Times New Roman" w:cs="Times New Roman"/>
                <w:sz w:val="24"/>
                <w:szCs w:val="24"/>
              </w:rPr>
              <w:t xml:space="preserve">ия </w:t>
            </w:r>
            <w:r>
              <w:rPr>
                <w:rFonts w:ascii="Times New Roman" w:hAnsi="Times New Roman" w:cs="Times New Roman"/>
                <w:sz w:val="24"/>
                <w:szCs w:val="24"/>
              </w:rPr>
              <w:br/>
              <w:t xml:space="preserve">обучающихся, </w:t>
            </w:r>
            <w:r>
              <w:rPr>
                <w:rFonts w:ascii="Times New Roman" w:hAnsi="Times New Roman" w:cs="Times New Roman"/>
                <w:sz w:val="24"/>
                <w:szCs w:val="24"/>
              </w:rPr>
              <w:br/>
              <w:t xml:space="preserve">воспитанников и </w:t>
            </w:r>
            <w:r w:rsidRPr="009A73C3">
              <w:rPr>
                <w:rFonts w:ascii="Times New Roman" w:hAnsi="Times New Roman" w:cs="Times New Roman"/>
                <w:sz w:val="24"/>
                <w:szCs w:val="24"/>
              </w:rPr>
              <w:t xml:space="preserve">работников </w:t>
            </w:r>
          </w:p>
        </w:tc>
        <w:tc>
          <w:tcPr>
            <w:tcW w:w="0" w:type="auto"/>
            <w:tcBorders>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p>
        </w:tc>
      </w:tr>
      <w:tr w:rsidR="00423314" w:rsidRPr="009A73C3" w:rsidTr="00C05F30">
        <w:trPr>
          <w:tblCellSpacing w:w="5" w:type="nil"/>
        </w:trPr>
        <w:tc>
          <w:tcPr>
            <w:tcW w:w="0" w:type="auto"/>
            <w:tcBorders>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r w:rsidRPr="009A73C3">
              <w:rPr>
                <w:rFonts w:ascii="Times New Roman" w:hAnsi="Times New Roman" w:cs="Times New Roman"/>
                <w:sz w:val="24"/>
                <w:szCs w:val="24"/>
              </w:rPr>
              <w:t>Медицинская комната</w:t>
            </w:r>
          </w:p>
        </w:tc>
        <w:tc>
          <w:tcPr>
            <w:tcW w:w="0" w:type="auto"/>
            <w:tcBorders>
              <w:left w:val="single" w:sz="4" w:space="0" w:color="auto"/>
              <w:bottom w:val="single" w:sz="4" w:space="0" w:color="auto"/>
              <w:right w:val="single" w:sz="4" w:space="0" w:color="auto"/>
            </w:tcBorders>
          </w:tcPr>
          <w:p w:rsidR="00423314" w:rsidRPr="009A73C3" w:rsidRDefault="00423314" w:rsidP="00542F4A">
            <w:pPr>
              <w:pStyle w:val="afc"/>
              <w:jc w:val="left"/>
              <w:rPr>
                <w:rFonts w:ascii="Times New Roman" w:hAnsi="Times New Roman" w:cs="Times New Roman"/>
                <w:sz w:val="24"/>
                <w:szCs w:val="24"/>
              </w:rPr>
            </w:pPr>
            <w:r>
              <w:rPr>
                <w:rFonts w:ascii="Times New Roman" w:hAnsi="Times New Roman" w:cs="Times New Roman"/>
                <w:sz w:val="24"/>
                <w:szCs w:val="24"/>
              </w:rPr>
              <w:t>30605</w:t>
            </w:r>
            <w:r w:rsidRPr="009A73C3">
              <w:rPr>
                <w:rFonts w:ascii="Times New Roman" w:hAnsi="Times New Roman" w:cs="Times New Roman"/>
                <w:sz w:val="24"/>
                <w:szCs w:val="24"/>
              </w:rPr>
              <w:t>0, Курская</w:t>
            </w:r>
            <w:r>
              <w:rPr>
                <w:rFonts w:ascii="Times New Roman" w:hAnsi="Times New Roman" w:cs="Times New Roman"/>
                <w:sz w:val="24"/>
                <w:szCs w:val="24"/>
              </w:rPr>
              <w:t xml:space="preserve"> область, Золотухинский район, м. Свобода, ул. Комсомольская</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 xml:space="preserve">.34 </w:t>
            </w:r>
            <w:r w:rsidRPr="009A73C3">
              <w:rPr>
                <w:rFonts w:ascii="Times New Roman" w:hAnsi="Times New Roman" w:cs="Times New Roman"/>
                <w:sz w:val="24"/>
                <w:szCs w:val="24"/>
              </w:rPr>
              <w:t xml:space="preserve">Муниципальное бюджетное общеобразовательное </w:t>
            </w:r>
            <w:r>
              <w:rPr>
                <w:rFonts w:ascii="Times New Roman" w:hAnsi="Times New Roman" w:cs="Times New Roman"/>
                <w:sz w:val="24"/>
                <w:szCs w:val="24"/>
              </w:rPr>
              <w:t>учреждение «Свободинская</w:t>
            </w:r>
            <w:r w:rsidRPr="009A73C3">
              <w:rPr>
                <w:rFonts w:ascii="Times New Roman" w:hAnsi="Times New Roman" w:cs="Times New Roman"/>
                <w:sz w:val="24"/>
                <w:szCs w:val="24"/>
              </w:rPr>
              <w:t xml:space="preserve"> средняя </w:t>
            </w:r>
          </w:p>
          <w:p w:rsidR="00423314" w:rsidRDefault="00423314" w:rsidP="00542F4A">
            <w:pPr>
              <w:pStyle w:val="afc"/>
              <w:jc w:val="left"/>
              <w:rPr>
                <w:rFonts w:ascii="Times New Roman" w:hAnsi="Times New Roman" w:cs="Times New Roman"/>
                <w:sz w:val="24"/>
                <w:szCs w:val="24"/>
              </w:rPr>
            </w:pPr>
            <w:r>
              <w:rPr>
                <w:rFonts w:ascii="Times New Roman" w:hAnsi="Times New Roman" w:cs="Times New Roman"/>
                <w:sz w:val="24"/>
                <w:szCs w:val="24"/>
              </w:rPr>
              <w:t>общеобразовательная школа» Золотухинского района Курской области,</w:t>
            </w:r>
          </w:p>
          <w:p w:rsidR="00423314" w:rsidRPr="003A233F" w:rsidRDefault="00423314" w:rsidP="00542F4A">
            <w:r>
              <w:t xml:space="preserve">31,9 </w:t>
            </w:r>
            <w:r w:rsidRPr="009A73C3">
              <w:rPr>
                <w:rFonts w:ascii="Times New Roman" w:hAnsi="Times New Roman"/>
                <w:sz w:val="24"/>
                <w:szCs w:val="24"/>
              </w:rPr>
              <w:t>м²</w:t>
            </w:r>
          </w:p>
        </w:tc>
        <w:tc>
          <w:tcPr>
            <w:tcW w:w="0" w:type="auto"/>
            <w:tcBorders>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r w:rsidRPr="009A73C3">
              <w:rPr>
                <w:rFonts w:ascii="Times New Roman" w:hAnsi="Times New Roman" w:cs="Times New Roman"/>
                <w:sz w:val="24"/>
                <w:szCs w:val="24"/>
              </w:rPr>
              <w:t>Оперативное управление</w:t>
            </w:r>
          </w:p>
        </w:tc>
        <w:tc>
          <w:tcPr>
            <w:tcW w:w="0" w:type="auto"/>
            <w:tcBorders>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r w:rsidRPr="009A73C3">
              <w:rPr>
                <w:rFonts w:ascii="Times New Roman" w:hAnsi="Times New Roman" w:cs="Times New Roman"/>
                <w:sz w:val="24"/>
                <w:szCs w:val="24"/>
              </w:rPr>
              <w:t>Администрация Золотухинского района Курской области</w:t>
            </w:r>
          </w:p>
        </w:tc>
        <w:tc>
          <w:tcPr>
            <w:tcW w:w="0" w:type="auto"/>
            <w:tcBorders>
              <w:left w:val="single" w:sz="4" w:space="0" w:color="auto"/>
              <w:bottom w:val="single" w:sz="4" w:space="0" w:color="auto"/>
              <w:right w:val="single" w:sz="4" w:space="0" w:color="auto"/>
            </w:tcBorders>
          </w:tcPr>
          <w:p w:rsidR="00423314" w:rsidRDefault="00423314" w:rsidP="00542F4A">
            <w:pPr>
              <w:pStyle w:val="ConsPlusNonformat"/>
              <w:rPr>
                <w:rFonts w:ascii="Times New Roman" w:hAnsi="Times New Roman" w:cs="Times New Roman"/>
                <w:sz w:val="24"/>
                <w:szCs w:val="24"/>
              </w:rPr>
            </w:pPr>
            <w:r>
              <w:rPr>
                <w:rFonts w:ascii="Times New Roman" w:hAnsi="Times New Roman" w:cs="Times New Roman"/>
                <w:sz w:val="24"/>
                <w:szCs w:val="24"/>
              </w:rPr>
              <w:t>от " 05</w:t>
            </w:r>
            <w:r w:rsidRPr="009A73C3">
              <w:rPr>
                <w:rFonts w:ascii="Times New Roman" w:hAnsi="Times New Roman" w:cs="Times New Roman"/>
                <w:sz w:val="24"/>
                <w:szCs w:val="24"/>
              </w:rPr>
              <w:t xml:space="preserve"> " </w:t>
            </w:r>
            <w:r>
              <w:rPr>
                <w:rFonts w:ascii="Times New Roman" w:hAnsi="Times New Roman" w:cs="Times New Roman"/>
                <w:sz w:val="24"/>
                <w:szCs w:val="24"/>
              </w:rPr>
              <w:t>августа 2011 года</w:t>
            </w:r>
          </w:p>
          <w:p w:rsidR="00423314" w:rsidRDefault="00423314" w:rsidP="00542F4A">
            <w:pPr>
              <w:pStyle w:val="ConsPlusNonformat"/>
              <w:rPr>
                <w:rFonts w:ascii="Times New Roman" w:hAnsi="Times New Roman" w:cs="Times New Roman"/>
                <w:sz w:val="24"/>
                <w:szCs w:val="24"/>
              </w:rPr>
            </w:pPr>
            <w:r>
              <w:rPr>
                <w:rFonts w:ascii="Times New Roman" w:hAnsi="Times New Roman" w:cs="Times New Roman"/>
                <w:sz w:val="24"/>
                <w:szCs w:val="24"/>
              </w:rPr>
              <w:t>№ЛО-46-01-000-511</w:t>
            </w:r>
          </w:p>
          <w:p w:rsidR="00423314" w:rsidRPr="009A73C3" w:rsidRDefault="00423314" w:rsidP="00542F4A">
            <w:pPr>
              <w:pStyle w:val="ConsPlusNonformat"/>
              <w:rPr>
                <w:rFonts w:ascii="Times New Roman" w:hAnsi="Times New Roman" w:cs="Times New Roman"/>
                <w:sz w:val="24"/>
                <w:szCs w:val="24"/>
              </w:rPr>
            </w:pPr>
            <w:r>
              <w:rPr>
                <w:rFonts w:ascii="Times New Roman" w:hAnsi="Times New Roman" w:cs="Times New Roman"/>
                <w:sz w:val="24"/>
                <w:szCs w:val="24"/>
              </w:rPr>
              <w:t>Серия ЛО, номер бланка 001072</w:t>
            </w:r>
          </w:p>
        </w:tc>
        <w:tc>
          <w:tcPr>
            <w:tcW w:w="0" w:type="auto"/>
            <w:tcBorders>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r>
              <w:rPr>
                <w:rFonts w:ascii="Times New Roman" w:hAnsi="Times New Roman" w:cs="Times New Roman"/>
                <w:sz w:val="24"/>
                <w:szCs w:val="24"/>
              </w:rPr>
              <w:t>46:07:140701:2275</w:t>
            </w:r>
            <w:r w:rsidRPr="009A73C3">
              <w:rPr>
                <w:rFonts w:ascii="Times New Roman" w:hAnsi="Times New Roman" w:cs="Times New Roman"/>
                <w:sz w:val="24"/>
                <w:szCs w:val="24"/>
              </w:rPr>
              <w:t xml:space="preserve"> </w:t>
            </w:r>
          </w:p>
        </w:tc>
        <w:tc>
          <w:tcPr>
            <w:tcW w:w="0" w:type="auto"/>
            <w:tcBorders>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r w:rsidRPr="009A73C3">
              <w:rPr>
                <w:rFonts w:ascii="Times New Roman" w:hAnsi="Times New Roman" w:cs="Times New Roman"/>
                <w:sz w:val="24"/>
                <w:szCs w:val="24"/>
              </w:rPr>
              <w:t>10246008</w:t>
            </w:r>
            <w:r>
              <w:rPr>
                <w:rFonts w:ascii="Times New Roman" w:hAnsi="Times New Roman" w:cs="Times New Roman"/>
                <w:sz w:val="24"/>
                <w:szCs w:val="24"/>
              </w:rPr>
              <w:t>10222</w:t>
            </w:r>
          </w:p>
        </w:tc>
      </w:tr>
      <w:tr w:rsidR="00423314" w:rsidRPr="009A73C3" w:rsidTr="00C05F30">
        <w:trPr>
          <w:trHeight w:val="800"/>
          <w:tblCellSpacing w:w="5" w:type="nil"/>
        </w:trPr>
        <w:tc>
          <w:tcPr>
            <w:tcW w:w="0" w:type="auto"/>
            <w:tcBorders>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r w:rsidRPr="009A73C3">
              <w:rPr>
                <w:rFonts w:ascii="Times New Roman" w:hAnsi="Times New Roman" w:cs="Times New Roman"/>
                <w:sz w:val="24"/>
                <w:szCs w:val="24"/>
              </w:rPr>
              <w:lastRenderedPageBreak/>
              <w:t xml:space="preserve">2. </w:t>
            </w:r>
          </w:p>
        </w:tc>
        <w:tc>
          <w:tcPr>
            <w:tcW w:w="0" w:type="auto"/>
            <w:tcBorders>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r>
              <w:rPr>
                <w:rFonts w:ascii="Times New Roman" w:hAnsi="Times New Roman" w:cs="Times New Roman"/>
                <w:sz w:val="24"/>
                <w:szCs w:val="24"/>
              </w:rPr>
              <w:t xml:space="preserve">Помещения для </w:t>
            </w:r>
            <w:r w:rsidRPr="009A73C3">
              <w:rPr>
                <w:rFonts w:ascii="Times New Roman" w:hAnsi="Times New Roman" w:cs="Times New Roman"/>
                <w:sz w:val="24"/>
                <w:szCs w:val="24"/>
              </w:rPr>
              <w:t>п</w:t>
            </w:r>
            <w:r>
              <w:rPr>
                <w:rFonts w:ascii="Times New Roman" w:hAnsi="Times New Roman" w:cs="Times New Roman"/>
                <w:sz w:val="24"/>
                <w:szCs w:val="24"/>
              </w:rPr>
              <w:t xml:space="preserve">итания      </w:t>
            </w:r>
            <w:r>
              <w:rPr>
                <w:rFonts w:ascii="Times New Roman" w:hAnsi="Times New Roman" w:cs="Times New Roman"/>
                <w:sz w:val="24"/>
                <w:szCs w:val="24"/>
              </w:rPr>
              <w:br/>
              <w:t xml:space="preserve">обучающихся, воспитанников и </w:t>
            </w:r>
            <w:r w:rsidRPr="009A73C3">
              <w:rPr>
                <w:rFonts w:ascii="Times New Roman" w:hAnsi="Times New Roman" w:cs="Times New Roman"/>
                <w:sz w:val="24"/>
                <w:szCs w:val="24"/>
              </w:rPr>
              <w:t xml:space="preserve">работников </w:t>
            </w:r>
          </w:p>
        </w:tc>
        <w:tc>
          <w:tcPr>
            <w:tcW w:w="0" w:type="auto"/>
            <w:tcBorders>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p>
        </w:tc>
      </w:tr>
      <w:tr w:rsidR="00423314" w:rsidRPr="009A73C3" w:rsidTr="00C05F30">
        <w:trPr>
          <w:tblCellSpacing w:w="5" w:type="nil"/>
        </w:trPr>
        <w:tc>
          <w:tcPr>
            <w:tcW w:w="0" w:type="auto"/>
            <w:tcBorders>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r w:rsidRPr="009A73C3">
              <w:rPr>
                <w:rFonts w:ascii="Times New Roman" w:hAnsi="Times New Roman" w:cs="Times New Roman"/>
                <w:sz w:val="24"/>
                <w:szCs w:val="24"/>
              </w:rPr>
              <w:t>Школьная столовая</w:t>
            </w:r>
          </w:p>
        </w:tc>
        <w:tc>
          <w:tcPr>
            <w:tcW w:w="0" w:type="auto"/>
            <w:tcBorders>
              <w:left w:val="single" w:sz="4" w:space="0" w:color="auto"/>
              <w:bottom w:val="single" w:sz="4" w:space="0" w:color="auto"/>
              <w:right w:val="single" w:sz="4" w:space="0" w:color="auto"/>
            </w:tcBorders>
          </w:tcPr>
          <w:p w:rsidR="00423314" w:rsidRPr="009A73C3" w:rsidRDefault="00423314" w:rsidP="00542F4A">
            <w:pPr>
              <w:pStyle w:val="afc"/>
              <w:jc w:val="left"/>
              <w:rPr>
                <w:rFonts w:ascii="Times New Roman" w:hAnsi="Times New Roman" w:cs="Times New Roman"/>
                <w:sz w:val="24"/>
                <w:szCs w:val="24"/>
              </w:rPr>
            </w:pPr>
            <w:r>
              <w:rPr>
                <w:rFonts w:ascii="Times New Roman" w:hAnsi="Times New Roman" w:cs="Times New Roman"/>
                <w:sz w:val="24"/>
                <w:szCs w:val="24"/>
              </w:rPr>
              <w:t>30605</w:t>
            </w:r>
            <w:r w:rsidRPr="009A73C3">
              <w:rPr>
                <w:rFonts w:ascii="Times New Roman" w:hAnsi="Times New Roman" w:cs="Times New Roman"/>
                <w:sz w:val="24"/>
                <w:szCs w:val="24"/>
              </w:rPr>
              <w:t>0, Курская</w:t>
            </w:r>
            <w:r>
              <w:rPr>
                <w:rFonts w:ascii="Times New Roman" w:hAnsi="Times New Roman" w:cs="Times New Roman"/>
                <w:sz w:val="24"/>
                <w:szCs w:val="24"/>
              </w:rPr>
              <w:t xml:space="preserve"> область, Золотухинский район, м. Свобода, ул. Комсомольская</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 xml:space="preserve">.34 </w:t>
            </w:r>
            <w:r w:rsidRPr="009A73C3">
              <w:rPr>
                <w:rFonts w:ascii="Times New Roman" w:hAnsi="Times New Roman" w:cs="Times New Roman"/>
                <w:sz w:val="24"/>
                <w:szCs w:val="24"/>
              </w:rPr>
              <w:t xml:space="preserve">Муниципальное бюджетное общеобразовательное </w:t>
            </w:r>
            <w:r>
              <w:rPr>
                <w:rFonts w:ascii="Times New Roman" w:hAnsi="Times New Roman" w:cs="Times New Roman"/>
                <w:sz w:val="24"/>
                <w:szCs w:val="24"/>
              </w:rPr>
              <w:t>учреждение «Свободинская</w:t>
            </w:r>
            <w:r w:rsidRPr="009A73C3">
              <w:rPr>
                <w:rFonts w:ascii="Times New Roman" w:hAnsi="Times New Roman" w:cs="Times New Roman"/>
                <w:sz w:val="24"/>
                <w:szCs w:val="24"/>
              </w:rPr>
              <w:t xml:space="preserve"> средняя </w:t>
            </w:r>
          </w:p>
          <w:p w:rsidR="00423314" w:rsidRDefault="00423314" w:rsidP="00542F4A">
            <w:pPr>
              <w:pStyle w:val="afc"/>
              <w:jc w:val="left"/>
              <w:rPr>
                <w:rFonts w:ascii="Times New Roman" w:hAnsi="Times New Roman" w:cs="Times New Roman"/>
                <w:sz w:val="24"/>
                <w:szCs w:val="24"/>
              </w:rPr>
            </w:pPr>
            <w:r>
              <w:rPr>
                <w:rFonts w:ascii="Times New Roman" w:hAnsi="Times New Roman" w:cs="Times New Roman"/>
                <w:sz w:val="24"/>
                <w:szCs w:val="24"/>
              </w:rPr>
              <w:t>общеобразовательная школа» Золотухинского района Курской области,</w:t>
            </w:r>
          </w:p>
          <w:p w:rsidR="00423314" w:rsidRPr="00C178D9" w:rsidRDefault="00423314" w:rsidP="00542F4A">
            <w:pPr>
              <w:pStyle w:val="ConsPlusCell"/>
              <w:rPr>
                <w:rFonts w:ascii="Times New Roman" w:hAnsi="Times New Roman" w:cs="Times New Roman"/>
                <w:sz w:val="24"/>
                <w:szCs w:val="24"/>
                <w:vertAlign w:val="superscript"/>
              </w:rPr>
            </w:pPr>
            <w:r>
              <w:t xml:space="preserve">148,5  </w:t>
            </w:r>
            <w:r w:rsidRPr="009A73C3">
              <w:rPr>
                <w:rFonts w:ascii="Times New Roman" w:hAnsi="Times New Roman" w:cs="Times New Roman"/>
                <w:sz w:val="24"/>
                <w:szCs w:val="24"/>
              </w:rPr>
              <w:t>м²</w:t>
            </w:r>
          </w:p>
        </w:tc>
        <w:tc>
          <w:tcPr>
            <w:tcW w:w="0" w:type="auto"/>
            <w:tcBorders>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r w:rsidRPr="009A73C3">
              <w:rPr>
                <w:rFonts w:ascii="Times New Roman" w:hAnsi="Times New Roman" w:cs="Times New Roman"/>
                <w:sz w:val="24"/>
                <w:szCs w:val="24"/>
              </w:rPr>
              <w:t>Оперативное управление</w:t>
            </w:r>
          </w:p>
        </w:tc>
        <w:tc>
          <w:tcPr>
            <w:tcW w:w="0" w:type="auto"/>
            <w:tcBorders>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r w:rsidRPr="009A73C3">
              <w:rPr>
                <w:rFonts w:ascii="Times New Roman" w:hAnsi="Times New Roman" w:cs="Times New Roman"/>
                <w:sz w:val="24"/>
                <w:szCs w:val="24"/>
              </w:rPr>
              <w:t>Администрация Золотухинского района Курской области</w:t>
            </w:r>
          </w:p>
        </w:tc>
        <w:tc>
          <w:tcPr>
            <w:tcW w:w="0" w:type="auto"/>
            <w:tcBorders>
              <w:left w:val="single" w:sz="4" w:space="0" w:color="auto"/>
              <w:bottom w:val="single" w:sz="4" w:space="0" w:color="auto"/>
              <w:right w:val="single" w:sz="4" w:space="0" w:color="auto"/>
            </w:tcBorders>
          </w:tcPr>
          <w:p w:rsidR="00423314" w:rsidRPr="009A73C3" w:rsidRDefault="00423314" w:rsidP="00542F4A">
            <w:pPr>
              <w:pStyle w:val="ConsPlusNonformat"/>
              <w:rPr>
                <w:rFonts w:ascii="Times New Roman" w:hAnsi="Times New Roman" w:cs="Times New Roman"/>
                <w:sz w:val="24"/>
                <w:szCs w:val="24"/>
              </w:rPr>
            </w:pPr>
            <w:r>
              <w:rPr>
                <w:rFonts w:ascii="Times New Roman" w:hAnsi="Times New Roman" w:cs="Times New Roman"/>
                <w:sz w:val="24"/>
                <w:szCs w:val="24"/>
              </w:rPr>
              <w:t>от " 07 " марта  2014</w:t>
            </w:r>
            <w:r w:rsidRPr="009A73C3">
              <w:rPr>
                <w:rFonts w:ascii="Times New Roman" w:hAnsi="Times New Roman" w:cs="Times New Roman"/>
                <w:sz w:val="24"/>
                <w:szCs w:val="24"/>
              </w:rPr>
              <w:t xml:space="preserve"> г., </w:t>
            </w:r>
          </w:p>
          <w:p w:rsidR="00423314" w:rsidRDefault="00423314" w:rsidP="00542F4A">
            <w:pPr>
              <w:pStyle w:val="ConsPlusNonformat"/>
              <w:rPr>
                <w:rFonts w:ascii="Times New Roman" w:hAnsi="Times New Roman" w:cs="Times New Roman"/>
                <w:sz w:val="24"/>
                <w:szCs w:val="24"/>
              </w:rPr>
            </w:pPr>
            <w:r>
              <w:rPr>
                <w:rFonts w:ascii="Times New Roman" w:hAnsi="Times New Roman" w:cs="Times New Roman"/>
                <w:sz w:val="24"/>
                <w:szCs w:val="24"/>
              </w:rPr>
              <w:t>46 АП</w:t>
            </w:r>
            <w:r w:rsidRPr="009A73C3">
              <w:rPr>
                <w:rFonts w:ascii="Times New Roman" w:hAnsi="Times New Roman" w:cs="Times New Roman"/>
                <w:sz w:val="24"/>
                <w:szCs w:val="24"/>
              </w:rPr>
              <w:t xml:space="preserve"> </w:t>
            </w:r>
          </w:p>
          <w:p w:rsidR="00423314" w:rsidRDefault="00423314" w:rsidP="00542F4A">
            <w:pPr>
              <w:pStyle w:val="ConsPlusNonformat"/>
              <w:rPr>
                <w:rFonts w:ascii="Times New Roman" w:hAnsi="Times New Roman" w:cs="Times New Roman"/>
                <w:sz w:val="24"/>
                <w:szCs w:val="24"/>
              </w:rPr>
            </w:pPr>
            <w:r>
              <w:rPr>
                <w:rFonts w:ascii="Times New Roman" w:hAnsi="Times New Roman" w:cs="Times New Roman"/>
                <w:sz w:val="24"/>
                <w:szCs w:val="24"/>
              </w:rPr>
              <w:t>№ 095840</w:t>
            </w:r>
          </w:p>
          <w:p w:rsidR="00423314" w:rsidRDefault="00423314" w:rsidP="00542F4A">
            <w:pPr>
              <w:pStyle w:val="ConsPlusNonformat"/>
              <w:rPr>
                <w:rFonts w:ascii="Times New Roman" w:hAnsi="Times New Roman" w:cs="Times New Roman"/>
                <w:sz w:val="24"/>
                <w:szCs w:val="24"/>
              </w:rPr>
            </w:pPr>
          </w:p>
          <w:p w:rsidR="00423314" w:rsidRPr="009A73C3" w:rsidRDefault="00423314" w:rsidP="00542F4A">
            <w:pPr>
              <w:pStyle w:val="ConsPlusNonformat"/>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r>
              <w:rPr>
                <w:rFonts w:ascii="Times New Roman" w:hAnsi="Times New Roman" w:cs="Times New Roman"/>
                <w:sz w:val="24"/>
                <w:szCs w:val="24"/>
              </w:rPr>
              <w:t>46:07:140701:2275</w:t>
            </w:r>
            <w:r w:rsidRPr="009A73C3">
              <w:rPr>
                <w:rFonts w:ascii="Times New Roman" w:hAnsi="Times New Roman" w:cs="Times New Roman"/>
                <w:sz w:val="24"/>
                <w:szCs w:val="24"/>
              </w:rPr>
              <w:t xml:space="preserve"> </w:t>
            </w:r>
          </w:p>
        </w:tc>
        <w:tc>
          <w:tcPr>
            <w:tcW w:w="0" w:type="auto"/>
            <w:tcBorders>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r w:rsidRPr="009A73C3">
              <w:rPr>
                <w:rFonts w:ascii="Times New Roman" w:hAnsi="Times New Roman" w:cs="Times New Roman"/>
                <w:sz w:val="24"/>
                <w:szCs w:val="24"/>
              </w:rPr>
              <w:t>10246008</w:t>
            </w:r>
            <w:r>
              <w:rPr>
                <w:rFonts w:ascii="Times New Roman" w:hAnsi="Times New Roman" w:cs="Times New Roman"/>
                <w:sz w:val="24"/>
                <w:szCs w:val="24"/>
              </w:rPr>
              <w:t>10222</w:t>
            </w:r>
          </w:p>
        </w:tc>
      </w:tr>
    </w:tbl>
    <w:p w:rsidR="00423314" w:rsidRPr="009A73C3" w:rsidRDefault="00423314" w:rsidP="00423314">
      <w:pPr>
        <w:pStyle w:val="ConsPlusNonformat"/>
        <w:rPr>
          <w:rFonts w:ascii="Times New Roman" w:hAnsi="Times New Roman" w:cs="Times New Roman"/>
          <w:sz w:val="22"/>
          <w:szCs w:val="22"/>
        </w:rPr>
      </w:pPr>
      <w:r w:rsidRPr="009A73C3">
        <w:rPr>
          <w:rFonts w:ascii="Times New Roman" w:hAnsi="Times New Roman" w:cs="Times New Roman"/>
          <w:sz w:val="22"/>
          <w:szCs w:val="22"/>
        </w:rPr>
        <w:t xml:space="preserve">    </w:t>
      </w:r>
    </w:p>
    <w:p w:rsidR="00423314" w:rsidRPr="009A73C3" w:rsidRDefault="00423314" w:rsidP="00423314">
      <w:pPr>
        <w:pStyle w:val="ConsPlusNonformat"/>
        <w:jc w:val="both"/>
        <w:rPr>
          <w:rFonts w:ascii="Times New Roman" w:hAnsi="Times New Roman" w:cs="Times New Roman"/>
          <w:sz w:val="24"/>
          <w:szCs w:val="24"/>
        </w:rPr>
      </w:pPr>
      <w:r>
        <w:rPr>
          <w:rFonts w:ascii="Times New Roman" w:hAnsi="Times New Roman" w:cs="Times New Roman"/>
          <w:sz w:val="24"/>
          <w:szCs w:val="24"/>
        </w:rPr>
        <w:br w:type="page"/>
      </w:r>
      <w:r w:rsidRPr="00EA611C">
        <w:rPr>
          <w:rFonts w:ascii="Times New Roman" w:hAnsi="Times New Roman" w:cs="Times New Roman"/>
          <w:b/>
          <w:sz w:val="24"/>
          <w:szCs w:val="24"/>
        </w:rPr>
        <w:lastRenderedPageBreak/>
        <w:t>Раздел 3.</w:t>
      </w:r>
      <w:r w:rsidRPr="009A73C3">
        <w:rPr>
          <w:rFonts w:ascii="Times New Roman" w:hAnsi="Times New Roman" w:cs="Times New Roman"/>
          <w:sz w:val="24"/>
          <w:szCs w:val="24"/>
        </w:rPr>
        <w:t xml:space="preserve"> Обеспечение образовательного процесса оборуд</w:t>
      </w:r>
      <w:r w:rsidR="00C05F30">
        <w:rPr>
          <w:rFonts w:ascii="Times New Roman" w:hAnsi="Times New Roman" w:cs="Times New Roman"/>
          <w:sz w:val="24"/>
          <w:szCs w:val="24"/>
        </w:rPr>
        <w:t xml:space="preserve">ованными учебными кабинетами, </w:t>
      </w:r>
      <w:r w:rsidRPr="009A73C3">
        <w:rPr>
          <w:rFonts w:ascii="Times New Roman" w:hAnsi="Times New Roman" w:cs="Times New Roman"/>
          <w:sz w:val="24"/>
          <w:szCs w:val="24"/>
        </w:rPr>
        <w:t>объектами  для  проведения  практических  занятий,  объектами физической культуры и спорта по заявленным к лицензированию образовательным программам</w:t>
      </w:r>
    </w:p>
    <w:p w:rsidR="00423314" w:rsidRPr="009A73C3" w:rsidRDefault="00423314" w:rsidP="00423314">
      <w:pPr>
        <w:widowControl w:val="0"/>
        <w:autoSpaceDE w:val="0"/>
        <w:autoSpaceDN w:val="0"/>
        <w:adjustRightInd w:val="0"/>
        <w:spacing w:after="0" w:line="240" w:lineRule="auto"/>
        <w:jc w:val="both"/>
        <w:rPr>
          <w:rFonts w:ascii="Times New Roman" w:hAnsi="Times New Roman"/>
          <w:sz w:val="24"/>
          <w:szCs w:val="24"/>
        </w:rPr>
      </w:pPr>
    </w:p>
    <w:tbl>
      <w:tblPr>
        <w:tblW w:w="0" w:type="auto"/>
        <w:tblCellSpacing w:w="5" w:type="nil"/>
        <w:tblInd w:w="-73" w:type="dxa"/>
        <w:tblCellMar>
          <w:left w:w="75" w:type="dxa"/>
          <w:right w:w="75" w:type="dxa"/>
        </w:tblCellMar>
        <w:tblLook w:val="0000" w:firstRow="0" w:lastRow="0" w:firstColumn="0" w:lastColumn="0" w:noHBand="0" w:noVBand="0"/>
      </w:tblPr>
      <w:tblGrid>
        <w:gridCol w:w="474"/>
        <w:gridCol w:w="3342"/>
        <w:gridCol w:w="4335"/>
        <w:gridCol w:w="2783"/>
        <w:gridCol w:w="1954"/>
        <w:gridCol w:w="1905"/>
      </w:tblGrid>
      <w:tr w:rsidR="00423314" w:rsidRPr="009A73C3" w:rsidTr="00C05F30">
        <w:trPr>
          <w:tblCellSpacing w:w="5" w:type="nil"/>
        </w:trPr>
        <w:tc>
          <w:tcPr>
            <w:tcW w:w="0" w:type="auto"/>
            <w:tcBorders>
              <w:top w:val="single" w:sz="4" w:space="0" w:color="auto"/>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r w:rsidRPr="009A73C3">
              <w:rPr>
                <w:rFonts w:ascii="Times New Roman" w:hAnsi="Times New Roman" w:cs="Times New Roman"/>
                <w:sz w:val="24"/>
                <w:szCs w:val="24"/>
              </w:rPr>
              <w:t xml:space="preserve"> N  </w:t>
            </w:r>
            <w:r w:rsidRPr="009A73C3">
              <w:rPr>
                <w:rFonts w:ascii="Times New Roman" w:hAnsi="Times New Roman" w:cs="Times New Roman"/>
                <w:sz w:val="24"/>
                <w:szCs w:val="24"/>
              </w:rPr>
              <w:br/>
            </w:r>
            <w:proofErr w:type="gramStart"/>
            <w:r w:rsidRPr="009A73C3">
              <w:rPr>
                <w:rFonts w:ascii="Times New Roman" w:hAnsi="Times New Roman" w:cs="Times New Roman"/>
                <w:sz w:val="24"/>
                <w:szCs w:val="24"/>
              </w:rPr>
              <w:t>п</w:t>
            </w:r>
            <w:proofErr w:type="gramEnd"/>
            <w:r w:rsidRPr="009A73C3">
              <w:rPr>
                <w:rFonts w:ascii="Times New Roman" w:hAnsi="Times New Roman" w:cs="Times New Roman"/>
                <w:sz w:val="24"/>
                <w:szCs w:val="24"/>
              </w:rPr>
              <w:t xml:space="preserve">/п </w:t>
            </w:r>
          </w:p>
        </w:tc>
        <w:tc>
          <w:tcPr>
            <w:tcW w:w="0" w:type="auto"/>
            <w:tcBorders>
              <w:top w:val="single" w:sz="4" w:space="0" w:color="auto"/>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proofErr w:type="gramStart"/>
            <w:r w:rsidRPr="009A73C3">
              <w:rPr>
                <w:rFonts w:ascii="Times New Roman" w:hAnsi="Times New Roman" w:cs="Times New Roman"/>
                <w:sz w:val="24"/>
                <w:szCs w:val="24"/>
              </w:rPr>
              <w:t xml:space="preserve">Уровень, ступень, вид </w:t>
            </w:r>
            <w:r w:rsidRPr="009A73C3">
              <w:rPr>
                <w:rFonts w:ascii="Times New Roman" w:hAnsi="Times New Roman" w:cs="Times New Roman"/>
                <w:sz w:val="24"/>
                <w:szCs w:val="24"/>
              </w:rPr>
              <w:br/>
              <w:t xml:space="preserve">   образовательной    </w:t>
            </w:r>
            <w:r w:rsidRPr="009A73C3">
              <w:rPr>
                <w:rFonts w:ascii="Times New Roman" w:hAnsi="Times New Roman" w:cs="Times New Roman"/>
                <w:sz w:val="24"/>
                <w:szCs w:val="24"/>
              </w:rPr>
              <w:br/>
              <w:t xml:space="preserve"> программы (основная/ </w:t>
            </w:r>
            <w:r w:rsidRPr="009A73C3">
              <w:rPr>
                <w:rFonts w:ascii="Times New Roman" w:hAnsi="Times New Roman" w:cs="Times New Roman"/>
                <w:sz w:val="24"/>
                <w:szCs w:val="24"/>
              </w:rPr>
              <w:br/>
              <w:t xml:space="preserve">   дополнительная),   </w:t>
            </w:r>
            <w:r w:rsidRPr="009A73C3">
              <w:rPr>
                <w:rFonts w:ascii="Times New Roman" w:hAnsi="Times New Roman" w:cs="Times New Roman"/>
                <w:sz w:val="24"/>
                <w:szCs w:val="24"/>
              </w:rPr>
              <w:br/>
              <w:t xml:space="preserve">     направление      </w:t>
            </w:r>
            <w:r w:rsidRPr="009A73C3">
              <w:rPr>
                <w:rFonts w:ascii="Times New Roman" w:hAnsi="Times New Roman" w:cs="Times New Roman"/>
                <w:sz w:val="24"/>
                <w:szCs w:val="24"/>
              </w:rPr>
              <w:br/>
              <w:t xml:space="preserve">     подготовки,      </w:t>
            </w:r>
            <w:r w:rsidRPr="009A73C3">
              <w:rPr>
                <w:rFonts w:ascii="Times New Roman" w:hAnsi="Times New Roman" w:cs="Times New Roman"/>
                <w:sz w:val="24"/>
                <w:szCs w:val="24"/>
              </w:rPr>
              <w:br/>
              <w:t xml:space="preserve">    специальность,    </w:t>
            </w:r>
            <w:r w:rsidRPr="009A73C3">
              <w:rPr>
                <w:rFonts w:ascii="Times New Roman" w:hAnsi="Times New Roman" w:cs="Times New Roman"/>
                <w:sz w:val="24"/>
                <w:szCs w:val="24"/>
              </w:rPr>
              <w:br/>
              <w:t xml:space="preserve">      профессия,      </w:t>
            </w:r>
            <w:r w:rsidRPr="009A73C3">
              <w:rPr>
                <w:rFonts w:ascii="Times New Roman" w:hAnsi="Times New Roman" w:cs="Times New Roman"/>
                <w:sz w:val="24"/>
                <w:szCs w:val="24"/>
              </w:rPr>
              <w:br/>
              <w:t>наименование предмета,</w:t>
            </w:r>
            <w:r w:rsidRPr="009A73C3">
              <w:rPr>
                <w:rFonts w:ascii="Times New Roman" w:hAnsi="Times New Roman" w:cs="Times New Roman"/>
                <w:sz w:val="24"/>
                <w:szCs w:val="24"/>
              </w:rPr>
              <w:br/>
              <w:t xml:space="preserve">дисциплины (модуля) в </w:t>
            </w:r>
            <w:r w:rsidRPr="009A73C3">
              <w:rPr>
                <w:rFonts w:ascii="Times New Roman" w:hAnsi="Times New Roman" w:cs="Times New Roman"/>
                <w:sz w:val="24"/>
                <w:szCs w:val="24"/>
              </w:rPr>
              <w:br/>
              <w:t>соответствии с учебным</w:t>
            </w:r>
            <w:r w:rsidRPr="009A73C3">
              <w:rPr>
                <w:rFonts w:ascii="Times New Roman" w:hAnsi="Times New Roman" w:cs="Times New Roman"/>
                <w:sz w:val="24"/>
                <w:szCs w:val="24"/>
              </w:rPr>
              <w:br/>
              <w:t xml:space="preserve">        планом        </w:t>
            </w:r>
            <w:proofErr w:type="gramEnd"/>
          </w:p>
        </w:tc>
        <w:tc>
          <w:tcPr>
            <w:tcW w:w="0" w:type="auto"/>
            <w:tcBorders>
              <w:top w:val="single" w:sz="4" w:space="0" w:color="auto"/>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r w:rsidRPr="009A73C3">
              <w:rPr>
                <w:rFonts w:ascii="Times New Roman" w:hAnsi="Times New Roman" w:cs="Times New Roman"/>
                <w:sz w:val="24"/>
                <w:szCs w:val="24"/>
              </w:rPr>
              <w:t xml:space="preserve">Наименование    оборудованных   учебных кабинетов, </w:t>
            </w:r>
            <w:r w:rsidRPr="009A73C3">
              <w:rPr>
                <w:rFonts w:ascii="Times New Roman" w:hAnsi="Times New Roman" w:cs="Times New Roman"/>
                <w:sz w:val="24"/>
                <w:szCs w:val="24"/>
              </w:rPr>
              <w:br/>
              <w:t xml:space="preserve">объектов для проведения   практических    занятий, объектов физической     культуры и спорта с перечнем     </w:t>
            </w:r>
            <w:r w:rsidRPr="009A73C3">
              <w:rPr>
                <w:rFonts w:ascii="Times New Roman" w:hAnsi="Times New Roman" w:cs="Times New Roman"/>
                <w:sz w:val="24"/>
                <w:szCs w:val="24"/>
              </w:rPr>
              <w:br/>
              <w:t>основного оборудования</w:t>
            </w:r>
          </w:p>
        </w:tc>
        <w:tc>
          <w:tcPr>
            <w:tcW w:w="0" w:type="auto"/>
            <w:tcBorders>
              <w:top w:val="single" w:sz="4" w:space="0" w:color="auto"/>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r w:rsidRPr="009A73C3">
              <w:rPr>
                <w:rFonts w:ascii="Times New Roman" w:hAnsi="Times New Roman" w:cs="Times New Roman"/>
                <w:sz w:val="24"/>
                <w:szCs w:val="24"/>
              </w:rPr>
              <w:t xml:space="preserve"> Адрес (местоположение)  учебных кабинетов,    </w:t>
            </w:r>
            <w:r w:rsidRPr="009A73C3">
              <w:rPr>
                <w:rFonts w:ascii="Times New Roman" w:hAnsi="Times New Roman" w:cs="Times New Roman"/>
                <w:sz w:val="24"/>
                <w:szCs w:val="24"/>
              </w:rPr>
              <w:br/>
              <w:t xml:space="preserve"> объектов для проведения </w:t>
            </w:r>
            <w:r w:rsidRPr="009A73C3">
              <w:rPr>
                <w:rFonts w:ascii="Times New Roman" w:hAnsi="Times New Roman" w:cs="Times New Roman"/>
                <w:sz w:val="24"/>
                <w:szCs w:val="24"/>
              </w:rPr>
              <w:br/>
              <w:t xml:space="preserve"> практических занятий,  </w:t>
            </w:r>
            <w:r w:rsidRPr="009A73C3">
              <w:rPr>
                <w:rFonts w:ascii="Times New Roman" w:hAnsi="Times New Roman" w:cs="Times New Roman"/>
                <w:sz w:val="24"/>
                <w:szCs w:val="24"/>
              </w:rPr>
              <w:br/>
              <w:t xml:space="preserve"> объектов физической   </w:t>
            </w:r>
            <w:r w:rsidRPr="009A73C3">
              <w:rPr>
                <w:rFonts w:ascii="Times New Roman" w:hAnsi="Times New Roman" w:cs="Times New Roman"/>
                <w:sz w:val="24"/>
                <w:szCs w:val="24"/>
              </w:rPr>
              <w:br/>
              <w:t xml:space="preserve">  культуры и спорта (с   </w:t>
            </w:r>
            <w:r w:rsidRPr="009A73C3">
              <w:rPr>
                <w:rFonts w:ascii="Times New Roman" w:hAnsi="Times New Roman" w:cs="Times New Roman"/>
                <w:sz w:val="24"/>
                <w:szCs w:val="24"/>
              </w:rPr>
              <w:br/>
              <w:t xml:space="preserve">  указанием номера     </w:t>
            </w:r>
            <w:r w:rsidRPr="009A73C3">
              <w:rPr>
                <w:rFonts w:ascii="Times New Roman" w:hAnsi="Times New Roman" w:cs="Times New Roman"/>
                <w:sz w:val="24"/>
                <w:szCs w:val="24"/>
              </w:rPr>
              <w:br/>
              <w:t xml:space="preserve">помещения в соответствии </w:t>
            </w:r>
            <w:r w:rsidRPr="009A73C3">
              <w:rPr>
                <w:rFonts w:ascii="Times New Roman" w:hAnsi="Times New Roman" w:cs="Times New Roman"/>
                <w:sz w:val="24"/>
                <w:szCs w:val="24"/>
              </w:rPr>
              <w:br/>
              <w:t xml:space="preserve"> с документами бюро    </w:t>
            </w:r>
            <w:r w:rsidRPr="009A73C3">
              <w:rPr>
                <w:rFonts w:ascii="Times New Roman" w:hAnsi="Times New Roman" w:cs="Times New Roman"/>
                <w:sz w:val="24"/>
                <w:szCs w:val="24"/>
              </w:rPr>
              <w:br/>
              <w:t xml:space="preserve"> технической       </w:t>
            </w:r>
            <w:r w:rsidRPr="009A73C3">
              <w:rPr>
                <w:rFonts w:ascii="Times New Roman" w:hAnsi="Times New Roman" w:cs="Times New Roman"/>
                <w:sz w:val="24"/>
                <w:szCs w:val="24"/>
              </w:rPr>
              <w:br/>
              <w:t xml:space="preserve">инвентаризации)     </w:t>
            </w:r>
          </w:p>
        </w:tc>
        <w:tc>
          <w:tcPr>
            <w:tcW w:w="0" w:type="auto"/>
            <w:tcBorders>
              <w:top w:val="single" w:sz="4" w:space="0" w:color="auto"/>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r w:rsidRPr="009A73C3">
              <w:rPr>
                <w:rFonts w:ascii="Times New Roman" w:hAnsi="Times New Roman" w:cs="Times New Roman"/>
                <w:sz w:val="24"/>
                <w:szCs w:val="24"/>
              </w:rPr>
              <w:t xml:space="preserve"> Собственность  </w:t>
            </w:r>
            <w:r w:rsidRPr="009A73C3">
              <w:rPr>
                <w:rFonts w:ascii="Times New Roman" w:hAnsi="Times New Roman" w:cs="Times New Roman"/>
                <w:sz w:val="24"/>
                <w:szCs w:val="24"/>
              </w:rPr>
              <w:br/>
              <w:t xml:space="preserve">или иное вещное </w:t>
            </w:r>
            <w:r w:rsidRPr="009A73C3">
              <w:rPr>
                <w:rFonts w:ascii="Times New Roman" w:hAnsi="Times New Roman" w:cs="Times New Roman"/>
                <w:sz w:val="24"/>
                <w:szCs w:val="24"/>
              </w:rPr>
              <w:br/>
              <w:t xml:space="preserve">     право      </w:t>
            </w:r>
            <w:r w:rsidRPr="009A73C3">
              <w:rPr>
                <w:rFonts w:ascii="Times New Roman" w:hAnsi="Times New Roman" w:cs="Times New Roman"/>
                <w:sz w:val="24"/>
                <w:szCs w:val="24"/>
              </w:rPr>
              <w:br/>
              <w:t xml:space="preserve">  (оперативное  </w:t>
            </w:r>
            <w:r w:rsidRPr="009A73C3">
              <w:rPr>
                <w:rFonts w:ascii="Times New Roman" w:hAnsi="Times New Roman" w:cs="Times New Roman"/>
                <w:sz w:val="24"/>
                <w:szCs w:val="24"/>
              </w:rPr>
              <w:br/>
              <w:t xml:space="preserve">  управление,   </w:t>
            </w:r>
            <w:r w:rsidRPr="009A73C3">
              <w:rPr>
                <w:rFonts w:ascii="Times New Roman" w:hAnsi="Times New Roman" w:cs="Times New Roman"/>
                <w:sz w:val="24"/>
                <w:szCs w:val="24"/>
              </w:rPr>
              <w:br/>
              <w:t xml:space="preserve"> хозяйственное  </w:t>
            </w:r>
            <w:r w:rsidRPr="009A73C3">
              <w:rPr>
                <w:rFonts w:ascii="Times New Roman" w:hAnsi="Times New Roman" w:cs="Times New Roman"/>
                <w:sz w:val="24"/>
                <w:szCs w:val="24"/>
              </w:rPr>
              <w:br/>
              <w:t xml:space="preserve">   ведение),    </w:t>
            </w:r>
            <w:r w:rsidRPr="009A73C3">
              <w:rPr>
                <w:rFonts w:ascii="Times New Roman" w:hAnsi="Times New Roman" w:cs="Times New Roman"/>
                <w:sz w:val="24"/>
                <w:szCs w:val="24"/>
              </w:rPr>
              <w:br/>
              <w:t xml:space="preserve">    аренда,     </w:t>
            </w:r>
            <w:r w:rsidRPr="009A73C3">
              <w:rPr>
                <w:rFonts w:ascii="Times New Roman" w:hAnsi="Times New Roman" w:cs="Times New Roman"/>
                <w:sz w:val="24"/>
                <w:szCs w:val="24"/>
              </w:rPr>
              <w:br/>
              <w:t xml:space="preserve">   субаренда,   </w:t>
            </w:r>
            <w:r w:rsidRPr="009A73C3">
              <w:rPr>
                <w:rFonts w:ascii="Times New Roman" w:hAnsi="Times New Roman" w:cs="Times New Roman"/>
                <w:sz w:val="24"/>
                <w:szCs w:val="24"/>
              </w:rPr>
              <w:br/>
              <w:t xml:space="preserve"> безвозмездное  </w:t>
            </w:r>
            <w:r w:rsidRPr="009A73C3">
              <w:rPr>
                <w:rFonts w:ascii="Times New Roman" w:hAnsi="Times New Roman" w:cs="Times New Roman"/>
                <w:sz w:val="24"/>
                <w:szCs w:val="24"/>
              </w:rPr>
              <w:br/>
              <w:t xml:space="preserve">  пользование   </w:t>
            </w:r>
          </w:p>
        </w:tc>
        <w:tc>
          <w:tcPr>
            <w:tcW w:w="0" w:type="auto"/>
            <w:tcBorders>
              <w:top w:val="single" w:sz="4" w:space="0" w:color="auto"/>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r w:rsidRPr="009A73C3">
              <w:rPr>
                <w:rFonts w:ascii="Times New Roman" w:hAnsi="Times New Roman" w:cs="Times New Roman"/>
                <w:sz w:val="24"/>
                <w:szCs w:val="24"/>
              </w:rPr>
              <w:t xml:space="preserve">  Документ -  </w:t>
            </w:r>
            <w:r w:rsidRPr="009A73C3">
              <w:rPr>
                <w:rFonts w:ascii="Times New Roman" w:hAnsi="Times New Roman" w:cs="Times New Roman"/>
                <w:sz w:val="24"/>
                <w:szCs w:val="24"/>
              </w:rPr>
              <w:br/>
              <w:t xml:space="preserve">  основание   </w:t>
            </w:r>
            <w:r w:rsidRPr="009A73C3">
              <w:rPr>
                <w:rFonts w:ascii="Times New Roman" w:hAnsi="Times New Roman" w:cs="Times New Roman"/>
                <w:sz w:val="24"/>
                <w:szCs w:val="24"/>
              </w:rPr>
              <w:br/>
              <w:t xml:space="preserve">возникновения </w:t>
            </w:r>
            <w:r w:rsidRPr="009A73C3">
              <w:rPr>
                <w:rFonts w:ascii="Times New Roman" w:hAnsi="Times New Roman" w:cs="Times New Roman"/>
                <w:sz w:val="24"/>
                <w:szCs w:val="24"/>
              </w:rPr>
              <w:br/>
              <w:t xml:space="preserve">    права     </w:t>
            </w:r>
            <w:r w:rsidRPr="009A73C3">
              <w:rPr>
                <w:rFonts w:ascii="Times New Roman" w:hAnsi="Times New Roman" w:cs="Times New Roman"/>
                <w:sz w:val="24"/>
                <w:szCs w:val="24"/>
              </w:rPr>
              <w:br/>
              <w:t xml:space="preserve"> (указываются </w:t>
            </w:r>
            <w:r w:rsidRPr="009A73C3">
              <w:rPr>
                <w:rFonts w:ascii="Times New Roman" w:hAnsi="Times New Roman" w:cs="Times New Roman"/>
                <w:sz w:val="24"/>
                <w:szCs w:val="24"/>
              </w:rPr>
              <w:br/>
              <w:t xml:space="preserve">  реквизиты   </w:t>
            </w:r>
            <w:r w:rsidRPr="009A73C3">
              <w:rPr>
                <w:rFonts w:ascii="Times New Roman" w:hAnsi="Times New Roman" w:cs="Times New Roman"/>
                <w:sz w:val="24"/>
                <w:szCs w:val="24"/>
              </w:rPr>
              <w:br/>
              <w:t xml:space="preserve">   и сроки    </w:t>
            </w:r>
            <w:r w:rsidRPr="009A73C3">
              <w:rPr>
                <w:rFonts w:ascii="Times New Roman" w:hAnsi="Times New Roman" w:cs="Times New Roman"/>
                <w:sz w:val="24"/>
                <w:szCs w:val="24"/>
              </w:rPr>
              <w:br/>
              <w:t xml:space="preserve">  действия)   </w:t>
            </w:r>
          </w:p>
        </w:tc>
      </w:tr>
      <w:tr w:rsidR="00423314" w:rsidRPr="00EA611C" w:rsidTr="00C05F30">
        <w:trPr>
          <w:tblCellSpacing w:w="5" w:type="nil"/>
        </w:trPr>
        <w:tc>
          <w:tcPr>
            <w:tcW w:w="0" w:type="auto"/>
            <w:tcBorders>
              <w:left w:val="single" w:sz="4" w:space="0" w:color="auto"/>
              <w:bottom w:val="single" w:sz="4" w:space="0" w:color="auto"/>
              <w:right w:val="single" w:sz="4" w:space="0" w:color="auto"/>
            </w:tcBorders>
          </w:tcPr>
          <w:p w:rsidR="00423314" w:rsidRPr="00EA611C" w:rsidRDefault="00423314" w:rsidP="00542F4A">
            <w:pPr>
              <w:pStyle w:val="ConsPlusCell"/>
              <w:jc w:val="center"/>
              <w:rPr>
                <w:rFonts w:ascii="Times New Roman" w:hAnsi="Times New Roman" w:cs="Times New Roman"/>
                <w:b/>
                <w:sz w:val="24"/>
                <w:szCs w:val="24"/>
              </w:rPr>
            </w:pPr>
            <w:r w:rsidRPr="00EA611C">
              <w:rPr>
                <w:rFonts w:ascii="Times New Roman" w:hAnsi="Times New Roman" w:cs="Times New Roman"/>
                <w:b/>
                <w:sz w:val="24"/>
                <w:szCs w:val="24"/>
              </w:rPr>
              <w:t>1</w:t>
            </w:r>
          </w:p>
        </w:tc>
        <w:tc>
          <w:tcPr>
            <w:tcW w:w="0" w:type="auto"/>
            <w:tcBorders>
              <w:left w:val="single" w:sz="4" w:space="0" w:color="auto"/>
              <w:bottom w:val="single" w:sz="4" w:space="0" w:color="auto"/>
              <w:right w:val="single" w:sz="4" w:space="0" w:color="auto"/>
            </w:tcBorders>
          </w:tcPr>
          <w:p w:rsidR="00423314" w:rsidRPr="00EA611C" w:rsidRDefault="00423314" w:rsidP="00542F4A">
            <w:pPr>
              <w:pStyle w:val="ConsPlusCell"/>
              <w:jc w:val="center"/>
              <w:rPr>
                <w:rFonts w:ascii="Times New Roman" w:hAnsi="Times New Roman" w:cs="Times New Roman"/>
                <w:b/>
                <w:sz w:val="24"/>
                <w:szCs w:val="24"/>
              </w:rPr>
            </w:pPr>
            <w:r w:rsidRPr="00EA611C">
              <w:rPr>
                <w:rFonts w:ascii="Times New Roman" w:hAnsi="Times New Roman" w:cs="Times New Roman"/>
                <w:b/>
                <w:sz w:val="24"/>
                <w:szCs w:val="24"/>
              </w:rPr>
              <w:t>2</w:t>
            </w:r>
          </w:p>
        </w:tc>
        <w:tc>
          <w:tcPr>
            <w:tcW w:w="0" w:type="auto"/>
            <w:tcBorders>
              <w:left w:val="single" w:sz="4" w:space="0" w:color="auto"/>
              <w:bottom w:val="single" w:sz="4" w:space="0" w:color="auto"/>
              <w:right w:val="single" w:sz="4" w:space="0" w:color="auto"/>
            </w:tcBorders>
          </w:tcPr>
          <w:p w:rsidR="00423314" w:rsidRPr="00EA611C" w:rsidRDefault="00423314" w:rsidP="00542F4A">
            <w:pPr>
              <w:pStyle w:val="ConsPlusCell"/>
              <w:jc w:val="center"/>
              <w:rPr>
                <w:rFonts w:ascii="Times New Roman" w:hAnsi="Times New Roman" w:cs="Times New Roman"/>
                <w:b/>
                <w:sz w:val="24"/>
                <w:szCs w:val="24"/>
              </w:rPr>
            </w:pPr>
            <w:r w:rsidRPr="00EA611C">
              <w:rPr>
                <w:rFonts w:ascii="Times New Roman" w:hAnsi="Times New Roman" w:cs="Times New Roman"/>
                <w:b/>
                <w:sz w:val="24"/>
                <w:szCs w:val="24"/>
              </w:rPr>
              <w:t>3</w:t>
            </w:r>
          </w:p>
        </w:tc>
        <w:tc>
          <w:tcPr>
            <w:tcW w:w="0" w:type="auto"/>
            <w:tcBorders>
              <w:left w:val="single" w:sz="4" w:space="0" w:color="auto"/>
              <w:bottom w:val="single" w:sz="4" w:space="0" w:color="auto"/>
              <w:right w:val="single" w:sz="4" w:space="0" w:color="auto"/>
            </w:tcBorders>
          </w:tcPr>
          <w:p w:rsidR="00423314" w:rsidRPr="00EA611C" w:rsidRDefault="00423314" w:rsidP="00542F4A">
            <w:pPr>
              <w:pStyle w:val="ConsPlusCell"/>
              <w:jc w:val="center"/>
              <w:rPr>
                <w:rFonts w:ascii="Times New Roman" w:hAnsi="Times New Roman" w:cs="Times New Roman"/>
                <w:b/>
                <w:sz w:val="24"/>
                <w:szCs w:val="24"/>
              </w:rPr>
            </w:pPr>
            <w:r w:rsidRPr="00EA611C">
              <w:rPr>
                <w:rFonts w:ascii="Times New Roman" w:hAnsi="Times New Roman" w:cs="Times New Roman"/>
                <w:b/>
                <w:sz w:val="24"/>
                <w:szCs w:val="24"/>
              </w:rPr>
              <w:t>4</w:t>
            </w:r>
          </w:p>
        </w:tc>
        <w:tc>
          <w:tcPr>
            <w:tcW w:w="0" w:type="auto"/>
            <w:tcBorders>
              <w:left w:val="single" w:sz="4" w:space="0" w:color="auto"/>
              <w:bottom w:val="single" w:sz="4" w:space="0" w:color="auto"/>
              <w:right w:val="single" w:sz="4" w:space="0" w:color="auto"/>
            </w:tcBorders>
          </w:tcPr>
          <w:p w:rsidR="00423314" w:rsidRPr="00EA611C" w:rsidRDefault="00423314" w:rsidP="00542F4A">
            <w:pPr>
              <w:pStyle w:val="ConsPlusCell"/>
              <w:jc w:val="center"/>
              <w:rPr>
                <w:rFonts w:ascii="Times New Roman" w:hAnsi="Times New Roman" w:cs="Times New Roman"/>
                <w:b/>
                <w:sz w:val="24"/>
                <w:szCs w:val="24"/>
              </w:rPr>
            </w:pPr>
            <w:r w:rsidRPr="00EA611C">
              <w:rPr>
                <w:rFonts w:ascii="Times New Roman" w:hAnsi="Times New Roman" w:cs="Times New Roman"/>
                <w:b/>
                <w:sz w:val="24"/>
                <w:szCs w:val="24"/>
              </w:rPr>
              <w:t>5</w:t>
            </w:r>
          </w:p>
        </w:tc>
        <w:tc>
          <w:tcPr>
            <w:tcW w:w="0" w:type="auto"/>
            <w:tcBorders>
              <w:left w:val="single" w:sz="4" w:space="0" w:color="auto"/>
              <w:bottom w:val="single" w:sz="4" w:space="0" w:color="auto"/>
              <w:right w:val="single" w:sz="4" w:space="0" w:color="auto"/>
            </w:tcBorders>
          </w:tcPr>
          <w:p w:rsidR="00423314" w:rsidRPr="00EA611C" w:rsidRDefault="00423314" w:rsidP="00542F4A">
            <w:pPr>
              <w:pStyle w:val="ConsPlusCell"/>
              <w:jc w:val="center"/>
              <w:rPr>
                <w:rFonts w:ascii="Times New Roman" w:hAnsi="Times New Roman" w:cs="Times New Roman"/>
                <w:b/>
                <w:sz w:val="24"/>
                <w:szCs w:val="24"/>
              </w:rPr>
            </w:pPr>
            <w:r w:rsidRPr="00EA611C">
              <w:rPr>
                <w:rFonts w:ascii="Times New Roman" w:hAnsi="Times New Roman" w:cs="Times New Roman"/>
                <w:b/>
                <w:sz w:val="24"/>
                <w:szCs w:val="24"/>
              </w:rPr>
              <w:t>6</w:t>
            </w:r>
          </w:p>
        </w:tc>
      </w:tr>
      <w:tr w:rsidR="00423314" w:rsidRPr="009A73C3" w:rsidTr="00C05F30">
        <w:trPr>
          <w:tblCellSpacing w:w="5" w:type="nil"/>
        </w:trPr>
        <w:tc>
          <w:tcPr>
            <w:tcW w:w="0" w:type="auto"/>
            <w:tcBorders>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r w:rsidRPr="009A73C3">
              <w:rPr>
                <w:rFonts w:ascii="Times New Roman" w:hAnsi="Times New Roman" w:cs="Times New Roman"/>
                <w:sz w:val="24"/>
                <w:szCs w:val="24"/>
              </w:rPr>
              <w:t xml:space="preserve"> 1. </w:t>
            </w:r>
          </w:p>
        </w:tc>
        <w:tc>
          <w:tcPr>
            <w:tcW w:w="0" w:type="auto"/>
            <w:tcBorders>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r w:rsidRPr="009A73C3">
              <w:rPr>
                <w:rFonts w:ascii="Times New Roman" w:hAnsi="Times New Roman" w:cs="Times New Roman"/>
                <w:sz w:val="24"/>
                <w:szCs w:val="24"/>
              </w:rPr>
              <w:t xml:space="preserve">Уровень, ступень, вид </w:t>
            </w:r>
            <w:r w:rsidRPr="009A73C3">
              <w:rPr>
                <w:rFonts w:ascii="Times New Roman" w:hAnsi="Times New Roman" w:cs="Times New Roman"/>
                <w:sz w:val="24"/>
                <w:szCs w:val="24"/>
              </w:rPr>
              <w:br/>
              <w:t xml:space="preserve">образовательной       </w:t>
            </w:r>
            <w:r w:rsidRPr="009A73C3">
              <w:rPr>
                <w:rFonts w:ascii="Times New Roman" w:hAnsi="Times New Roman" w:cs="Times New Roman"/>
                <w:sz w:val="24"/>
                <w:szCs w:val="24"/>
              </w:rPr>
              <w:br/>
              <w:t>программы, направление</w:t>
            </w:r>
            <w:r w:rsidRPr="009A73C3">
              <w:rPr>
                <w:rFonts w:ascii="Times New Roman" w:hAnsi="Times New Roman" w:cs="Times New Roman"/>
                <w:sz w:val="24"/>
                <w:szCs w:val="24"/>
              </w:rPr>
              <w:br/>
              <w:t xml:space="preserve">подготовки,           </w:t>
            </w:r>
            <w:r w:rsidRPr="009A73C3">
              <w:rPr>
                <w:rFonts w:ascii="Times New Roman" w:hAnsi="Times New Roman" w:cs="Times New Roman"/>
                <w:sz w:val="24"/>
                <w:szCs w:val="24"/>
              </w:rPr>
              <w:br/>
              <w:t xml:space="preserve">специальность,        </w:t>
            </w:r>
            <w:r w:rsidRPr="009A73C3">
              <w:rPr>
                <w:rFonts w:ascii="Times New Roman" w:hAnsi="Times New Roman" w:cs="Times New Roman"/>
                <w:sz w:val="24"/>
                <w:szCs w:val="24"/>
              </w:rPr>
              <w:br/>
              <w:t xml:space="preserve">профессия             </w:t>
            </w:r>
          </w:p>
        </w:tc>
        <w:tc>
          <w:tcPr>
            <w:tcW w:w="0" w:type="auto"/>
            <w:tcBorders>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p>
        </w:tc>
      </w:tr>
      <w:tr w:rsidR="00423314" w:rsidRPr="009A73C3" w:rsidTr="00C05F30">
        <w:trPr>
          <w:tblCellSpacing w:w="5" w:type="nil"/>
        </w:trPr>
        <w:tc>
          <w:tcPr>
            <w:tcW w:w="0" w:type="auto"/>
            <w:tcBorders>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r w:rsidRPr="009A73C3">
              <w:rPr>
                <w:rFonts w:ascii="Times New Roman" w:hAnsi="Times New Roman" w:cs="Times New Roman"/>
                <w:sz w:val="24"/>
                <w:szCs w:val="24"/>
              </w:rPr>
              <w:t xml:space="preserve">Предметы, дисциплины  </w:t>
            </w:r>
            <w:r w:rsidRPr="009A73C3">
              <w:rPr>
                <w:rFonts w:ascii="Times New Roman" w:hAnsi="Times New Roman" w:cs="Times New Roman"/>
                <w:sz w:val="24"/>
                <w:szCs w:val="24"/>
              </w:rPr>
              <w:br/>
              <w:t xml:space="preserve">(модули):             </w:t>
            </w:r>
          </w:p>
        </w:tc>
        <w:tc>
          <w:tcPr>
            <w:tcW w:w="0" w:type="auto"/>
            <w:tcBorders>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p>
        </w:tc>
      </w:tr>
      <w:tr w:rsidR="00423314" w:rsidRPr="009A73C3" w:rsidTr="00C05F30">
        <w:trPr>
          <w:trHeight w:val="1710"/>
          <w:tblCellSpacing w:w="5" w:type="nil"/>
        </w:trPr>
        <w:tc>
          <w:tcPr>
            <w:tcW w:w="0" w:type="auto"/>
            <w:tcBorders>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Pr>
          <w:p w:rsidR="00423314" w:rsidRPr="009A73C3" w:rsidRDefault="00423314" w:rsidP="00542F4A">
            <w:pPr>
              <w:spacing w:after="120" w:line="240" w:lineRule="auto"/>
              <w:rPr>
                <w:rFonts w:ascii="Times New Roman" w:hAnsi="Times New Roman"/>
                <w:sz w:val="24"/>
                <w:szCs w:val="24"/>
              </w:rPr>
            </w:pPr>
            <w:r w:rsidRPr="009A73C3">
              <w:rPr>
                <w:rFonts w:ascii="Times New Roman" w:hAnsi="Times New Roman"/>
                <w:sz w:val="24"/>
                <w:szCs w:val="24"/>
              </w:rPr>
              <w:t>Дополнительная общеобразовательная программа-</w:t>
            </w:r>
          </w:p>
          <w:p w:rsidR="00423314" w:rsidRPr="009A73C3" w:rsidRDefault="00423314" w:rsidP="00542F4A">
            <w:pPr>
              <w:spacing w:after="120"/>
              <w:rPr>
                <w:rFonts w:ascii="Times New Roman" w:hAnsi="Times New Roman"/>
                <w:sz w:val="24"/>
                <w:szCs w:val="24"/>
              </w:rPr>
            </w:pPr>
            <w:r w:rsidRPr="009A73C3">
              <w:rPr>
                <w:rFonts w:ascii="Times New Roman" w:hAnsi="Times New Roman"/>
                <w:sz w:val="24"/>
                <w:szCs w:val="24"/>
              </w:rPr>
              <w:t xml:space="preserve">дополнительная общеразвивающая программа </w:t>
            </w:r>
          </w:p>
        </w:tc>
        <w:tc>
          <w:tcPr>
            <w:tcW w:w="0" w:type="auto"/>
            <w:tcBorders>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Pr>
          <w:p w:rsidR="00423314" w:rsidRPr="009A73C3" w:rsidRDefault="00423314" w:rsidP="00542F4A">
            <w:pPr>
              <w:pStyle w:val="ConsPlusCell"/>
              <w:rPr>
                <w:rFonts w:ascii="Times New Roman" w:hAnsi="Times New Roman" w:cs="Times New Roman"/>
                <w:sz w:val="24"/>
                <w:szCs w:val="24"/>
              </w:rPr>
            </w:pPr>
          </w:p>
        </w:tc>
      </w:tr>
      <w:tr w:rsidR="00423314" w:rsidRPr="00EB4971" w:rsidTr="00C05F30">
        <w:trPr>
          <w:trHeight w:val="480"/>
          <w:tblCellSpacing w:w="5" w:type="nil"/>
        </w:trPr>
        <w:tc>
          <w:tcPr>
            <w:tcW w:w="0" w:type="auto"/>
            <w:tcBorders>
              <w:top w:val="single" w:sz="4" w:space="0" w:color="auto"/>
              <w:left w:val="single" w:sz="4" w:space="0" w:color="auto"/>
              <w:bottom w:val="single" w:sz="4" w:space="0" w:color="auto"/>
              <w:right w:val="single" w:sz="4" w:space="0" w:color="auto"/>
            </w:tcBorders>
          </w:tcPr>
          <w:p w:rsidR="00423314" w:rsidRPr="00EB4971" w:rsidRDefault="00423314" w:rsidP="00542F4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423314" w:rsidRPr="00EB4971" w:rsidRDefault="00423314" w:rsidP="00542F4A">
            <w:pPr>
              <w:widowControl w:val="0"/>
              <w:autoSpaceDE w:val="0"/>
              <w:autoSpaceDN w:val="0"/>
              <w:adjustRightInd w:val="0"/>
              <w:spacing w:after="0" w:line="240" w:lineRule="auto"/>
              <w:rPr>
                <w:rFonts w:ascii="Times New Roman" w:hAnsi="Times New Roman"/>
                <w:b/>
                <w:bCs/>
                <w:sz w:val="24"/>
                <w:szCs w:val="24"/>
              </w:rPr>
            </w:pPr>
            <w:r w:rsidRPr="00EB4971">
              <w:rPr>
                <w:rFonts w:ascii="Times New Roman" w:hAnsi="Times New Roman"/>
                <w:b/>
                <w:bCs/>
                <w:sz w:val="24"/>
                <w:szCs w:val="24"/>
              </w:rPr>
              <w:t>Физкультурно-спортивная направленность</w:t>
            </w:r>
          </w:p>
          <w:p w:rsidR="00423314" w:rsidRPr="00EB4971" w:rsidRDefault="00423314" w:rsidP="00542F4A">
            <w:pPr>
              <w:widowControl w:val="0"/>
              <w:autoSpaceDE w:val="0"/>
              <w:autoSpaceDN w:val="0"/>
              <w:adjustRightInd w:val="0"/>
              <w:spacing w:after="0" w:line="240" w:lineRule="auto"/>
              <w:rPr>
                <w:rFonts w:ascii="Times New Roman" w:hAnsi="Times New Roman"/>
                <w:sz w:val="24"/>
                <w:szCs w:val="24"/>
              </w:rPr>
            </w:pPr>
            <w:r w:rsidRPr="00EB4971">
              <w:rPr>
                <w:rFonts w:ascii="Times New Roman" w:hAnsi="Times New Roman"/>
                <w:sz w:val="24"/>
                <w:szCs w:val="24"/>
              </w:rPr>
              <w:t>«Баскетбол»</w:t>
            </w:r>
          </w:p>
          <w:p w:rsidR="00423314" w:rsidRDefault="00005C33" w:rsidP="00542F4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«Волейбол»</w:t>
            </w:r>
          </w:p>
          <w:p w:rsidR="00005C33" w:rsidRPr="00EB4971" w:rsidRDefault="00005C33" w:rsidP="00542F4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ВПО «Патриот»</w:t>
            </w:r>
          </w:p>
          <w:p w:rsidR="00423314" w:rsidRPr="00EB4971" w:rsidRDefault="00423314" w:rsidP="00542F4A">
            <w:pPr>
              <w:widowControl w:val="0"/>
              <w:autoSpaceDE w:val="0"/>
              <w:autoSpaceDN w:val="0"/>
              <w:adjustRightInd w:val="0"/>
              <w:spacing w:after="0" w:line="240" w:lineRule="auto"/>
              <w:rPr>
                <w:rFonts w:ascii="Times New Roman" w:hAnsi="Times New Roman"/>
                <w:sz w:val="24"/>
                <w:szCs w:val="24"/>
              </w:rPr>
            </w:pPr>
          </w:p>
          <w:p w:rsidR="00423314" w:rsidRPr="00EB4971" w:rsidRDefault="00423314" w:rsidP="00542F4A">
            <w:pPr>
              <w:widowControl w:val="0"/>
              <w:autoSpaceDE w:val="0"/>
              <w:autoSpaceDN w:val="0"/>
              <w:adjustRightInd w:val="0"/>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23314" w:rsidRPr="00EB4971" w:rsidRDefault="00423314" w:rsidP="00542F4A">
            <w:pPr>
              <w:widowControl w:val="0"/>
              <w:autoSpaceDE w:val="0"/>
              <w:autoSpaceDN w:val="0"/>
              <w:adjustRightInd w:val="0"/>
              <w:spacing w:after="0" w:line="240" w:lineRule="auto"/>
              <w:rPr>
                <w:rFonts w:ascii="Times New Roman" w:hAnsi="Times New Roman"/>
                <w:sz w:val="24"/>
                <w:szCs w:val="24"/>
              </w:rPr>
            </w:pPr>
            <w:r w:rsidRPr="00EB4971">
              <w:rPr>
                <w:rFonts w:ascii="Times New Roman" w:hAnsi="Times New Roman"/>
                <w:sz w:val="24"/>
                <w:szCs w:val="24"/>
              </w:rPr>
              <w:lastRenderedPageBreak/>
              <w:t>Спортивный зал</w:t>
            </w:r>
            <w:r>
              <w:rPr>
                <w:rFonts w:ascii="Times New Roman" w:hAnsi="Times New Roman"/>
                <w:sz w:val="24"/>
                <w:szCs w:val="24"/>
              </w:rPr>
              <w:t>, универсальная спортивная площадка,</w:t>
            </w:r>
          </w:p>
          <w:p w:rsidR="00786238" w:rsidRDefault="00423314" w:rsidP="00542F4A">
            <w:pPr>
              <w:spacing w:line="240" w:lineRule="auto"/>
              <w:rPr>
                <w:rFonts w:ascii="Times New Roman" w:hAnsi="Times New Roman"/>
                <w:sz w:val="24"/>
                <w:szCs w:val="24"/>
              </w:rPr>
            </w:pPr>
            <w:r>
              <w:rPr>
                <w:rFonts w:ascii="Times New Roman" w:hAnsi="Times New Roman"/>
                <w:sz w:val="24"/>
                <w:szCs w:val="24"/>
              </w:rPr>
              <w:t>м</w:t>
            </w:r>
            <w:r w:rsidRPr="00EB4971">
              <w:rPr>
                <w:rFonts w:ascii="Times New Roman" w:hAnsi="Times New Roman"/>
                <w:sz w:val="24"/>
                <w:szCs w:val="24"/>
              </w:rPr>
              <w:t>яч</w:t>
            </w:r>
            <w:r>
              <w:rPr>
                <w:rFonts w:ascii="Times New Roman" w:hAnsi="Times New Roman"/>
                <w:sz w:val="24"/>
                <w:szCs w:val="24"/>
              </w:rPr>
              <w:t>и  баскетбольные</w:t>
            </w:r>
            <w:r w:rsidR="00786238">
              <w:rPr>
                <w:rFonts w:ascii="Times New Roman" w:hAnsi="Times New Roman"/>
                <w:sz w:val="24"/>
                <w:szCs w:val="24"/>
              </w:rPr>
              <w:t xml:space="preserve">, мячи </w:t>
            </w:r>
            <w:r w:rsidR="00786238">
              <w:rPr>
                <w:rFonts w:ascii="Times New Roman" w:hAnsi="Times New Roman"/>
                <w:sz w:val="24"/>
                <w:szCs w:val="24"/>
              </w:rPr>
              <w:lastRenderedPageBreak/>
              <w:t>волейбольные</w:t>
            </w:r>
          </w:p>
          <w:p w:rsidR="00786238" w:rsidRDefault="00786238" w:rsidP="00542F4A">
            <w:pPr>
              <w:spacing w:line="240" w:lineRule="auto"/>
              <w:rPr>
                <w:rFonts w:ascii="Times New Roman" w:hAnsi="Times New Roman"/>
                <w:sz w:val="24"/>
                <w:szCs w:val="24"/>
              </w:rPr>
            </w:pPr>
          </w:p>
          <w:p w:rsidR="00423314" w:rsidRPr="00EB4971" w:rsidRDefault="00005C33" w:rsidP="00542F4A">
            <w:pPr>
              <w:spacing w:line="240" w:lineRule="auto"/>
              <w:rPr>
                <w:rFonts w:ascii="Times New Roman" w:hAnsi="Times New Roman"/>
                <w:sz w:val="24"/>
                <w:szCs w:val="24"/>
              </w:rPr>
            </w:pPr>
            <w:r>
              <w:rPr>
                <w:rFonts w:ascii="Times New Roman" w:hAnsi="Times New Roman"/>
                <w:sz w:val="24"/>
                <w:szCs w:val="24"/>
              </w:rPr>
              <w:t>Учебный кабинет ОБЖ</w:t>
            </w:r>
          </w:p>
        </w:tc>
        <w:tc>
          <w:tcPr>
            <w:tcW w:w="0" w:type="auto"/>
            <w:tcBorders>
              <w:top w:val="single" w:sz="4" w:space="0" w:color="auto"/>
              <w:left w:val="single" w:sz="4" w:space="0" w:color="auto"/>
              <w:bottom w:val="single" w:sz="4" w:space="0" w:color="auto"/>
              <w:right w:val="single" w:sz="4" w:space="0" w:color="auto"/>
            </w:tcBorders>
          </w:tcPr>
          <w:p w:rsidR="00786238" w:rsidRDefault="00423314" w:rsidP="00542F4A">
            <w:pPr>
              <w:widowControl w:val="0"/>
              <w:autoSpaceDE w:val="0"/>
              <w:autoSpaceDN w:val="0"/>
              <w:adjustRightInd w:val="0"/>
              <w:spacing w:after="0" w:line="240" w:lineRule="auto"/>
              <w:rPr>
                <w:rFonts w:ascii="Times New Roman" w:hAnsi="Times New Roman"/>
                <w:sz w:val="24"/>
                <w:szCs w:val="24"/>
              </w:rPr>
            </w:pPr>
            <w:r w:rsidRPr="00EB4971">
              <w:rPr>
                <w:rFonts w:ascii="Times New Roman" w:hAnsi="Times New Roman"/>
                <w:sz w:val="24"/>
                <w:szCs w:val="24"/>
              </w:rPr>
              <w:lastRenderedPageBreak/>
              <w:t>№6</w:t>
            </w:r>
          </w:p>
          <w:p w:rsidR="00786238" w:rsidRDefault="00786238" w:rsidP="00542F4A">
            <w:pPr>
              <w:widowControl w:val="0"/>
              <w:autoSpaceDE w:val="0"/>
              <w:autoSpaceDN w:val="0"/>
              <w:adjustRightInd w:val="0"/>
              <w:spacing w:after="0" w:line="240" w:lineRule="auto"/>
              <w:rPr>
                <w:rFonts w:ascii="Times New Roman" w:hAnsi="Times New Roman"/>
                <w:sz w:val="24"/>
                <w:szCs w:val="24"/>
              </w:rPr>
            </w:pPr>
          </w:p>
          <w:p w:rsidR="00786238" w:rsidRDefault="00786238" w:rsidP="00542F4A">
            <w:pPr>
              <w:widowControl w:val="0"/>
              <w:autoSpaceDE w:val="0"/>
              <w:autoSpaceDN w:val="0"/>
              <w:adjustRightInd w:val="0"/>
              <w:spacing w:after="0" w:line="240" w:lineRule="auto"/>
              <w:rPr>
                <w:rFonts w:ascii="Times New Roman" w:hAnsi="Times New Roman"/>
                <w:sz w:val="24"/>
                <w:szCs w:val="24"/>
              </w:rPr>
            </w:pPr>
          </w:p>
          <w:p w:rsidR="00786238" w:rsidRDefault="00786238" w:rsidP="00542F4A">
            <w:pPr>
              <w:widowControl w:val="0"/>
              <w:autoSpaceDE w:val="0"/>
              <w:autoSpaceDN w:val="0"/>
              <w:adjustRightInd w:val="0"/>
              <w:spacing w:after="0" w:line="240" w:lineRule="auto"/>
              <w:rPr>
                <w:rFonts w:ascii="Times New Roman" w:hAnsi="Times New Roman"/>
                <w:sz w:val="24"/>
                <w:szCs w:val="24"/>
              </w:rPr>
            </w:pPr>
          </w:p>
          <w:p w:rsidR="00423314" w:rsidRPr="00EB4971" w:rsidRDefault="00005C33" w:rsidP="00542F4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№28</w:t>
            </w:r>
          </w:p>
        </w:tc>
        <w:tc>
          <w:tcPr>
            <w:tcW w:w="0" w:type="auto"/>
            <w:tcBorders>
              <w:top w:val="single" w:sz="4" w:space="0" w:color="auto"/>
              <w:left w:val="single" w:sz="4" w:space="0" w:color="auto"/>
              <w:bottom w:val="single" w:sz="4" w:space="0" w:color="auto"/>
              <w:right w:val="single" w:sz="4" w:space="0" w:color="auto"/>
            </w:tcBorders>
          </w:tcPr>
          <w:p w:rsidR="00423314" w:rsidRPr="00EB4971" w:rsidRDefault="00423314" w:rsidP="00542F4A">
            <w:pPr>
              <w:widowControl w:val="0"/>
              <w:autoSpaceDE w:val="0"/>
              <w:autoSpaceDN w:val="0"/>
              <w:adjustRightInd w:val="0"/>
              <w:spacing w:after="0" w:line="240" w:lineRule="auto"/>
              <w:rPr>
                <w:rFonts w:ascii="Times New Roman" w:hAnsi="Times New Roman"/>
                <w:sz w:val="24"/>
                <w:szCs w:val="24"/>
              </w:rPr>
            </w:pPr>
            <w:r w:rsidRPr="00EB4971">
              <w:rPr>
                <w:rFonts w:ascii="Times New Roman" w:hAnsi="Times New Roman"/>
                <w:sz w:val="24"/>
                <w:szCs w:val="24"/>
              </w:rPr>
              <w:lastRenderedPageBreak/>
              <w:t>Оперативное управление</w:t>
            </w:r>
          </w:p>
        </w:tc>
        <w:tc>
          <w:tcPr>
            <w:tcW w:w="0" w:type="auto"/>
            <w:tcBorders>
              <w:top w:val="single" w:sz="4" w:space="0" w:color="auto"/>
              <w:left w:val="single" w:sz="4" w:space="0" w:color="auto"/>
              <w:bottom w:val="single" w:sz="4" w:space="0" w:color="auto"/>
              <w:right w:val="single" w:sz="4" w:space="0" w:color="auto"/>
            </w:tcBorders>
          </w:tcPr>
          <w:p w:rsidR="00423314" w:rsidRPr="009A73C3" w:rsidRDefault="00423314" w:rsidP="00542F4A">
            <w:pPr>
              <w:pStyle w:val="ConsPlusNonformat"/>
              <w:rPr>
                <w:rFonts w:ascii="Times New Roman" w:hAnsi="Times New Roman" w:cs="Times New Roman"/>
                <w:sz w:val="24"/>
                <w:szCs w:val="24"/>
              </w:rPr>
            </w:pPr>
            <w:r>
              <w:rPr>
                <w:rFonts w:ascii="Times New Roman" w:hAnsi="Times New Roman" w:cs="Times New Roman"/>
                <w:sz w:val="24"/>
                <w:szCs w:val="24"/>
              </w:rPr>
              <w:t>от " 07 " марта  2014</w:t>
            </w:r>
            <w:r w:rsidRPr="009A73C3">
              <w:rPr>
                <w:rFonts w:ascii="Times New Roman" w:hAnsi="Times New Roman" w:cs="Times New Roman"/>
                <w:sz w:val="24"/>
                <w:szCs w:val="24"/>
              </w:rPr>
              <w:t xml:space="preserve"> г., </w:t>
            </w:r>
          </w:p>
          <w:p w:rsidR="00423314" w:rsidRDefault="00423314" w:rsidP="00542F4A">
            <w:pPr>
              <w:pStyle w:val="ConsPlusNonformat"/>
              <w:rPr>
                <w:rFonts w:ascii="Times New Roman" w:hAnsi="Times New Roman" w:cs="Times New Roman"/>
                <w:sz w:val="24"/>
                <w:szCs w:val="24"/>
              </w:rPr>
            </w:pPr>
            <w:r>
              <w:rPr>
                <w:rFonts w:ascii="Times New Roman" w:hAnsi="Times New Roman" w:cs="Times New Roman"/>
                <w:sz w:val="24"/>
                <w:szCs w:val="24"/>
              </w:rPr>
              <w:t>46 АП</w:t>
            </w:r>
            <w:r w:rsidRPr="009A73C3">
              <w:rPr>
                <w:rFonts w:ascii="Times New Roman" w:hAnsi="Times New Roman" w:cs="Times New Roman"/>
                <w:sz w:val="24"/>
                <w:szCs w:val="24"/>
              </w:rPr>
              <w:t xml:space="preserve"> </w:t>
            </w:r>
          </w:p>
          <w:p w:rsidR="00423314" w:rsidRDefault="00423314" w:rsidP="00542F4A">
            <w:pPr>
              <w:pStyle w:val="ConsPlusNonformat"/>
              <w:rPr>
                <w:rFonts w:ascii="Times New Roman" w:hAnsi="Times New Roman" w:cs="Times New Roman"/>
                <w:sz w:val="24"/>
                <w:szCs w:val="24"/>
              </w:rPr>
            </w:pPr>
            <w:r>
              <w:rPr>
                <w:rFonts w:ascii="Times New Roman" w:hAnsi="Times New Roman" w:cs="Times New Roman"/>
                <w:sz w:val="24"/>
                <w:szCs w:val="24"/>
              </w:rPr>
              <w:lastRenderedPageBreak/>
              <w:t>№ 095840</w:t>
            </w:r>
          </w:p>
          <w:p w:rsidR="00423314" w:rsidRDefault="00423314" w:rsidP="00542F4A">
            <w:pPr>
              <w:pStyle w:val="ConsPlusNonformat"/>
              <w:rPr>
                <w:rFonts w:ascii="Times New Roman" w:hAnsi="Times New Roman" w:cs="Times New Roman"/>
                <w:sz w:val="24"/>
                <w:szCs w:val="24"/>
              </w:rPr>
            </w:pPr>
          </w:p>
          <w:p w:rsidR="00423314" w:rsidRPr="00EB4971" w:rsidRDefault="00423314" w:rsidP="00542F4A">
            <w:pPr>
              <w:widowControl w:val="0"/>
              <w:autoSpaceDE w:val="0"/>
              <w:autoSpaceDN w:val="0"/>
              <w:adjustRightInd w:val="0"/>
              <w:spacing w:after="0" w:line="240" w:lineRule="auto"/>
              <w:rPr>
                <w:rFonts w:ascii="Times New Roman" w:hAnsi="Times New Roman"/>
                <w:sz w:val="24"/>
                <w:szCs w:val="24"/>
              </w:rPr>
            </w:pPr>
          </w:p>
        </w:tc>
      </w:tr>
      <w:tr w:rsidR="00423314" w:rsidRPr="00EB4971" w:rsidTr="00C05F30">
        <w:trPr>
          <w:trHeight w:val="420"/>
          <w:tblCellSpacing w:w="5" w:type="nil"/>
        </w:trPr>
        <w:tc>
          <w:tcPr>
            <w:tcW w:w="0" w:type="auto"/>
            <w:tcBorders>
              <w:top w:val="single" w:sz="4" w:space="0" w:color="auto"/>
              <w:left w:val="single" w:sz="4" w:space="0" w:color="auto"/>
              <w:bottom w:val="single" w:sz="4" w:space="0" w:color="auto"/>
              <w:right w:val="single" w:sz="4" w:space="0" w:color="auto"/>
            </w:tcBorders>
          </w:tcPr>
          <w:p w:rsidR="00423314" w:rsidRPr="00EB4971" w:rsidRDefault="00423314" w:rsidP="00542F4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2</w:t>
            </w:r>
          </w:p>
        </w:tc>
        <w:tc>
          <w:tcPr>
            <w:tcW w:w="0" w:type="auto"/>
            <w:tcBorders>
              <w:top w:val="single" w:sz="4" w:space="0" w:color="auto"/>
              <w:left w:val="single" w:sz="4" w:space="0" w:color="auto"/>
              <w:bottom w:val="single" w:sz="4" w:space="0" w:color="auto"/>
              <w:right w:val="single" w:sz="4" w:space="0" w:color="auto"/>
            </w:tcBorders>
          </w:tcPr>
          <w:p w:rsidR="00423314" w:rsidRPr="00EB4971" w:rsidRDefault="00423314" w:rsidP="00542F4A">
            <w:pPr>
              <w:widowControl w:val="0"/>
              <w:autoSpaceDE w:val="0"/>
              <w:autoSpaceDN w:val="0"/>
              <w:adjustRightInd w:val="0"/>
              <w:spacing w:after="0" w:line="240" w:lineRule="auto"/>
              <w:rPr>
                <w:rFonts w:ascii="Times New Roman" w:hAnsi="Times New Roman"/>
                <w:b/>
                <w:bCs/>
                <w:sz w:val="24"/>
                <w:szCs w:val="24"/>
              </w:rPr>
            </w:pPr>
            <w:r w:rsidRPr="00EB4971">
              <w:rPr>
                <w:rFonts w:ascii="Times New Roman" w:hAnsi="Times New Roman"/>
                <w:b/>
                <w:bCs/>
                <w:sz w:val="24"/>
                <w:szCs w:val="24"/>
              </w:rPr>
              <w:t>Художественная направленность</w:t>
            </w:r>
          </w:p>
          <w:p w:rsidR="00786238" w:rsidRDefault="00786238" w:rsidP="00542F4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«Фантазия»</w:t>
            </w:r>
          </w:p>
          <w:p w:rsidR="00423314" w:rsidRDefault="00423314" w:rsidP="00542F4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«Юный художник»</w:t>
            </w:r>
          </w:p>
          <w:p w:rsidR="00005C33" w:rsidRPr="009E0FC3" w:rsidRDefault="009E0FC3" w:rsidP="00542F4A">
            <w:pPr>
              <w:widowControl w:val="0"/>
              <w:autoSpaceDE w:val="0"/>
              <w:autoSpaceDN w:val="0"/>
              <w:adjustRightInd w:val="0"/>
              <w:spacing w:after="0" w:line="240" w:lineRule="auto"/>
              <w:rPr>
                <w:rFonts w:ascii="Times New Roman" w:hAnsi="Times New Roman"/>
                <w:sz w:val="24"/>
                <w:szCs w:val="24"/>
              </w:rPr>
            </w:pPr>
            <w:r w:rsidRPr="009E0FC3">
              <w:rPr>
                <w:rFonts w:ascii="Times New Roman" w:hAnsi="Times New Roman"/>
                <w:sz w:val="24"/>
                <w:szCs w:val="24"/>
              </w:rPr>
              <w:t>Студия эстрадного вокала «Мозаика»</w:t>
            </w:r>
          </w:p>
          <w:p w:rsidR="00005C33" w:rsidRDefault="00005C33" w:rsidP="00542F4A">
            <w:pPr>
              <w:widowControl w:val="0"/>
              <w:autoSpaceDE w:val="0"/>
              <w:autoSpaceDN w:val="0"/>
              <w:adjustRightInd w:val="0"/>
              <w:spacing w:after="0" w:line="240" w:lineRule="auto"/>
              <w:rPr>
                <w:rFonts w:ascii="Times New Roman" w:hAnsi="Times New Roman"/>
                <w:sz w:val="24"/>
                <w:szCs w:val="24"/>
              </w:rPr>
            </w:pPr>
          </w:p>
          <w:p w:rsidR="00005C33" w:rsidRDefault="00005C33" w:rsidP="00542F4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Амигуруми</w:t>
            </w:r>
            <w:proofErr w:type="spellEnd"/>
            <w:r>
              <w:rPr>
                <w:rFonts w:ascii="Times New Roman" w:hAnsi="Times New Roman"/>
                <w:sz w:val="24"/>
                <w:szCs w:val="24"/>
              </w:rPr>
              <w:t>»</w:t>
            </w:r>
          </w:p>
          <w:p w:rsidR="00423314" w:rsidRDefault="00423314" w:rsidP="00542F4A">
            <w:pPr>
              <w:widowControl w:val="0"/>
              <w:autoSpaceDE w:val="0"/>
              <w:autoSpaceDN w:val="0"/>
              <w:adjustRightInd w:val="0"/>
              <w:spacing w:after="0" w:line="240" w:lineRule="auto"/>
              <w:rPr>
                <w:rFonts w:ascii="Times New Roman" w:hAnsi="Times New Roman"/>
                <w:sz w:val="24"/>
                <w:szCs w:val="24"/>
              </w:rPr>
            </w:pPr>
          </w:p>
          <w:p w:rsidR="00423314" w:rsidRPr="00EB4971" w:rsidRDefault="00005C33" w:rsidP="00542F4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«Ритмика и танец»,</w:t>
            </w:r>
            <w:r w:rsidR="00F3669D">
              <w:rPr>
                <w:rFonts w:ascii="Times New Roman" w:hAnsi="Times New Roman"/>
                <w:sz w:val="24"/>
                <w:szCs w:val="24"/>
              </w:rPr>
              <w:t xml:space="preserve"> «Основы современной хореографи</w:t>
            </w:r>
            <w:r>
              <w:rPr>
                <w:rFonts w:ascii="Times New Roman" w:hAnsi="Times New Roman"/>
                <w:sz w:val="24"/>
                <w:szCs w:val="24"/>
              </w:rPr>
              <w:t>и»</w:t>
            </w:r>
          </w:p>
        </w:tc>
        <w:tc>
          <w:tcPr>
            <w:tcW w:w="0" w:type="auto"/>
            <w:tcBorders>
              <w:top w:val="single" w:sz="4" w:space="0" w:color="auto"/>
              <w:left w:val="single" w:sz="4" w:space="0" w:color="auto"/>
              <w:bottom w:val="single" w:sz="4" w:space="0" w:color="auto"/>
              <w:right w:val="single" w:sz="4" w:space="0" w:color="auto"/>
            </w:tcBorders>
          </w:tcPr>
          <w:p w:rsidR="00423314" w:rsidRPr="00143FAE" w:rsidRDefault="00423314" w:rsidP="00542F4A">
            <w:pPr>
              <w:spacing w:line="360" w:lineRule="auto"/>
              <w:rPr>
                <w:rFonts w:ascii="Times New Roman" w:hAnsi="Times New Roman"/>
                <w:iCs/>
                <w:sz w:val="24"/>
                <w:szCs w:val="24"/>
              </w:rPr>
            </w:pPr>
            <w:r w:rsidRPr="00143FAE">
              <w:rPr>
                <w:rFonts w:ascii="Times New Roman" w:hAnsi="Times New Roman"/>
                <w:sz w:val="24"/>
                <w:szCs w:val="24"/>
                <w:lang w:eastAsia="en-US"/>
              </w:rPr>
              <w:t>Кабинет ГПД, ноутбук, мультимедийный проектор</w:t>
            </w:r>
          </w:p>
          <w:p w:rsidR="00005C33" w:rsidRDefault="00005C33" w:rsidP="00542F4A">
            <w:pPr>
              <w:spacing w:line="360" w:lineRule="auto"/>
              <w:rPr>
                <w:rFonts w:ascii="Times New Roman" w:hAnsi="Times New Roman"/>
                <w:sz w:val="24"/>
                <w:szCs w:val="24"/>
              </w:rPr>
            </w:pPr>
          </w:p>
          <w:p w:rsidR="00005C33" w:rsidRPr="00FC758C" w:rsidRDefault="00005C33" w:rsidP="00542F4A">
            <w:pPr>
              <w:spacing w:line="360" w:lineRule="auto"/>
              <w:rPr>
                <w:rFonts w:ascii="Times New Roman" w:hAnsi="Times New Roman"/>
                <w:iCs/>
                <w:sz w:val="24"/>
                <w:szCs w:val="24"/>
              </w:rPr>
            </w:pPr>
            <w:r>
              <w:rPr>
                <w:rFonts w:ascii="Times New Roman" w:hAnsi="Times New Roman"/>
                <w:sz w:val="24"/>
                <w:szCs w:val="24"/>
              </w:rPr>
              <w:t>Кабинет музыки</w:t>
            </w:r>
            <w:r w:rsidR="00FC758C">
              <w:rPr>
                <w:rFonts w:ascii="Times New Roman" w:hAnsi="Times New Roman"/>
                <w:sz w:val="24"/>
                <w:szCs w:val="24"/>
              </w:rPr>
              <w:t xml:space="preserve">, </w:t>
            </w:r>
            <w:r w:rsidR="00FC758C" w:rsidRPr="00143FAE">
              <w:rPr>
                <w:rFonts w:ascii="Times New Roman" w:hAnsi="Times New Roman"/>
                <w:sz w:val="24"/>
                <w:szCs w:val="24"/>
                <w:lang w:eastAsia="en-US"/>
              </w:rPr>
              <w:t>ноутбук, мультимедийный проектор</w:t>
            </w:r>
          </w:p>
          <w:p w:rsidR="00FC758C" w:rsidRPr="00143FAE" w:rsidRDefault="00005C33" w:rsidP="00FC758C">
            <w:pPr>
              <w:spacing w:line="360" w:lineRule="auto"/>
              <w:rPr>
                <w:rFonts w:ascii="Times New Roman" w:hAnsi="Times New Roman"/>
                <w:iCs/>
                <w:sz w:val="24"/>
                <w:szCs w:val="24"/>
              </w:rPr>
            </w:pPr>
            <w:r>
              <w:rPr>
                <w:rFonts w:ascii="Times New Roman" w:hAnsi="Times New Roman"/>
                <w:sz w:val="24"/>
                <w:szCs w:val="24"/>
              </w:rPr>
              <w:t>Кабинет биологии</w:t>
            </w:r>
            <w:r w:rsidR="00FC758C">
              <w:rPr>
                <w:rFonts w:ascii="Times New Roman" w:hAnsi="Times New Roman"/>
                <w:sz w:val="24"/>
                <w:szCs w:val="24"/>
              </w:rPr>
              <w:t xml:space="preserve">, </w:t>
            </w:r>
            <w:r w:rsidR="00FC758C" w:rsidRPr="00143FAE">
              <w:rPr>
                <w:rFonts w:ascii="Times New Roman" w:hAnsi="Times New Roman"/>
                <w:sz w:val="24"/>
                <w:szCs w:val="24"/>
                <w:lang w:eastAsia="en-US"/>
              </w:rPr>
              <w:t>ноутбук, мультимедийный проектор</w:t>
            </w:r>
          </w:p>
          <w:p w:rsidR="00423314" w:rsidRPr="00143FAE" w:rsidRDefault="00423314" w:rsidP="00542F4A">
            <w:pPr>
              <w:spacing w:line="360" w:lineRule="auto"/>
              <w:rPr>
                <w:rFonts w:ascii="Times New Roman" w:hAnsi="Times New Roman"/>
                <w:iCs/>
                <w:sz w:val="24"/>
                <w:szCs w:val="24"/>
              </w:rPr>
            </w:pPr>
            <w:r w:rsidRPr="00143FAE">
              <w:rPr>
                <w:rFonts w:ascii="Times New Roman" w:hAnsi="Times New Roman"/>
                <w:sz w:val="24"/>
                <w:szCs w:val="24"/>
              </w:rPr>
              <w:t>Актовый зал, ноутбук с программным обеспечением,                                          танцевальные костюмы</w:t>
            </w:r>
          </w:p>
        </w:tc>
        <w:tc>
          <w:tcPr>
            <w:tcW w:w="0" w:type="auto"/>
            <w:tcBorders>
              <w:top w:val="single" w:sz="4" w:space="0" w:color="auto"/>
              <w:left w:val="single" w:sz="4" w:space="0" w:color="auto"/>
              <w:bottom w:val="single" w:sz="4" w:space="0" w:color="auto"/>
              <w:right w:val="single" w:sz="4" w:space="0" w:color="auto"/>
            </w:tcBorders>
          </w:tcPr>
          <w:p w:rsidR="00423314" w:rsidRPr="00143FAE" w:rsidRDefault="00423314" w:rsidP="00542F4A">
            <w:pPr>
              <w:widowControl w:val="0"/>
              <w:autoSpaceDE w:val="0"/>
              <w:autoSpaceDN w:val="0"/>
              <w:adjustRightInd w:val="0"/>
              <w:spacing w:after="0" w:line="240" w:lineRule="auto"/>
              <w:rPr>
                <w:rFonts w:ascii="Times New Roman" w:hAnsi="Times New Roman"/>
                <w:sz w:val="24"/>
                <w:szCs w:val="24"/>
              </w:rPr>
            </w:pPr>
            <w:r w:rsidRPr="00143FAE">
              <w:rPr>
                <w:rFonts w:ascii="Times New Roman" w:hAnsi="Times New Roman"/>
                <w:sz w:val="24"/>
                <w:szCs w:val="24"/>
              </w:rPr>
              <w:t>№4а</w:t>
            </w:r>
          </w:p>
          <w:p w:rsidR="00423314" w:rsidRPr="00143FAE" w:rsidRDefault="00423314" w:rsidP="00542F4A">
            <w:pPr>
              <w:widowControl w:val="0"/>
              <w:autoSpaceDE w:val="0"/>
              <w:autoSpaceDN w:val="0"/>
              <w:adjustRightInd w:val="0"/>
              <w:spacing w:after="0" w:line="240" w:lineRule="auto"/>
              <w:rPr>
                <w:rFonts w:ascii="Times New Roman" w:hAnsi="Times New Roman"/>
                <w:sz w:val="24"/>
                <w:szCs w:val="24"/>
              </w:rPr>
            </w:pPr>
          </w:p>
          <w:p w:rsidR="00423314" w:rsidRPr="00143FAE" w:rsidRDefault="00423314" w:rsidP="00542F4A">
            <w:pPr>
              <w:widowControl w:val="0"/>
              <w:autoSpaceDE w:val="0"/>
              <w:autoSpaceDN w:val="0"/>
              <w:adjustRightInd w:val="0"/>
              <w:spacing w:after="0" w:line="240" w:lineRule="auto"/>
              <w:rPr>
                <w:rFonts w:ascii="Times New Roman" w:hAnsi="Times New Roman"/>
                <w:sz w:val="24"/>
                <w:szCs w:val="24"/>
              </w:rPr>
            </w:pPr>
          </w:p>
          <w:p w:rsidR="00423314" w:rsidRDefault="00423314" w:rsidP="00542F4A">
            <w:pPr>
              <w:widowControl w:val="0"/>
              <w:autoSpaceDE w:val="0"/>
              <w:autoSpaceDN w:val="0"/>
              <w:adjustRightInd w:val="0"/>
              <w:spacing w:after="0" w:line="240" w:lineRule="auto"/>
              <w:rPr>
                <w:rFonts w:ascii="Times New Roman" w:hAnsi="Times New Roman"/>
                <w:sz w:val="24"/>
                <w:szCs w:val="24"/>
              </w:rPr>
            </w:pPr>
          </w:p>
          <w:p w:rsidR="00FC758C" w:rsidRDefault="009E0FC3" w:rsidP="00542F4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w:t>
            </w:r>
          </w:p>
          <w:p w:rsidR="00FC758C" w:rsidRDefault="00FC758C" w:rsidP="00542F4A">
            <w:pPr>
              <w:widowControl w:val="0"/>
              <w:autoSpaceDE w:val="0"/>
              <w:autoSpaceDN w:val="0"/>
              <w:adjustRightInd w:val="0"/>
              <w:spacing w:after="0" w:line="240" w:lineRule="auto"/>
              <w:rPr>
                <w:rFonts w:ascii="Times New Roman" w:hAnsi="Times New Roman"/>
                <w:sz w:val="24"/>
                <w:szCs w:val="24"/>
              </w:rPr>
            </w:pPr>
          </w:p>
          <w:p w:rsidR="00FC758C" w:rsidRPr="00143FAE" w:rsidRDefault="009E0FC3" w:rsidP="00542F4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w:t>
            </w:r>
          </w:p>
          <w:p w:rsidR="00FC758C" w:rsidRDefault="00FC758C" w:rsidP="00542F4A">
            <w:pPr>
              <w:widowControl w:val="0"/>
              <w:autoSpaceDE w:val="0"/>
              <w:autoSpaceDN w:val="0"/>
              <w:adjustRightInd w:val="0"/>
              <w:spacing w:after="0" w:line="240" w:lineRule="auto"/>
              <w:rPr>
                <w:rFonts w:ascii="Times New Roman" w:hAnsi="Times New Roman"/>
                <w:sz w:val="24"/>
                <w:szCs w:val="24"/>
              </w:rPr>
            </w:pPr>
          </w:p>
          <w:p w:rsidR="00FC758C" w:rsidRDefault="00FC758C" w:rsidP="00542F4A">
            <w:pPr>
              <w:widowControl w:val="0"/>
              <w:autoSpaceDE w:val="0"/>
              <w:autoSpaceDN w:val="0"/>
              <w:adjustRightInd w:val="0"/>
              <w:spacing w:after="0" w:line="240" w:lineRule="auto"/>
              <w:rPr>
                <w:rFonts w:ascii="Times New Roman" w:hAnsi="Times New Roman"/>
                <w:sz w:val="24"/>
                <w:szCs w:val="24"/>
              </w:rPr>
            </w:pPr>
          </w:p>
          <w:p w:rsidR="00423314" w:rsidRPr="00143FAE" w:rsidRDefault="00423314" w:rsidP="00542F4A">
            <w:pPr>
              <w:widowControl w:val="0"/>
              <w:autoSpaceDE w:val="0"/>
              <w:autoSpaceDN w:val="0"/>
              <w:adjustRightInd w:val="0"/>
              <w:spacing w:after="0" w:line="240" w:lineRule="auto"/>
              <w:rPr>
                <w:rFonts w:ascii="Times New Roman" w:hAnsi="Times New Roman"/>
                <w:sz w:val="24"/>
                <w:szCs w:val="24"/>
              </w:rPr>
            </w:pPr>
            <w:r w:rsidRPr="00143FAE">
              <w:rPr>
                <w:rFonts w:ascii="Times New Roman" w:hAnsi="Times New Roman"/>
                <w:sz w:val="24"/>
                <w:szCs w:val="24"/>
              </w:rPr>
              <w:t>Актовый зал</w:t>
            </w:r>
          </w:p>
          <w:p w:rsidR="00423314" w:rsidRPr="00143FAE" w:rsidRDefault="00423314" w:rsidP="00542F4A">
            <w:pPr>
              <w:widowControl w:val="0"/>
              <w:autoSpaceDE w:val="0"/>
              <w:autoSpaceDN w:val="0"/>
              <w:adjustRightInd w:val="0"/>
              <w:spacing w:after="0" w:line="240" w:lineRule="auto"/>
              <w:rPr>
                <w:rFonts w:ascii="Times New Roman" w:hAnsi="Times New Roman"/>
                <w:sz w:val="24"/>
                <w:szCs w:val="24"/>
              </w:rPr>
            </w:pPr>
          </w:p>
          <w:p w:rsidR="00423314" w:rsidRPr="00143FAE" w:rsidRDefault="00423314" w:rsidP="00542F4A">
            <w:pPr>
              <w:widowControl w:val="0"/>
              <w:autoSpaceDE w:val="0"/>
              <w:autoSpaceDN w:val="0"/>
              <w:adjustRightInd w:val="0"/>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23314" w:rsidRPr="00EB4971" w:rsidRDefault="00423314" w:rsidP="00542F4A">
            <w:pPr>
              <w:widowControl w:val="0"/>
              <w:autoSpaceDE w:val="0"/>
              <w:autoSpaceDN w:val="0"/>
              <w:adjustRightInd w:val="0"/>
              <w:spacing w:after="0" w:line="240" w:lineRule="auto"/>
              <w:rPr>
                <w:rFonts w:ascii="Times New Roman" w:hAnsi="Times New Roman"/>
                <w:sz w:val="24"/>
                <w:szCs w:val="24"/>
              </w:rPr>
            </w:pPr>
            <w:r w:rsidRPr="00EB4971">
              <w:rPr>
                <w:rFonts w:ascii="Times New Roman" w:hAnsi="Times New Roman"/>
                <w:sz w:val="24"/>
                <w:szCs w:val="24"/>
              </w:rPr>
              <w:t>Оперативное управление</w:t>
            </w:r>
          </w:p>
        </w:tc>
        <w:tc>
          <w:tcPr>
            <w:tcW w:w="0" w:type="auto"/>
            <w:tcBorders>
              <w:top w:val="single" w:sz="4" w:space="0" w:color="auto"/>
              <w:left w:val="single" w:sz="4" w:space="0" w:color="auto"/>
              <w:bottom w:val="single" w:sz="4" w:space="0" w:color="auto"/>
              <w:right w:val="single" w:sz="4" w:space="0" w:color="auto"/>
            </w:tcBorders>
          </w:tcPr>
          <w:p w:rsidR="00423314" w:rsidRPr="009A73C3" w:rsidRDefault="00423314" w:rsidP="00542F4A">
            <w:pPr>
              <w:pStyle w:val="ConsPlusNonformat"/>
              <w:rPr>
                <w:rFonts w:ascii="Times New Roman" w:hAnsi="Times New Roman" w:cs="Times New Roman"/>
                <w:sz w:val="24"/>
                <w:szCs w:val="24"/>
              </w:rPr>
            </w:pPr>
            <w:r>
              <w:rPr>
                <w:rFonts w:ascii="Times New Roman" w:hAnsi="Times New Roman" w:cs="Times New Roman"/>
                <w:sz w:val="24"/>
                <w:szCs w:val="24"/>
              </w:rPr>
              <w:t>от " 07 " марта  2014</w:t>
            </w:r>
            <w:r w:rsidRPr="009A73C3">
              <w:rPr>
                <w:rFonts w:ascii="Times New Roman" w:hAnsi="Times New Roman" w:cs="Times New Roman"/>
                <w:sz w:val="24"/>
                <w:szCs w:val="24"/>
              </w:rPr>
              <w:t xml:space="preserve"> г., </w:t>
            </w:r>
          </w:p>
          <w:p w:rsidR="00423314" w:rsidRDefault="00423314" w:rsidP="00542F4A">
            <w:pPr>
              <w:pStyle w:val="ConsPlusNonformat"/>
              <w:rPr>
                <w:rFonts w:ascii="Times New Roman" w:hAnsi="Times New Roman" w:cs="Times New Roman"/>
                <w:sz w:val="24"/>
                <w:szCs w:val="24"/>
              </w:rPr>
            </w:pPr>
            <w:r>
              <w:rPr>
                <w:rFonts w:ascii="Times New Roman" w:hAnsi="Times New Roman" w:cs="Times New Roman"/>
                <w:sz w:val="24"/>
                <w:szCs w:val="24"/>
              </w:rPr>
              <w:t>46 АП</w:t>
            </w:r>
            <w:r w:rsidRPr="009A73C3">
              <w:rPr>
                <w:rFonts w:ascii="Times New Roman" w:hAnsi="Times New Roman" w:cs="Times New Roman"/>
                <w:sz w:val="24"/>
                <w:szCs w:val="24"/>
              </w:rPr>
              <w:t xml:space="preserve"> </w:t>
            </w:r>
          </w:p>
          <w:p w:rsidR="00423314" w:rsidRDefault="00423314" w:rsidP="00542F4A">
            <w:pPr>
              <w:pStyle w:val="ConsPlusNonformat"/>
              <w:rPr>
                <w:rFonts w:ascii="Times New Roman" w:hAnsi="Times New Roman" w:cs="Times New Roman"/>
                <w:sz w:val="24"/>
                <w:szCs w:val="24"/>
              </w:rPr>
            </w:pPr>
            <w:r>
              <w:rPr>
                <w:rFonts w:ascii="Times New Roman" w:hAnsi="Times New Roman" w:cs="Times New Roman"/>
                <w:sz w:val="24"/>
                <w:szCs w:val="24"/>
              </w:rPr>
              <w:t>№ 095840</w:t>
            </w:r>
          </w:p>
          <w:p w:rsidR="00423314" w:rsidRPr="00EB4971" w:rsidRDefault="00423314" w:rsidP="00542F4A">
            <w:pPr>
              <w:widowControl w:val="0"/>
              <w:autoSpaceDE w:val="0"/>
              <w:autoSpaceDN w:val="0"/>
              <w:adjustRightInd w:val="0"/>
              <w:spacing w:after="0" w:line="240" w:lineRule="auto"/>
              <w:rPr>
                <w:rFonts w:ascii="Times New Roman" w:hAnsi="Times New Roman"/>
                <w:sz w:val="24"/>
                <w:szCs w:val="24"/>
              </w:rPr>
            </w:pPr>
          </w:p>
        </w:tc>
      </w:tr>
      <w:tr w:rsidR="00423314" w:rsidRPr="00EB4971" w:rsidTr="00C05F30">
        <w:trPr>
          <w:trHeight w:val="435"/>
          <w:tblCellSpacing w:w="5" w:type="nil"/>
        </w:trPr>
        <w:tc>
          <w:tcPr>
            <w:tcW w:w="0" w:type="auto"/>
            <w:tcBorders>
              <w:top w:val="single" w:sz="4" w:space="0" w:color="auto"/>
              <w:left w:val="single" w:sz="4" w:space="0" w:color="auto"/>
              <w:bottom w:val="single" w:sz="4" w:space="0" w:color="auto"/>
              <w:right w:val="single" w:sz="4" w:space="0" w:color="auto"/>
            </w:tcBorders>
          </w:tcPr>
          <w:p w:rsidR="00423314" w:rsidRPr="00EB4971" w:rsidRDefault="00423314" w:rsidP="00542F4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423314" w:rsidRPr="00EB4971" w:rsidRDefault="00423314" w:rsidP="00542F4A">
            <w:pPr>
              <w:widowControl w:val="0"/>
              <w:autoSpaceDE w:val="0"/>
              <w:autoSpaceDN w:val="0"/>
              <w:adjustRightInd w:val="0"/>
              <w:spacing w:after="0" w:line="240" w:lineRule="auto"/>
              <w:rPr>
                <w:rFonts w:ascii="Times New Roman" w:hAnsi="Times New Roman"/>
                <w:b/>
                <w:bCs/>
                <w:sz w:val="24"/>
                <w:szCs w:val="24"/>
              </w:rPr>
            </w:pPr>
            <w:r w:rsidRPr="00EB4971">
              <w:rPr>
                <w:rFonts w:ascii="Times New Roman" w:hAnsi="Times New Roman"/>
                <w:b/>
                <w:bCs/>
                <w:sz w:val="24"/>
                <w:szCs w:val="24"/>
              </w:rPr>
              <w:t>Туристско-краеведческая направленность</w:t>
            </w:r>
          </w:p>
          <w:p w:rsidR="00423314" w:rsidRDefault="00423314" w:rsidP="00542F4A">
            <w:pPr>
              <w:widowControl w:val="0"/>
              <w:autoSpaceDE w:val="0"/>
              <w:autoSpaceDN w:val="0"/>
              <w:adjustRightInd w:val="0"/>
              <w:spacing w:after="0" w:line="240" w:lineRule="auto"/>
              <w:rPr>
                <w:rFonts w:ascii="Times New Roman" w:hAnsi="Times New Roman"/>
                <w:sz w:val="24"/>
                <w:szCs w:val="24"/>
              </w:rPr>
            </w:pPr>
          </w:p>
          <w:p w:rsidR="00423314" w:rsidRPr="00EB4971" w:rsidRDefault="00423314" w:rsidP="00542F4A">
            <w:pPr>
              <w:widowControl w:val="0"/>
              <w:autoSpaceDE w:val="0"/>
              <w:autoSpaceDN w:val="0"/>
              <w:adjustRightInd w:val="0"/>
              <w:spacing w:after="0" w:line="240" w:lineRule="auto"/>
              <w:rPr>
                <w:rFonts w:ascii="Times New Roman" w:hAnsi="Times New Roman"/>
                <w:sz w:val="24"/>
                <w:szCs w:val="24"/>
              </w:rPr>
            </w:pPr>
            <w:r w:rsidRPr="00EB4971">
              <w:rPr>
                <w:rFonts w:ascii="Times New Roman" w:hAnsi="Times New Roman"/>
                <w:sz w:val="24"/>
                <w:szCs w:val="24"/>
              </w:rPr>
              <w:t xml:space="preserve"> «Туризм»</w:t>
            </w:r>
          </w:p>
        </w:tc>
        <w:tc>
          <w:tcPr>
            <w:tcW w:w="0" w:type="auto"/>
            <w:tcBorders>
              <w:top w:val="single" w:sz="4" w:space="0" w:color="auto"/>
              <w:left w:val="single" w:sz="4" w:space="0" w:color="auto"/>
              <w:bottom w:val="single" w:sz="4" w:space="0" w:color="auto"/>
              <w:right w:val="single" w:sz="4" w:space="0" w:color="auto"/>
            </w:tcBorders>
          </w:tcPr>
          <w:p w:rsidR="00423314" w:rsidRPr="00EB4971" w:rsidRDefault="00423314" w:rsidP="00542F4A">
            <w:pPr>
              <w:widowControl w:val="0"/>
              <w:autoSpaceDE w:val="0"/>
              <w:autoSpaceDN w:val="0"/>
              <w:adjustRightInd w:val="0"/>
              <w:spacing w:after="0"/>
              <w:rPr>
                <w:rFonts w:ascii="Times New Roman" w:hAnsi="Times New Roman"/>
                <w:sz w:val="24"/>
                <w:szCs w:val="24"/>
              </w:rPr>
            </w:pPr>
            <w:r w:rsidRPr="00EB4971">
              <w:rPr>
                <w:rFonts w:ascii="Times New Roman" w:hAnsi="Times New Roman"/>
                <w:sz w:val="24"/>
                <w:szCs w:val="24"/>
              </w:rPr>
              <w:t>Спортивный зал, туристическое снаряжение</w:t>
            </w:r>
          </w:p>
          <w:p w:rsidR="00423314" w:rsidRPr="00EB4971" w:rsidRDefault="00423314" w:rsidP="00542F4A">
            <w:pPr>
              <w:widowControl w:val="0"/>
              <w:autoSpaceDE w:val="0"/>
              <w:autoSpaceDN w:val="0"/>
              <w:adjustRightInd w:val="0"/>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23314" w:rsidRDefault="00FC758C" w:rsidP="00542F4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p w:rsidR="00423314" w:rsidRDefault="00423314" w:rsidP="00542F4A">
            <w:pPr>
              <w:widowControl w:val="0"/>
              <w:autoSpaceDE w:val="0"/>
              <w:autoSpaceDN w:val="0"/>
              <w:adjustRightInd w:val="0"/>
              <w:spacing w:after="0" w:line="240" w:lineRule="auto"/>
              <w:rPr>
                <w:rFonts w:ascii="Times New Roman" w:hAnsi="Times New Roman"/>
                <w:sz w:val="24"/>
                <w:szCs w:val="24"/>
              </w:rPr>
            </w:pPr>
          </w:p>
          <w:p w:rsidR="00423314" w:rsidRDefault="00423314" w:rsidP="00542F4A">
            <w:pPr>
              <w:widowControl w:val="0"/>
              <w:autoSpaceDE w:val="0"/>
              <w:autoSpaceDN w:val="0"/>
              <w:adjustRightInd w:val="0"/>
              <w:spacing w:after="0" w:line="240" w:lineRule="auto"/>
              <w:rPr>
                <w:rFonts w:ascii="Times New Roman" w:hAnsi="Times New Roman"/>
                <w:sz w:val="24"/>
                <w:szCs w:val="24"/>
              </w:rPr>
            </w:pPr>
          </w:p>
          <w:p w:rsidR="00423314" w:rsidRDefault="00423314" w:rsidP="00542F4A">
            <w:pPr>
              <w:widowControl w:val="0"/>
              <w:autoSpaceDE w:val="0"/>
              <w:autoSpaceDN w:val="0"/>
              <w:adjustRightInd w:val="0"/>
              <w:spacing w:after="0" w:line="240" w:lineRule="auto"/>
              <w:rPr>
                <w:rFonts w:ascii="Times New Roman" w:hAnsi="Times New Roman"/>
                <w:sz w:val="24"/>
                <w:szCs w:val="24"/>
              </w:rPr>
            </w:pPr>
          </w:p>
          <w:p w:rsidR="00423314" w:rsidRPr="00EB4971" w:rsidRDefault="00423314" w:rsidP="00542F4A">
            <w:pPr>
              <w:widowControl w:val="0"/>
              <w:autoSpaceDE w:val="0"/>
              <w:autoSpaceDN w:val="0"/>
              <w:adjustRightInd w:val="0"/>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23314" w:rsidRPr="00EB4971" w:rsidRDefault="00423314" w:rsidP="00542F4A">
            <w:pPr>
              <w:widowControl w:val="0"/>
              <w:autoSpaceDE w:val="0"/>
              <w:autoSpaceDN w:val="0"/>
              <w:adjustRightInd w:val="0"/>
              <w:spacing w:after="0" w:line="240" w:lineRule="auto"/>
              <w:rPr>
                <w:rFonts w:ascii="Times New Roman" w:hAnsi="Times New Roman"/>
                <w:sz w:val="24"/>
                <w:szCs w:val="24"/>
              </w:rPr>
            </w:pPr>
            <w:r w:rsidRPr="00EB4971">
              <w:rPr>
                <w:rFonts w:ascii="Times New Roman" w:hAnsi="Times New Roman"/>
                <w:sz w:val="24"/>
                <w:szCs w:val="24"/>
              </w:rPr>
              <w:t>Оперативное управление</w:t>
            </w:r>
          </w:p>
        </w:tc>
        <w:tc>
          <w:tcPr>
            <w:tcW w:w="0" w:type="auto"/>
            <w:tcBorders>
              <w:top w:val="single" w:sz="4" w:space="0" w:color="auto"/>
              <w:left w:val="single" w:sz="4" w:space="0" w:color="auto"/>
              <w:bottom w:val="single" w:sz="4" w:space="0" w:color="auto"/>
              <w:right w:val="single" w:sz="4" w:space="0" w:color="auto"/>
            </w:tcBorders>
          </w:tcPr>
          <w:p w:rsidR="00423314" w:rsidRPr="009A73C3" w:rsidRDefault="00423314" w:rsidP="00542F4A">
            <w:pPr>
              <w:pStyle w:val="ConsPlusNonformat"/>
              <w:rPr>
                <w:rFonts w:ascii="Times New Roman" w:hAnsi="Times New Roman" w:cs="Times New Roman"/>
                <w:sz w:val="24"/>
                <w:szCs w:val="24"/>
              </w:rPr>
            </w:pPr>
            <w:r>
              <w:rPr>
                <w:rFonts w:ascii="Times New Roman" w:hAnsi="Times New Roman" w:cs="Times New Roman"/>
                <w:sz w:val="24"/>
                <w:szCs w:val="24"/>
              </w:rPr>
              <w:t>от " 07 " марта  2014</w:t>
            </w:r>
            <w:r w:rsidRPr="009A73C3">
              <w:rPr>
                <w:rFonts w:ascii="Times New Roman" w:hAnsi="Times New Roman" w:cs="Times New Roman"/>
                <w:sz w:val="24"/>
                <w:szCs w:val="24"/>
              </w:rPr>
              <w:t xml:space="preserve"> г., </w:t>
            </w:r>
          </w:p>
          <w:p w:rsidR="00423314" w:rsidRDefault="00423314" w:rsidP="00542F4A">
            <w:pPr>
              <w:pStyle w:val="ConsPlusNonformat"/>
              <w:rPr>
                <w:rFonts w:ascii="Times New Roman" w:hAnsi="Times New Roman" w:cs="Times New Roman"/>
                <w:sz w:val="24"/>
                <w:szCs w:val="24"/>
              </w:rPr>
            </w:pPr>
            <w:r>
              <w:rPr>
                <w:rFonts w:ascii="Times New Roman" w:hAnsi="Times New Roman" w:cs="Times New Roman"/>
                <w:sz w:val="24"/>
                <w:szCs w:val="24"/>
              </w:rPr>
              <w:t>46 АП</w:t>
            </w:r>
            <w:r w:rsidRPr="009A73C3">
              <w:rPr>
                <w:rFonts w:ascii="Times New Roman" w:hAnsi="Times New Roman" w:cs="Times New Roman"/>
                <w:sz w:val="24"/>
                <w:szCs w:val="24"/>
              </w:rPr>
              <w:t xml:space="preserve"> </w:t>
            </w:r>
          </w:p>
          <w:p w:rsidR="00423314" w:rsidRPr="00FC758C" w:rsidRDefault="00423314" w:rsidP="00FC758C">
            <w:pPr>
              <w:pStyle w:val="ConsPlusNonformat"/>
              <w:rPr>
                <w:rFonts w:ascii="Times New Roman" w:hAnsi="Times New Roman" w:cs="Times New Roman"/>
                <w:sz w:val="24"/>
                <w:szCs w:val="24"/>
              </w:rPr>
            </w:pPr>
            <w:r>
              <w:rPr>
                <w:rFonts w:ascii="Times New Roman" w:hAnsi="Times New Roman" w:cs="Times New Roman"/>
                <w:sz w:val="24"/>
                <w:szCs w:val="24"/>
              </w:rPr>
              <w:t>№ 095840</w:t>
            </w:r>
          </w:p>
        </w:tc>
      </w:tr>
      <w:tr w:rsidR="00423314" w:rsidRPr="00EB4971" w:rsidTr="00C05F30">
        <w:trPr>
          <w:trHeight w:val="510"/>
          <w:tblCellSpacing w:w="5" w:type="nil"/>
        </w:trPr>
        <w:tc>
          <w:tcPr>
            <w:tcW w:w="0" w:type="auto"/>
            <w:tcBorders>
              <w:top w:val="single" w:sz="4" w:space="0" w:color="auto"/>
              <w:left w:val="single" w:sz="4" w:space="0" w:color="auto"/>
              <w:bottom w:val="single" w:sz="4" w:space="0" w:color="auto"/>
              <w:right w:val="single" w:sz="4" w:space="0" w:color="auto"/>
            </w:tcBorders>
          </w:tcPr>
          <w:p w:rsidR="00423314" w:rsidRPr="00EB4971" w:rsidRDefault="00423314" w:rsidP="00542F4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423314" w:rsidRPr="00DD42C2" w:rsidRDefault="00423314" w:rsidP="00542F4A">
            <w:pPr>
              <w:widowControl w:val="0"/>
              <w:autoSpaceDE w:val="0"/>
              <w:autoSpaceDN w:val="0"/>
              <w:adjustRightInd w:val="0"/>
              <w:spacing w:after="0" w:line="240" w:lineRule="auto"/>
              <w:rPr>
                <w:rFonts w:ascii="Times New Roman" w:hAnsi="Times New Roman"/>
                <w:b/>
                <w:bCs/>
                <w:sz w:val="24"/>
                <w:szCs w:val="24"/>
              </w:rPr>
            </w:pPr>
            <w:r w:rsidRPr="00EB4971">
              <w:rPr>
                <w:rFonts w:ascii="Times New Roman" w:hAnsi="Times New Roman"/>
                <w:b/>
                <w:bCs/>
                <w:sz w:val="24"/>
                <w:szCs w:val="24"/>
              </w:rPr>
              <w:t>Социально-педагогическая направленность</w:t>
            </w:r>
          </w:p>
          <w:p w:rsidR="00423314" w:rsidRDefault="00423314" w:rsidP="00542F4A">
            <w:pPr>
              <w:widowControl w:val="0"/>
              <w:autoSpaceDE w:val="0"/>
              <w:autoSpaceDN w:val="0"/>
              <w:adjustRightInd w:val="0"/>
              <w:spacing w:after="0" w:line="240" w:lineRule="auto"/>
              <w:rPr>
                <w:rFonts w:ascii="Times New Roman" w:hAnsi="Times New Roman"/>
                <w:bCs/>
                <w:sz w:val="24"/>
                <w:szCs w:val="24"/>
              </w:rPr>
            </w:pPr>
          </w:p>
          <w:p w:rsidR="00423314" w:rsidRDefault="00423314" w:rsidP="00542F4A">
            <w:pPr>
              <w:widowControl w:val="0"/>
              <w:autoSpaceDE w:val="0"/>
              <w:autoSpaceDN w:val="0"/>
              <w:adjustRightInd w:val="0"/>
              <w:spacing w:after="0" w:line="240" w:lineRule="auto"/>
              <w:rPr>
                <w:rFonts w:ascii="Times New Roman" w:hAnsi="Times New Roman"/>
                <w:bCs/>
                <w:sz w:val="24"/>
                <w:szCs w:val="24"/>
              </w:rPr>
            </w:pPr>
            <w:r w:rsidRPr="00EB4971">
              <w:rPr>
                <w:rFonts w:ascii="Times New Roman" w:hAnsi="Times New Roman"/>
                <w:bCs/>
                <w:sz w:val="24"/>
                <w:szCs w:val="24"/>
              </w:rPr>
              <w:t>Пресс – центр «Большая перемена»</w:t>
            </w:r>
          </w:p>
          <w:p w:rsidR="00423314" w:rsidRDefault="00423314" w:rsidP="00542F4A">
            <w:pPr>
              <w:widowControl w:val="0"/>
              <w:autoSpaceDE w:val="0"/>
              <w:autoSpaceDN w:val="0"/>
              <w:adjustRightInd w:val="0"/>
              <w:spacing w:after="0" w:line="240" w:lineRule="auto"/>
              <w:rPr>
                <w:rFonts w:ascii="Times New Roman" w:hAnsi="Times New Roman"/>
                <w:bCs/>
                <w:sz w:val="24"/>
                <w:szCs w:val="24"/>
              </w:rPr>
            </w:pPr>
          </w:p>
          <w:p w:rsidR="00423314" w:rsidRPr="00EB4971" w:rsidRDefault="00423314" w:rsidP="00542F4A">
            <w:pPr>
              <w:widowControl w:val="0"/>
              <w:autoSpaceDE w:val="0"/>
              <w:autoSpaceDN w:val="0"/>
              <w:adjustRightInd w:val="0"/>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23314" w:rsidRDefault="00423314" w:rsidP="00542F4A">
            <w:pPr>
              <w:spacing w:after="0" w:line="360" w:lineRule="auto"/>
              <w:rPr>
                <w:rFonts w:ascii="Times New Roman" w:hAnsi="Times New Roman"/>
                <w:sz w:val="24"/>
                <w:szCs w:val="24"/>
              </w:rPr>
            </w:pPr>
            <w:r>
              <w:rPr>
                <w:rFonts w:ascii="Times New Roman" w:hAnsi="Times New Roman"/>
                <w:sz w:val="24"/>
                <w:szCs w:val="24"/>
              </w:rPr>
              <w:lastRenderedPageBreak/>
              <w:t>Компьютер с программным обеспечением.</w:t>
            </w:r>
          </w:p>
          <w:p w:rsidR="00423314" w:rsidRDefault="00423314" w:rsidP="00542F4A">
            <w:pPr>
              <w:spacing w:after="0" w:line="360" w:lineRule="auto"/>
              <w:rPr>
                <w:rFonts w:ascii="Times New Roman" w:hAnsi="Times New Roman"/>
                <w:sz w:val="24"/>
                <w:szCs w:val="24"/>
              </w:rPr>
            </w:pPr>
          </w:p>
          <w:p w:rsidR="00423314" w:rsidRDefault="00423314" w:rsidP="00542F4A">
            <w:pPr>
              <w:spacing w:after="0" w:line="360" w:lineRule="auto"/>
              <w:rPr>
                <w:rFonts w:ascii="Times New Roman" w:hAnsi="Times New Roman"/>
                <w:sz w:val="24"/>
                <w:szCs w:val="24"/>
              </w:rPr>
            </w:pPr>
          </w:p>
          <w:p w:rsidR="00423314" w:rsidRPr="00EB4971" w:rsidRDefault="00423314" w:rsidP="00542F4A">
            <w:pPr>
              <w:spacing w:after="0" w:line="36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23314" w:rsidRDefault="00423314" w:rsidP="00542F4A">
            <w:pPr>
              <w:widowControl w:val="0"/>
              <w:autoSpaceDE w:val="0"/>
              <w:autoSpaceDN w:val="0"/>
              <w:adjustRightInd w:val="0"/>
              <w:spacing w:after="0" w:line="240" w:lineRule="auto"/>
              <w:rPr>
                <w:rFonts w:ascii="Times New Roman" w:hAnsi="Times New Roman"/>
                <w:sz w:val="24"/>
                <w:szCs w:val="24"/>
              </w:rPr>
            </w:pPr>
            <w:r w:rsidRPr="00EB4971">
              <w:rPr>
                <w:rFonts w:ascii="Times New Roman" w:hAnsi="Times New Roman"/>
                <w:sz w:val="24"/>
                <w:szCs w:val="24"/>
              </w:rPr>
              <w:lastRenderedPageBreak/>
              <w:t>№</w:t>
            </w:r>
            <w:r>
              <w:rPr>
                <w:rFonts w:ascii="Times New Roman" w:hAnsi="Times New Roman"/>
                <w:sz w:val="24"/>
                <w:szCs w:val="24"/>
              </w:rPr>
              <w:t>18</w:t>
            </w:r>
          </w:p>
          <w:p w:rsidR="00423314" w:rsidRDefault="00423314" w:rsidP="00542F4A">
            <w:pPr>
              <w:widowControl w:val="0"/>
              <w:autoSpaceDE w:val="0"/>
              <w:autoSpaceDN w:val="0"/>
              <w:adjustRightInd w:val="0"/>
              <w:spacing w:after="0" w:line="240" w:lineRule="auto"/>
              <w:rPr>
                <w:rFonts w:ascii="Times New Roman" w:hAnsi="Times New Roman"/>
                <w:sz w:val="24"/>
                <w:szCs w:val="24"/>
              </w:rPr>
            </w:pPr>
          </w:p>
          <w:p w:rsidR="00423314" w:rsidRDefault="00423314" w:rsidP="00542F4A">
            <w:pPr>
              <w:widowControl w:val="0"/>
              <w:autoSpaceDE w:val="0"/>
              <w:autoSpaceDN w:val="0"/>
              <w:adjustRightInd w:val="0"/>
              <w:spacing w:after="0" w:line="240" w:lineRule="auto"/>
              <w:rPr>
                <w:rFonts w:ascii="Times New Roman" w:hAnsi="Times New Roman"/>
                <w:sz w:val="24"/>
                <w:szCs w:val="24"/>
              </w:rPr>
            </w:pPr>
          </w:p>
          <w:p w:rsidR="00423314" w:rsidRDefault="00423314" w:rsidP="00542F4A">
            <w:pPr>
              <w:widowControl w:val="0"/>
              <w:autoSpaceDE w:val="0"/>
              <w:autoSpaceDN w:val="0"/>
              <w:adjustRightInd w:val="0"/>
              <w:spacing w:after="0" w:line="240" w:lineRule="auto"/>
              <w:rPr>
                <w:rFonts w:ascii="Times New Roman" w:hAnsi="Times New Roman"/>
                <w:sz w:val="24"/>
                <w:szCs w:val="24"/>
              </w:rPr>
            </w:pPr>
          </w:p>
          <w:p w:rsidR="00423314" w:rsidRDefault="00423314" w:rsidP="00542F4A">
            <w:pPr>
              <w:widowControl w:val="0"/>
              <w:autoSpaceDE w:val="0"/>
              <w:autoSpaceDN w:val="0"/>
              <w:adjustRightInd w:val="0"/>
              <w:spacing w:after="0" w:line="240" w:lineRule="auto"/>
              <w:rPr>
                <w:rFonts w:ascii="Times New Roman" w:hAnsi="Times New Roman"/>
                <w:sz w:val="24"/>
                <w:szCs w:val="24"/>
              </w:rPr>
            </w:pPr>
          </w:p>
          <w:p w:rsidR="00423314" w:rsidRPr="00EB4971" w:rsidRDefault="00423314" w:rsidP="00542F4A">
            <w:pPr>
              <w:widowControl w:val="0"/>
              <w:autoSpaceDE w:val="0"/>
              <w:autoSpaceDN w:val="0"/>
              <w:adjustRightInd w:val="0"/>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23314" w:rsidRPr="00EB4971" w:rsidRDefault="00423314" w:rsidP="00542F4A">
            <w:pPr>
              <w:widowControl w:val="0"/>
              <w:autoSpaceDE w:val="0"/>
              <w:autoSpaceDN w:val="0"/>
              <w:adjustRightInd w:val="0"/>
              <w:spacing w:after="0" w:line="240" w:lineRule="auto"/>
              <w:rPr>
                <w:rFonts w:ascii="Times New Roman" w:hAnsi="Times New Roman"/>
                <w:sz w:val="24"/>
                <w:szCs w:val="24"/>
              </w:rPr>
            </w:pPr>
            <w:r w:rsidRPr="00EB4971">
              <w:rPr>
                <w:rFonts w:ascii="Times New Roman" w:hAnsi="Times New Roman"/>
                <w:sz w:val="24"/>
                <w:szCs w:val="24"/>
              </w:rPr>
              <w:lastRenderedPageBreak/>
              <w:t>Оперативное управление</w:t>
            </w:r>
          </w:p>
        </w:tc>
        <w:tc>
          <w:tcPr>
            <w:tcW w:w="0" w:type="auto"/>
            <w:tcBorders>
              <w:top w:val="single" w:sz="4" w:space="0" w:color="auto"/>
              <w:left w:val="single" w:sz="4" w:space="0" w:color="auto"/>
              <w:bottom w:val="single" w:sz="4" w:space="0" w:color="auto"/>
              <w:right w:val="single" w:sz="4" w:space="0" w:color="auto"/>
            </w:tcBorders>
          </w:tcPr>
          <w:p w:rsidR="00423314" w:rsidRPr="009A73C3" w:rsidRDefault="00423314" w:rsidP="00542F4A">
            <w:pPr>
              <w:pStyle w:val="ConsPlusNonformat"/>
              <w:rPr>
                <w:rFonts w:ascii="Times New Roman" w:hAnsi="Times New Roman" w:cs="Times New Roman"/>
                <w:sz w:val="24"/>
                <w:szCs w:val="24"/>
              </w:rPr>
            </w:pPr>
            <w:r>
              <w:rPr>
                <w:rFonts w:ascii="Times New Roman" w:hAnsi="Times New Roman" w:cs="Times New Roman"/>
                <w:sz w:val="24"/>
                <w:szCs w:val="24"/>
              </w:rPr>
              <w:t>от " 07 " марта  2014</w:t>
            </w:r>
            <w:r w:rsidRPr="009A73C3">
              <w:rPr>
                <w:rFonts w:ascii="Times New Roman" w:hAnsi="Times New Roman" w:cs="Times New Roman"/>
                <w:sz w:val="24"/>
                <w:szCs w:val="24"/>
              </w:rPr>
              <w:t xml:space="preserve"> г., </w:t>
            </w:r>
          </w:p>
          <w:p w:rsidR="00423314" w:rsidRDefault="00423314" w:rsidP="00542F4A">
            <w:pPr>
              <w:pStyle w:val="ConsPlusNonformat"/>
              <w:rPr>
                <w:rFonts w:ascii="Times New Roman" w:hAnsi="Times New Roman" w:cs="Times New Roman"/>
                <w:sz w:val="24"/>
                <w:szCs w:val="24"/>
              </w:rPr>
            </w:pPr>
            <w:r>
              <w:rPr>
                <w:rFonts w:ascii="Times New Roman" w:hAnsi="Times New Roman" w:cs="Times New Roman"/>
                <w:sz w:val="24"/>
                <w:szCs w:val="24"/>
              </w:rPr>
              <w:t>46 АП</w:t>
            </w:r>
            <w:r w:rsidRPr="009A73C3">
              <w:rPr>
                <w:rFonts w:ascii="Times New Roman" w:hAnsi="Times New Roman" w:cs="Times New Roman"/>
                <w:sz w:val="24"/>
                <w:szCs w:val="24"/>
              </w:rPr>
              <w:t xml:space="preserve"> </w:t>
            </w:r>
          </w:p>
          <w:p w:rsidR="00423314" w:rsidRDefault="00423314" w:rsidP="00542F4A">
            <w:pPr>
              <w:pStyle w:val="ConsPlusNonformat"/>
              <w:rPr>
                <w:rFonts w:ascii="Times New Roman" w:hAnsi="Times New Roman" w:cs="Times New Roman"/>
                <w:sz w:val="24"/>
                <w:szCs w:val="24"/>
              </w:rPr>
            </w:pPr>
            <w:r>
              <w:rPr>
                <w:rFonts w:ascii="Times New Roman" w:hAnsi="Times New Roman" w:cs="Times New Roman"/>
                <w:sz w:val="24"/>
                <w:szCs w:val="24"/>
              </w:rPr>
              <w:t>№ 095840</w:t>
            </w:r>
          </w:p>
          <w:p w:rsidR="00423314" w:rsidRDefault="00423314" w:rsidP="00542F4A">
            <w:pPr>
              <w:pStyle w:val="ConsPlusNonformat"/>
              <w:rPr>
                <w:rFonts w:ascii="Times New Roman" w:hAnsi="Times New Roman" w:cs="Times New Roman"/>
                <w:sz w:val="24"/>
                <w:szCs w:val="24"/>
              </w:rPr>
            </w:pPr>
          </w:p>
          <w:p w:rsidR="00423314" w:rsidRPr="00EB4971" w:rsidRDefault="00423314" w:rsidP="00542F4A">
            <w:pPr>
              <w:widowControl w:val="0"/>
              <w:autoSpaceDE w:val="0"/>
              <w:autoSpaceDN w:val="0"/>
              <w:adjustRightInd w:val="0"/>
              <w:spacing w:after="0" w:line="240" w:lineRule="auto"/>
              <w:rPr>
                <w:rFonts w:ascii="Times New Roman" w:hAnsi="Times New Roman"/>
                <w:sz w:val="24"/>
                <w:szCs w:val="24"/>
              </w:rPr>
            </w:pPr>
          </w:p>
        </w:tc>
      </w:tr>
      <w:tr w:rsidR="00786238" w:rsidRPr="00EB4971" w:rsidTr="00C05F30">
        <w:trPr>
          <w:trHeight w:val="510"/>
          <w:tblCellSpacing w:w="5" w:type="nil"/>
        </w:trPr>
        <w:tc>
          <w:tcPr>
            <w:tcW w:w="0" w:type="auto"/>
            <w:tcBorders>
              <w:top w:val="single" w:sz="4" w:space="0" w:color="auto"/>
              <w:left w:val="single" w:sz="4" w:space="0" w:color="auto"/>
              <w:bottom w:val="single" w:sz="4" w:space="0" w:color="auto"/>
              <w:right w:val="single" w:sz="4" w:space="0" w:color="auto"/>
            </w:tcBorders>
          </w:tcPr>
          <w:p w:rsidR="00786238" w:rsidRDefault="00786238" w:rsidP="00542F4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5</w:t>
            </w:r>
          </w:p>
        </w:tc>
        <w:tc>
          <w:tcPr>
            <w:tcW w:w="0" w:type="auto"/>
            <w:tcBorders>
              <w:top w:val="single" w:sz="4" w:space="0" w:color="auto"/>
              <w:left w:val="single" w:sz="4" w:space="0" w:color="auto"/>
              <w:bottom w:val="single" w:sz="4" w:space="0" w:color="auto"/>
              <w:right w:val="single" w:sz="4" w:space="0" w:color="auto"/>
            </w:tcBorders>
          </w:tcPr>
          <w:p w:rsidR="00786238" w:rsidRPr="00DD42C2" w:rsidRDefault="00786238" w:rsidP="00786238">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Техническая</w:t>
            </w:r>
            <w:r w:rsidRPr="00EB4971">
              <w:rPr>
                <w:rFonts w:ascii="Times New Roman" w:hAnsi="Times New Roman"/>
                <w:b/>
                <w:bCs/>
                <w:sz w:val="24"/>
                <w:szCs w:val="24"/>
              </w:rPr>
              <w:t xml:space="preserve"> направленность</w:t>
            </w:r>
          </w:p>
          <w:p w:rsidR="00786238" w:rsidRPr="00786238" w:rsidRDefault="00786238" w:rsidP="00542F4A">
            <w:pPr>
              <w:widowControl w:val="0"/>
              <w:autoSpaceDE w:val="0"/>
              <w:autoSpaceDN w:val="0"/>
              <w:adjustRightInd w:val="0"/>
              <w:spacing w:after="0" w:line="240" w:lineRule="auto"/>
              <w:rPr>
                <w:rFonts w:ascii="Times New Roman" w:hAnsi="Times New Roman"/>
                <w:bCs/>
                <w:sz w:val="24"/>
                <w:szCs w:val="24"/>
              </w:rPr>
            </w:pPr>
            <w:r w:rsidRPr="00786238">
              <w:rPr>
                <w:rFonts w:ascii="Times New Roman" w:hAnsi="Times New Roman"/>
                <w:bCs/>
                <w:sz w:val="24"/>
                <w:szCs w:val="24"/>
              </w:rPr>
              <w:t>«</w:t>
            </w:r>
            <w:proofErr w:type="spellStart"/>
            <w:r w:rsidRPr="00786238">
              <w:rPr>
                <w:rFonts w:ascii="Times New Roman" w:hAnsi="Times New Roman"/>
                <w:bCs/>
                <w:sz w:val="24"/>
                <w:szCs w:val="24"/>
              </w:rPr>
              <w:t>Робомир</w:t>
            </w:r>
            <w:proofErr w:type="spellEnd"/>
            <w:r w:rsidRPr="00786238">
              <w:rPr>
                <w:rFonts w:ascii="Times New Roman" w:hAnsi="Times New Roman"/>
                <w:bCs/>
                <w:sz w:val="24"/>
                <w:szCs w:val="24"/>
              </w:rPr>
              <w:t>»</w:t>
            </w:r>
          </w:p>
          <w:p w:rsidR="00786238" w:rsidRPr="00786238" w:rsidRDefault="00786238" w:rsidP="00542F4A">
            <w:pPr>
              <w:widowControl w:val="0"/>
              <w:autoSpaceDE w:val="0"/>
              <w:autoSpaceDN w:val="0"/>
              <w:adjustRightInd w:val="0"/>
              <w:spacing w:after="0" w:line="240" w:lineRule="auto"/>
              <w:rPr>
                <w:rFonts w:ascii="Times New Roman" w:hAnsi="Times New Roman"/>
                <w:bCs/>
                <w:sz w:val="24"/>
                <w:szCs w:val="24"/>
              </w:rPr>
            </w:pPr>
            <w:r w:rsidRPr="00786238">
              <w:rPr>
                <w:rFonts w:ascii="Times New Roman" w:hAnsi="Times New Roman"/>
                <w:bCs/>
                <w:sz w:val="24"/>
                <w:szCs w:val="24"/>
              </w:rPr>
              <w:t>«Робототехника (начальный уровень)»</w:t>
            </w:r>
          </w:p>
          <w:p w:rsidR="00786238" w:rsidRPr="00786238" w:rsidRDefault="00786238" w:rsidP="00786238">
            <w:pPr>
              <w:widowControl w:val="0"/>
              <w:autoSpaceDE w:val="0"/>
              <w:autoSpaceDN w:val="0"/>
              <w:adjustRightInd w:val="0"/>
              <w:spacing w:after="0" w:line="240" w:lineRule="auto"/>
              <w:rPr>
                <w:rFonts w:ascii="Times New Roman" w:hAnsi="Times New Roman"/>
                <w:bCs/>
                <w:sz w:val="24"/>
                <w:szCs w:val="24"/>
              </w:rPr>
            </w:pPr>
            <w:r w:rsidRPr="00786238">
              <w:rPr>
                <w:rFonts w:ascii="Times New Roman" w:hAnsi="Times New Roman"/>
                <w:bCs/>
                <w:sz w:val="24"/>
                <w:szCs w:val="24"/>
              </w:rPr>
              <w:t>«Робототехника (</w:t>
            </w:r>
            <w:r>
              <w:rPr>
                <w:rFonts w:ascii="Times New Roman" w:hAnsi="Times New Roman"/>
                <w:bCs/>
                <w:sz w:val="24"/>
                <w:szCs w:val="24"/>
              </w:rPr>
              <w:t>средний</w:t>
            </w:r>
            <w:r w:rsidRPr="00786238">
              <w:rPr>
                <w:rFonts w:ascii="Times New Roman" w:hAnsi="Times New Roman"/>
                <w:bCs/>
                <w:sz w:val="24"/>
                <w:szCs w:val="24"/>
              </w:rPr>
              <w:t xml:space="preserve"> уровень)»</w:t>
            </w:r>
          </w:p>
          <w:p w:rsidR="00786238" w:rsidRDefault="00786238" w:rsidP="00786238">
            <w:pPr>
              <w:widowControl w:val="0"/>
              <w:autoSpaceDE w:val="0"/>
              <w:autoSpaceDN w:val="0"/>
              <w:adjustRightInd w:val="0"/>
              <w:spacing w:after="0" w:line="240" w:lineRule="auto"/>
              <w:rPr>
                <w:rFonts w:ascii="Times New Roman" w:hAnsi="Times New Roman"/>
                <w:bCs/>
                <w:sz w:val="24"/>
                <w:szCs w:val="24"/>
              </w:rPr>
            </w:pPr>
            <w:r w:rsidRPr="00786238">
              <w:rPr>
                <w:rFonts w:ascii="Times New Roman" w:hAnsi="Times New Roman"/>
                <w:bCs/>
                <w:sz w:val="24"/>
                <w:szCs w:val="24"/>
              </w:rPr>
              <w:t>«Робототехника (</w:t>
            </w:r>
            <w:r>
              <w:rPr>
                <w:rFonts w:ascii="Times New Roman" w:hAnsi="Times New Roman"/>
                <w:bCs/>
                <w:sz w:val="24"/>
                <w:szCs w:val="24"/>
              </w:rPr>
              <w:t>продвинутый</w:t>
            </w:r>
            <w:r w:rsidRPr="00786238">
              <w:rPr>
                <w:rFonts w:ascii="Times New Roman" w:hAnsi="Times New Roman"/>
                <w:bCs/>
                <w:sz w:val="24"/>
                <w:szCs w:val="24"/>
              </w:rPr>
              <w:t xml:space="preserve"> уровень)»</w:t>
            </w:r>
          </w:p>
          <w:p w:rsidR="00786238" w:rsidRDefault="00786238" w:rsidP="00786238">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«3</w:t>
            </w:r>
            <w:r>
              <w:rPr>
                <w:rFonts w:ascii="Times New Roman" w:hAnsi="Times New Roman"/>
                <w:bCs/>
                <w:sz w:val="24"/>
                <w:szCs w:val="24"/>
                <w:lang w:val="en-US"/>
              </w:rPr>
              <w:t>D</w:t>
            </w:r>
            <w:r>
              <w:rPr>
                <w:rFonts w:ascii="Times New Roman" w:hAnsi="Times New Roman"/>
                <w:bCs/>
                <w:sz w:val="24"/>
                <w:szCs w:val="24"/>
              </w:rPr>
              <w:t xml:space="preserve"> Моделирование»</w:t>
            </w:r>
          </w:p>
          <w:p w:rsidR="00F3669D" w:rsidRPr="00786238" w:rsidRDefault="00F3669D" w:rsidP="00786238">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«Точка роста. </w:t>
            </w:r>
            <w:proofErr w:type="spellStart"/>
            <w:r>
              <w:rPr>
                <w:rFonts w:ascii="Times New Roman" w:hAnsi="Times New Roman"/>
                <w:bCs/>
                <w:sz w:val="24"/>
                <w:szCs w:val="24"/>
              </w:rPr>
              <w:t>Лего</w:t>
            </w:r>
            <w:proofErr w:type="spellEnd"/>
            <w:r>
              <w:rPr>
                <w:rFonts w:ascii="Times New Roman" w:hAnsi="Times New Roman"/>
                <w:bCs/>
                <w:sz w:val="24"/>
                <w:szCs w:val="24"/>
              </w:rPr>
              <w:t xml:space="preserve"> – роботы»</w:t>
            </w:r>
          </w:p>
          <w:p w:rsidR="00786238" w:rsidRPr="00EB4971" w:rsidRDefault="00786238" w:rsidP="00542F4A">
            <w:pPr>
              <w:widowControl w:val="0"/>
              <w:autoSpaceDE w:val="0"/>
              <w:autoSpaceDN w:val="0"/>
              <w:adjustRightInd w:val="0"/>
              <w:spacing w:after="0" w:line="240" w:lineRule="auto"/>
              <w:rPr>
                <w:rFonts w:ascii="Times New Roman" w:hAnsi="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786238" w:rsidRDefault="00786238" w:rsidP="00542F4A">
            <w:pPr>
              <w:spacing w:after="0" w:line="360" w:lineRule="auto"/>
              <w:rPr>
                <w:rFonts w:ascii="Times New Roman" w:hAnsi="Times New Roman"/>
                <w:sz w:val="24"/>
                <w:szCs w:val="24"/>
              </w:rPr>
            </w:pPr>
          </w:p>
          <w:p w:rsidR="00786238" w:rsidRPr="00786238" w:rsidRDefault="00786238" w:rsidP="00542F4A">
            <w:pPr>
              <w:spacing w:after="0" w:line="360" w:lineRule="auto"/>
              <w:rPr>
                <w:rFonts w:ascii="Times New Roman" w:hAnsi="Times New Roman"/>
                <w:sz w:val="24"/>
                <w:szCs w:val="24"/>
              </w:rPr>
            </w:pPr>
            <w:r>
              <w:rPr>
                <w:rFonts w:ascii="Times New Roman" w:hAnsi="Times New Roman"/>
                <w:sz w:val="24"/>
                <w:szCs w:val="24"/>
              </w:rPr>
              <w:t>Мультимедийной оборудование  и наборы для робототехники и 3</w:t>
            </w:r>
            <w:r>
              <w:rPr>
                <w:rFonts w:ascii="Times New Roman" w:hAnsi="Times New Roman"/>
                <w:sz w:val="24"/>
                <w:szCs w:val="24"/>
                <w:lang w:val="en-US"/>
              </w:rPr>
              <w:t>D</w:t>
            </w:r>
            <w:r>
              <w:rPr>
                <w:rFonts w:ascii="Times New Roman" w:hAnsi="Times New Roman"/>
                <w:sz w:val="24"/>
                <w:szCs w:val="24"/>
              </w:rPr>
              <w:t xml:space="preserve"> моделирования</w:t>
            </w:r>
          </w:p>
        </w:tc>
        <w:tc>
          <w:tcPr>
            <w:tcW w:w="0" w:type="auto"/>
            <w:tcBorders>
              <w:top w:val="single" w:sz="4" w:space="0" w:color="auto"/>
              <w:left w:val="single" w:sz="4" w:space="0" w:color="auto"/>
              <w:bottom w:val="single" w:sz="4" w:space="0" w:color="auto"/>
              <w:right w:val="single" w:sz="4" w:space="0" w:color="auto"/>
            </w:tcBorders>
          </w:tcPr>
          <w:p w:rsidR="00786238" w:rsidRDefault="00786238" w:rsidP="00542F4A">
            <w:pPr>
              <w:widowControl w:val="0"/>
              <w:autoSpaceDE w:val="0"/>
              <w:autoSpaceDN w:val="0"/>
              <w:adjustRightInd w:val="0"/>
              <w:spacing w:after="0" w:line="240" w:lineRule="auto"/>
              <w:rPr>
                <w:rFonts w:ascii="Times New Roman" w:hAnsi="Times New Roman"/>
                <w:sz w:val="24"/>
                <w:szCs w:val="24"/>
              </w:rPr>
            </w:pPr>
          </w:p>
          <w:p w:rsidR="00786238" w:rsidRDefault="00786238" w:rsidP="00542F4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w:t>
            </w:r>
          </w:p>
          <w:p w:rsidR="00786238" w:rsidRDefault="00786238" w:rsidP="00542F4A">
            <w:pPr>
              <w:widowControl w:val="0"/>
              <w:autoSpaceDE w:val="0"/>
              <w:autoSpaceDN w:val="0"/>
              <w:adjustRightInd w:val="0"/>
              <w:spacing w:after="0" w:line="240" w:lineRule="auto"/>
              <w:rPr>
                <w:rFonts w:ascii="Times New Roman" w:hAnsi="Times New Roman"/>
                <w:sz w:val="24"/>
                <w:szCs w:val="24"/>
              </w:rPr>
            </w:pPr>
          </w:p>
          <w:p w:rsidR="00786238" w:rsidRDefault="00786238" w:rsidP="00542F4A">
            <w:pPr>
              <w:widowControl w:val="0"/>
              <w:autoSpaceDE w:val="0"/>
              <w:autoSpaceDN w:val="0"/>
              <w:adjustRightInd w:val="0"/>
              <w:spacing w:after="0" w:line="240" w:lineRule="auto"/>
              <w:rPr>
                <w:rFonts w:ascii="Times New Roman" w:hAnsi="Times New Roman"/>
                <w:sz w:val="24"/>
                <w:szCs w:val="24"/>
              </w:rPr>
            </w:pPr>
          </w:p>
          <w:p w:rsidR="00786238" w:rsidRDefault="00786238" w:rsidP="00542F4A">
            <w:pPr>
              <w:widowControl w:val="0"/>
              <w:autoSpaceDE w:val="0"/>
              <w:autoSpaceDN w:val="0"/>
              <w:adjustRightInd w:val="0"/>
              <w:spacing w:after="0" w:line="240" w:lineRule="auto"/>
              <w:rPr>
                <w:rFonts w:ascii="Times New Roman" w:hAnsi="Times New Roman"/>
                <w:sz w:val="24"/>
                <w:szCs w:val="24"/>
              </w:rPr>
            </w:pPr>
          </w:p>
          <w:p w:rsidR="00786238" w:rsidRDefault="00786238" w:rsidP="00542F4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w:t>
            </w:r>
          </w:p>
          <w:p w:rsidR="00786238" w:rsidRDefault="00786238" w:rsidP="00542F4A">
            <w:pPr>
              <w:widowControl w:val="0"/>
              <w:autoSpaceDE w:val="0"/>
              <w:autoSpaceDN w:val="0"/>
              <w:adjustRightInd w:val="0"/>
              <w:spacing w:after="0" w:line="240" w:lineRule="auto"/>
              <w:rPr>
                <w:rFonts w:ascii="Times New Roman" w:hAnsi="Times New Roman"/>
                <w:sz w:val="24"/>
                <w:szCs w:val="24"/>
              </w:rPr>
            </w:pPr>
          </w:p>
          <w:p w:rsidR="00786238" w:rsidRDefault="00786238" w:rsidP="00542F4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№29</w:t>
            </w:r>
          </w:p>
          <w:p w:rsidR="00F3669D" w:rsidRDefault="00F3669D" w:rsidP="00542F4A">
            <w:pPr>
              <w:widowControl w:val="0"/>
              <w:autoSpaceDE w:val="0"/>
              <w:autoSpaceDN w:val="0"/>
              <w:adjustRightInd w:val="0"/>
              <w:spacing w:after="0" w:line="240" w:lineRule="auto"/>
              <w:rPr>
                <w:rFonts w:ascii="Times New Roman" w:hAnsi="Times New Roman"/>
                <w:sz w:val="24"/>
                <w:szCs w:val="24"/>
              </w:rPr>
            </w:pPr>
          </w:p>
          <w:p w:rsidR="00F3669D" w:rsidRDefault="00F3669D" w:rsidP="00542F4A">
            <w:pPr>
              <w:widowControl w:val="0"/>
              <w:autoSpaceDE w:val="0"/>
              <w:autoSpaceDN w:val="0"/>
              <w:adjustRightInd w:val="0"/>
              <w:spacing w:after="0" w:line="240" w:lineRule="auto"/>
              <w:rPr>
                <w:rFonts w:ascii="Times New Roman" w:hAnsi="Times New Roman"/>
                <w:sz w:val="24"/>
                <w:szCs w:val="24"/>
              </w:rPr>
            </w:pPr>
          </w:p>
          <w:p w:rsidR="00F3669D" w:rsidRPr="00EB4971" w:rsidRDefault="00F3669D" w:rsidP="00542F4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w:t>
            </w:r>
          </w:p>
        </w:tc>
        <w:tc>
          <w:tcPr>
            <w:tcW w:w="0" w:type="auto"/>
            <w:tcBorders>
              <w:top w:val="single" w:sz="4" w:space="0" w:color="auto"/>
              <w:left w:val="single" w:sz="4" w:space="0" w:color="auto"/>
              <w:bottom w:val="single" w:sz="4" w:space="0" w:color="auto"/>
              <w:right w:val="single" w:sz="4" w:space="0" w:color="auto"/>
            </w:tcBorders>
          </w:tcPr>
          <w:p w:rsidR="00786238" w:rsidRPr="00EB4971" w:rsidRDefault="00786238" w:rsidP="009C3D3C">
            <w:pPr>
              <w:widowControl w:val="0"/>
              <w:autoSpaceDE w:val="0"/>
              <w:autoSpaceDN w:val="0"/>
              <w:adjustRightInd w:val="0"/>
              <w:spacing w:after="0" w:line="240" w:lineRule="auto"/>
              <w:rPr>
                <w:rFonts w:ascii="Times New Roman" w:hAnsi="Times New Roman"/>
                <w:sz w:val="24"/>
                <w:szCs w:val="24"/>
              </w:rPr>
            </w:pPr>
            <w:r w:rsidRPr="00EB4971">
              <w:rPr>
                <w:rFonts w:ascii="Times New Roman" w:hAnsi="Times New Roman"/>
                <w:sz w:val="24"/>
                <w:szCs w:val="24"/>
              </w:rPr>
              <w:t>Оперативное управление</w:t>
            </w:r>
          </w:p>
        </w:tc>
        <w:tc>
          <w:tcPr>
            <w:tcW w:w="0" w:type="auto"/>
            <w:tcBorders>
              <w:top w:val="single" w:sz="4" w:space="0" w:color="auto"/>
              <w:left w:val="single" w:sz="4" w:space="0" w:color="auto"/>
              <w:bottom w:val="single" w:sz="4" w:space="0" w:color="auto"/>
              <w:right w:val="single" w:sz="4" w:space="0" w:color="auto"/>
            </w:tcBorders>
          </w:tcPr>
          <w:p w:rsidR="00786238" w:rsidRPr="009A73C3" w:rsidRDefault="00786238" w:rsidP="009C3D3C">
            <w:pPr>
              <w:pStyle w:val="ConsPlusNonformat"/>
              <w:rPr>
                <w:rFonts w:ascii="Times New Roman" w:hAnsi="Times New Roman" w:cs="Times New Roman"/>
                <w:sz w:val="24"/>
                <w:szCs w:val="24"/>
              </w:rPr>
            </w:pPr>
            <w:r>
              <w:rPr>
                <w:rFonts w:ascii="Times New Roman" w:hAnsi="Times New Roman" w:cs="Times New Roman"/>
                <w:sz w:val="24"/>
                <w:szCs w:val="24"/>
              </w:rPr>
              <w:t>от " 07 " марта  2014</w:t>
            </w:r>
            <w:r w:rsidRPr="009A73C3">
              <w:rPr>
                <w:rFonts w:ascii="Times New Roman" w:hAnsi="Times New Roman" w:cs="Times New Roman"/>
                <w:sz w:val="24"/>
                <w:szCs w:val="24"/>
              </w:rPr>
              <w:t xml:space="preserve"> г., </w:t>
            </w:r>
          </w:p>
          <w:p w:rsidR="00786238" w:rsidRDefault="00786238" w:rsidP="009C3D3C">
            <w:pPr>
              <w:pStyle w:val="ConsPlusNonformat"/>
              <w:rPr>
                <w:rFonts w:ascii="Times New Roman" w:hAnsi="Times New Roman" w:cs="Times New Roman"/>
                <w:sz w:val="24"/>
                <w:szCs w:val="24"/>
              </w:rPr>
            </w:pPr>
            <w:r>
              <w:rPr>
                <w:rFonts w:ascii="Times New Roman" w:hAnsi="Times New Roman" w:cs="Times New Roman"/>
                <w:sz w:val="24"/>
                <w:szCs w:val="24"/>
              </w:rPr>
              <w:t>46 АП</w:t>
            </w:r>
            <w:r w:rsidRPr="009A73C3">
              <w:rPr>
                <w:rFonts w:ascii="Times New Roman" w:hAnsi="Times New Roman" w:cs="Times New Roman"/>
                <w:sz w:val="24"/>
                <w:szCs w:val="24"/>
              </w:rPr>
              <w:t xml:space="preserve"> </w:t>
            </w:r>
          </w:p>
          <w:p w:rsidR="00786238" w:rsidRDefault="00786238" w:rsidP="009C3D3C">
            <w:pPr>
              <w:pStyle w:val="ConsPlusNonformat"/>
              <w:rPr>
                <w:rFonts w:ascii="Times New Roman" w:hAnsi="Times New Roman" w:cs="Times New Roman"/>
                <w:sz w:val="24"/>
                <w:szCs w:val="24"/>
              </w:rPr>
            </w:pPr>
            <w:r>
              <w:rPr>
                <w:rFonts w:ascii="Times New Roman" w:hAnsi="Times New Roman" w:cs="Times New Roman"/>
                <w:sz w:val="24"/>
                <w:szCs w:val="24"/>
              </w:rPr>
              <w:t>№ 095840</w:t>
            </w:r>
          </w:p>
          <w:p w:rsidR="00786238" w:rsidRDefault="00786238" w:rsidP="009C3D3C">
            <w:pPr>
              <w:pStyle w:val="ConsPlusNonformat"/>
              <w:rPr>
                <w:rFonts w:ascii="Times New Roman" w:hAnsi="Times New Roman" w:cs="Times New Roman"/>
                <w:sz w:val="24"/>
                <w:szCs w:val="24"/>
              </w:rPr>
            </w:pPr>
          </w:p>
          <w:p w:rsidR="00786238" w:rsidRPr="00EB4971" w:rsidRDefault="00786238" w:rsidP="009C3D3C">
            <w:pPr>
              <w:widowControl w:val="0"/>
              <w:autoSpaceDE w:val="0"/>
              <w:autoSpaceDN w:val="0"/>
              <w:adjustRightInd w:val="0"/>
              <w:spacing w:after="0" w:line="240" w:lineRule="auto"/>
              <w:rPr>
                <w:rFonts w:ascii="Times New Roman" w:hAnsi="Times New Roman"/>
                <w:sz w:val="24"/>
                <w:szCs w:val="24"/>
              </w:rPr>
            </w:pPr>
          </w:p>
        </w:tc>
      </w:tr>
      <w:tr w:rsidR="00F3669D" w:rsidRPr="00EB4971" w:rsidTr="00C05F30">
        <w:trPr>
          <w:trHeight w:val="510"/>
          <w:tblCellSpacing w:w="5" w:type="nil"/>
        </w:trPr>
        <w:tc>
          <w:tcPr>
            <w:tcW w:w="0" w:type="auto"/>
            <w:tcBorders>
              <w:top w:val="single" w:sz="4" w:space="0" w:color="auto"/>
              <w:left w:val="single" w:sz="4" w:space="0" w:color="auto"/>
              <w:bottom w:val="single" w:sz="4" w:space="0" w:color="auto"/>
              <w:right w:val="single" w:sz="4" w:space="0" w:color="auto"/>
            </w:tcBorders>
          </w:tcPr>
          <w:p w:rsidR="00F3669D" w:rsidRDefault="00F3669D" w:rsidP="00542F4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F3669D" w:rsidRDefault="00F3669D" w:rsidP="00786238">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Естественнонаучная направленность</w:t>
            </w:r>
          </w:p>
          <w:p w:rsidR="00F3669D" w:rsidRPr="00F3669D" w:rsidRDefault="00F3669D" w:rsidP="00786238">
            <w:pPr>
              <w:widowControl w:val="0"/>
              <w:autoSpaceDE w:val="0"/>
              <w:autoSpaceDN w:val="0"/>
              <w:adjustRightInd w:val="0"/>
              <w:spacing w:after="0" w:line="240" w:lineRule="auto"/>
              <w:rPr>
                <w:rFonts w:ascii="Times New Roman" w:hAnsi="Times New Roman"/>
                <w:bCs/>
                <w:sz w:val="24"/>
                <w:szCs w:val="24"/>
              </w:rPr>
            </w:pPr>
            <w:r w:rsidRPr="00F3669D">
              <w:rPr>
                <w:rFonts w:ascii="Times New Roman" w:hAnsi="Times New Roman"/>
                <w:bCs/>
                <w:sz w:val="24"/>
                <w:szCs w:val="24"/>
              </w:rPr>
              <w:t>«Точка роста. Погружение в биологию»</w:t>
            </w:r>
          </w:p>
          <w:p w:rsidR="00F3669D" w:rsidRPr="00F3669D" w:rsidRDefault="00F3669D" w:rsidP="00786238">
            <w:pPr>
              <w:widowControl w:val="0"/>
              <w:autoSpaceDE w:val="0"/>
              <w:autoSpaceDN w:val="0"/>
              <w:adjustRightInd w:val="0"/>
              <w:spacing w:after="0" w:line="240" w:lineRule="auto"/>
              <w:rPr>
                <w:rFonts w:ascii="Times New Roman" w:hAnsi="Times New Roman"/>
                <w:bCs/>
                <w:sz w:val="24"/>
                <w:szCs w:val="24"/>
              </w:rPr>
            </w:pPr>
            <w:r w:rsidRPr="00F3669D">
              <w:rPr>
                <w:rFonts w:ascii="Times New Roman" w:hAnsi="Times New Roman"/>
                <w:bCs/>
                <w:sz w:val="24"/>
                <w:szCs w:val="24"/>
              </w:rPr>
              <w:t>«Точка роста. Увлекательная физика»</w:t>
            </w:r>
          </w:p>
          <w:p w:rsidR="00F3669D" w:rsidRDefault="00F3669D" w:rsidP="00786238">
            <w:pPr>
              <w:widowControl w:val="0"/>
              <w:autoSpaceDE w:val="0"/>
              <w:autoSpaceDN w:val="0"/>
              <w:adjustRightInd w:val="0"/>
              <w:spacing w:after="0" w:line="240" w:lineRule="auto"/>
              <w:rPr>
                <w:rFonts w:ascii="Times New Roman" w:hAnsi="Times New Roman"/>
                <w:b/>
                <w:bCs/>
                <w:sz w:val="24"/>
                <w:szCs w:val="24"/>
              </w:rPr>
            </w:pPr>
            <w:r w:rsidRPr="00F3669D">
              <w:rPr>
                <w:rFonts w:ascii="Times New Roman" w:hAnsi="Times New Roman"/>
                <w:bCs/>
                <w:sz w:val="24"/>
                <w:szCs w:val="24"/>
              </w:rPr>
              <w:t>«Точка роста. Удивительная химия»</w:t>
            </w:r>
          </w:p>
        </w:tc>
        <w:tc>
          <w:tcPr>
            <w:tcW w:w="0" w:type="auto"/>
            <w:tcBorders>
              <w:top w:val="single" w:sz="4" w:space="0" w:color="auto"/>
              <w:left w:val="single" w:sz="4" w:space="0" w:color="auto"/>
              <w:bottom w:val="single" w:sz="4" w:space="0" w:color="auto"/>
              <w:right w:val="single" w:sz="4" w:space="0" w:color="auto"/>
            </w:tcBorders>
          </w:tcPr>
          <w:p w:rsidR="00F3669D" w:rsidRDefault="00F3669D" w:rsidP="00542F4A">
            <w:pPr>
              <w:spacing w:after="0" w:line="360" w:lineRule="auto"/>
              <w:rPr>
                <w:rFonts w:ascii="Times New Roman" w:hAnsi="Times New Roman"/>
                <w:sz w:val="24"/>
                <w:szCs w:val="24"/>
              </w:rPr>
            </w:pPr>
            <w:r>
              <w:rPr>
                <w:rFonts w:ascii="Times New Roman" w:hAnsi="Times New Roman"/>
                <w:sz w:val="24"/>
                <w:szCs w:val="24"/>
              </w:rPr>
              <w:t>Оборудование «Точка роста»</w:t>
            </w:r>
          </w:p>
        </w:tc>
        <w:tc>
          <w:tcPr>
            <w:tcW w:w="0" w:type="auto"/>
            <w:tcBorders>
              <w:top w:val="single" w:sz="4" w:space="0" w:color="auto"/>
              <w:left w:val="single" w:sz="4" w:space="0" w:color="auto"/>
              <w:bottom w:val="single" w:sz="4" w:space="0" w:color="auto"/>
              <w:right w:val="single" w:sz="4" w:space="0" w:color="auto"/>
            </w:tcBorders>
          </w:tcPr>
          <w:p w:rsidR="00F3669D" w:rsidRDefault="00F3669D" w:rsidP="00542F4A">
            <w:pPr>
              <w:widowControl w:val="0"/>
              <w:autoSpaceDE w:val="0"/>
              <w:autoSpaceDN w:val="0"/>
              <w:adjustRightInd w:val="0"/>
              <w:spacing w:after="0" w:line="240" w:lineRule="auto"/>
              <w:rPr>
                <w:rFonts w:ascii="Times New Roman" w:hAnsi="Times New Roman"/>
                <w:sz w:val="24"/>
                <w:szCs w:val="24"/>
              </w:rPr>
            </w:pPr>
          </w:p>
          <w:p w:rsidR="00F3669D" w:rsidRDefault="00F3669D" w:rsidP="00542F4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w:t>
            </w:r>
          </w:p>
          <w:p w:rsidR="00F3669D" w:rsidRDefault="00F3669D" w:rsidP="00542F4A">
            <w:pPr>
              <w:widowControl w:val="0"/>
              <w:autoSpaceDE w:val="0"/>
              <w:autoSpaceDN w:val="0"/>
              <w:adjustRightInd w:val="0"/>
              <w:spacing w:after="0" w:line="240" w:lineRule="auto"/>
              <w:rPr>
                <w:rFonts w:ascii="Times New Roman" w:hAnsi="Times New Roman"/>
                <w:sz w:val="24"/>
                <w:szCs w:val="24"/>
              </w:rPr>
            </w:pPr>
          </w:p>
          <w:p w:rsidR="00F3669D" w:rsidRDefault="00F3669D" w:rsidP="00542F4A">
            <w:pPr>
              <w:widowControl w:val="0"/>
              <w:autoSpaceDE w:val="0"/>
              <w:autoSpaceDN w:val="0"/>
              <w:adjustRightInd w:val="0"/>
              <w:spacing w:after="0" w:line="240" w:lineRule="auto"/>
              <w:rPr>
                <w:rFonts w:ascii="Times New Roman" w:hAnsi="Times New Roman"/>
                <w:sz w:val="24"/>
                <w:szCs w:val="24"/>
              </w:rPr>
            </w:pPr>
          </w:p>
          <w:p w:rsidR="00F3669D" w:rsidRDefault="00F3669D" w:rsidP="00542F4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w:t>
            </w:r>
          </w:p>
          <w:p w:rsidR="00F3669D" w:rsidRDefault="00F3669D" w:rsidP="00542F4A">
            <w:pPr>
              <w:widowControl w:val="0"/>
              <w:autoSpaceDE w:val="0"/>
              <w:autoSpaceDN w:val="0"/>
              <w:adjustRightInd w:val="0"/>
              <w:spacing w:after="0" w:line="240" w:lineRule="auto"/>
              <w:rPr>
                <w:rFonts w:ascii="Times New Roman" w:hAnsi="Times New Roman"/>
                <w:sz w:val="24"/>
                <w:szCs w:val="24"/>
              </w:rPr>
            </w:pPr>
          </w:p>
          <w:p w:rsidR="00F3669D" w:rsidRDefault="00F3669D" w:rsidP="00542F4A">
            <w:pPr>
              <w:widowControl w:val="0"/>
              <w:autoSpaceDE w:val="0"/>
              <w:autoSpaceDN w:val="0"/>
              <w:adjustRightInd w:val="0"/>
              <w:spacing w:after="0" w:line="240" w:lineRule="auto"/>
              <w:rPr>
                <w:rFonts w:ascii="Times New Roman" w:hAnsi="Times New Roman"/>
                <w:sz w:val="24"/>
                <w:szCs w:val="24"/>
              </w:rPr>
            </w:pPr>
          </w:p>
          <w:p w:rsidR="00F3669D" w:rsidRDefault="00F3669D" w:rsidP="00542F4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№23</w:t>
            </w:r>
          </w:p>
        </w:tc>
        <w:tc>
          <w:tcPr>
            <w:tcW w:w="0" w:type="auto"/>
            <w:tcBorders>
              <w:top w:val="single" w:sz="4" w:space="0" w:color="auto"/>
              <w:left w:val="single" w:sz="4" w:space="0" w:color="auto"/>
              <w:bottom w:val="single" w:sz="4" w:space="0" w:color="auto"/>
              <w:right w:val="single" w:sz="4" w:space="0" w:color="auto"/>
            </w:tcBorders>
          </w:tcPr>
          <w:p w:rsidR="00F3669D" w:rsidRPr="00EB4971" w:rsidRDefault="00F3669D" w:rsidP="00EE21D0">
            <w:pPr>
              <w:widowControl w:val="0"/>
              <w:autoSpaceDE w:val="0"/>
              <w:autoSpaceDN w:val="0"/>
              <w:adjustRightInd w:val="0"/>
              <w:spacing w:after="0" w:line="240" w:lineRule="auto"/>
              <w:rPr>
                <w:rFonts w:ascii="Times New Roman" w:hAnsi="Times New Roman"/>
                <w:sz w:val="24"/>
                <w:szCs w:val="24"/>
              </w:rPr>
            </w:pPr>
            <w:r w:rsidRPr="00EB4971">
              <w:rPr>
                <w:rFonts w:ascii="Times New Roman" w:hAnsi="Times New Roman"/>
                <w:sz w:val="24"/>
                <w:szCs w:val="24"/>
              </w:rPr>
              <w:t>Оперативное управление</w:t>
            </w:r>
          </w:p>
        </w:tc>
        <w:tc>
          <w:tcPr>
            <w:tcW w:w="0" w:type="auto"/>
            <w:tcBorders>
              <w:top w:val="single" w:sz="4" w:space="0" w:color="auto"/>
              <w:left w:val="single" w:sz="4" w:space="0" w:color="auto"/>
              <w:bottom w:val="single" w:sz="4" w:space="0" w:color="auto"/>
              <w:right w:val="single" w:sz="4" w:space="0" w:color="auto"/>
            </w:tcBorders>
          </w:tcPr>
          <w:p w:rsidR="00F3669D" w:rsidRPr="009A73C3" w:rsidRDefault="00F3669D" w:rsidP="00EE21D0">
            <w:pPr>
              <w:pStyle w:val="ConsPlusNonformat"/>
              <w:rPr>
                <w:rFonts w:ascii="Times New Roman" w:hAnsi="Times New Roman" w:cs="Times New Roman"/>
                <w:sz w:val="24"/>
                <w:szCs w:val="24"/>
              </w:rPr>
            </w:pPr>
            <w:r>
              <w:rPr>
                <w:rFonts w:ascii="Times New Roman" w:hAnsi="Times New Roman" w:cs="Times New Roman"/>
                <w:sz w:val="24"/>
                <w:szCs w:val="24"/>
              </w:rPr>
              <w:t>от " 07 " марта  2014</w:t>
            </w:r>
            <w:r w:rsidRPr="009A73C3">
              <w:rPr>
                <w:rFonts w:ascii="Times New Roman" w:hAnsi="Times New Roman" w:cs="Times New Roman"/>
                <w:sz w:val="24"/>
                <w:szCs w:val="24"/>
              </w:rPr>
              <w:t xml:space="preserve"> г., </w:t>
            </w:r>
          </w:p>
          <w:p w:rsidR="00F3669D" w:rsidRDefault="00F3669D" w:rsidP="00EE21D0">
            <w:pPr>
              <w:pStyle w:val="ConsPlusNonformat"/>
              <w:rPr>
                <w:rFonts w:ascii="Times New Roman" w:hAnsi="Times New Roman" w:cs="Times New Roman"/>
                <w:sz w:val="24"/>
                <w:szCs w:val="24"/>
              </w:rPr>
            </w:pPr>
            <w:r>
              <w:rPr>
                <w:rFonts w:ascii="Times New Roman" w:hAnsi="Times New Roman" w:cs="Times New Roman"/>
                <w:sz w:val="24"/>
                <w:szCs w:val="24"/>
              </w:rPr>
              <w:t>46 АП</w:t>
            </w:r>
            <w:r w:rsidRPr="009A73C3">
              <w:rPr>
                <w:rFonts w:ascii="Times New Roman" w:hAnsi="Times New Roman" w:cs="Times New Roman"/>
                <w:sz w:val="24"/>
                <w:szCs w:val="24"/>
              </w:rPr>
              <w:t xml:space="preserve"> </w:t>
            </w:r>
          </w:p>
          <w:p w:rsidR="00F3669D" w:rsidRDefault="00F3669D" w:rsidP="00EE21D0">
            <w:pPr>
              <w:pStyle w:val="ConsPlusNonformat"/>
              <w:rPr>
                <w:rFonts w:ascii="Times New Roman" w:hAnsi="Times New Roman" w:cs="Times New Roman"/>
                <w:sz w:val="24"/>
                <w:szCs w:val="24"/>
              </w:rPr>
            </w:pPr>
            <w:r>
              <w:rPr>
                <w:rFonts w:ascii="Times New Roman" w:hAnsi="Times New Roman" w:cs="Times New Roman"/>
                <w:sz w:val="24"/>
                <w:szCs w:val="24"/>
              </w:rPr>
              <w:t>№ 095840</w:t>
            </w:r>
          </w:p>
          <w:p w:rsidR="00F3669D" w:rsidRDefault="00F3669D" w:rsidP="00EE21D0">
            <w:pPr>
              <w:pStyle w:val="ConsPlusNonformat"/>
              <w:rPr>
                <w:rFonts w:ascii="Times New Roman" w:hAnsi="Times New Roman" w:cs="Times New Roman"/>
                <w:sz w:val="24"/>
                <w:szCs w:val="24"/>
              </w:rPr>
            </w:pPr>
          </w:p>
          <w:p w:rsidR="00F3669D" w:rsidRPr="00EB4971" w:rsidRDefault="00F3669D" w:rsidP="00EE21D0">
            <w:pPr>
              <w:widowControl w:val="0"/>
              <w:autoSpaceDE w:val="0"/>
              <w:autoSpaceDN w:val="0"/>
              <w:adjustRightInd w:val="0"/>
              <w:spacing w:after="0" w:line="240" w:lineRule="auto"/>
              <w:rPr>
                <w:rFonts w:ascii="Times New Roman" w:hAnsi="Times New Roman"/>
                <w:sz w:val="24"/>
                <w:szCs w:val="24"/>
              </w:rPr>
            </w:pPr>
          </w:p>
        </w:tc>
      </w:tr>
    </w:tbl>
    <w:p w:rsidR="00423314" w:rsidRPr="00EB4971" w:rsidRDefault="00423314" w:rsidP="00423314">
      <w:pPr>
        <w:widowControl w:val="0"/>
        <w:autoSpaceDE w:val="0"/>
        <w:autoSpaceDN w:val="0"/>
        <w:adjustRightInd w:val="0"/>
        <w:spacing w:after="0" w:line="240" w:lineRule="auto"/>
        <w:jc w:val="both"/>
        <w:rPr>
          <w:rFonts w:ascii="Times New Roman" w:hAnsi="Times New Roman"/>
        </w:rPr>
      </w:pPr>
    </w:p>
    <w:p w:rsidR="00423314" w:rsidRPr="00EB4971" w:rsidRDefault="00423314" w:rsidP="00423314">
      <w:pPr>
        <w:widowControl w:val="0"/>
        <w:autoSpaceDE w:val="0"/>
        <w:autoSpaceDN w:val="0"/>
        <w:adjustRightInd w:val="0"/>
        <w:spacing w:after="0" w:line="240" w:lineRule="auto"/>
        <w:rPr>
          <w:rFonts w:ascii="Times New Roman" w:hAnsi="Times New Roman"/>
          <w:sz w:val="24"/>
          <w:szCs w:val="24"/>
        </w:rPr>
      </w:pPr>
      <w:r w:rsidRPr="00EB4971">
        <w:rPr>
          <w:rFonts w:ascii="Times New Roman" w:hAnsi="Times New Roman"/>
          <w:sz w:val="24"/>
          <w:szCs w:val="24"/>
        </w:rPr>
        <w:t>Да</w:t>
      </w:r>
      <w:r>
        <w:rPr>
          <w:rFonts w:ascii="Times New Roman" w:hAnsi="Times New Roman"/>
          <w:sz w:val="24"/>
          <w:szCs w:val="24"/>
        </w:rPr>
        <w:t>та заполнения "_</w:t>
      </w:r>
      <w:r w:rsidR="00F3669D">
        <w:rPr>
          <w:rFonts w:ascii="Times New Roman" w:hAnsi="Times New Roman"/>
          <w:sz w:val="24"/>
          <w:szCs w:val="24"/>
          <w:u w:val="single"/>
        </w:rPr>
        <w:t>27</w:t>
      </w:r>
      <w:r>
        <w:rPr>
          <w:rFonts w:ascii="Times New Roman" w:hAnsi="Times New Roman"/>
          <w:sz w:val="24"/>
          <w:szCs w:val="24"/>
        </w:rPr>
        <w:t>_" __</w:t>
      </w:r>
      <w:r w:rsidR="00F3669D">
        <w:rPr>
          <w:rFonts w:ascii="Times New Roman" w:hAnsi="Times New Roman"/>
          <w:sz w:val="24"/>
          <w:szCs w:val="24"/>
          <w:u w:val="single"/>
        </w:rPr>
        <w:t>июня</w:t>
      </w:r>
      <w:r w:rsidR="00F3669D">
        <w:rPr>
          <w:rFonts w:ascii="Times New Roman" w:hAnsi="Times New Roman"/>
          <w:sz w:val="24"/>
          <w:szCs w:val="24"/>
        </w:rPr>
        <w:t>_ 2024</w:t>
      </w:r>
      <w:r w:rsidRPr="00EB4971">
        <w:rPr>
          <w:rFonts w:ascii="Times New Roman" w:hAnsi="Times New Roman"/>
          <w:sz w:val="24"/>
          <w:szCs w:val="24"/>
        </w:rPr>
        <w:t xml:space="preserve"> г.</w:t>
      </w:r>
    </w:p>
    <w:p w:rsidR="00423314" w:rsidRPr="00EB4971" w:rsidRDefault="00423314" w:rsidP="00423314">
      <w:pPr>
        <w:widowControl w:val="0"/>
        <w:autoSpaceDE w:val="0"/>
        <w:autoSpaceDN w:val="0"/>
        <w:adjustRightInd w:val="0"/>
        <w:spacing w:after="0" w:line="240" w:lineRule="auto"/>
        <w:rPr>
          <w:rFonts w:ascii="Times New Roman" w:hAnsi="Times New Roman"/>
          <w:sz w:val="24"/>
          <w:szCs w:val="24"/>
        </w:rPr>
      </w:pPr>
    </w:p>
    <w:p w:rsidR="00423314" w:rsidRPr="00EB4971" w:rsidRDefault="00423314" w:rsidP="00423314">
      <w:pPr>
        <w:widowControl w:val="0"/>
        <w:autoSpaceDE w:val="0"/>
        <w:autoSpaceDN w:val="0"/>
        <w:adjustRightInd w:val="0"/>
        <w:spacing w:after="0" w:line="240" w:lineRule="auto"/>
        <w:rPr>
          <w:rFonts w:ascii="Times New Roman" w:hAnsi="Times New Roman"/>
          <w:sz w:val="24"/>
          <w:szCs w:val="24"/>
        </w:rPr>
      </w:pPr>
      <w:r w:rsidRPr="006861E6">
        <w:rPr>
          <w:rFonts w:ascii="Times New Roman" w:hAnsi="Times New Roman"/>
          <w:sz w:val="24"/>
          <w:szCs w:val="24"/>
        </w:rPr>
        <w:t>Директор</w:t>
      </w:r>
      <w:r>
        <w:rPr>
          <w:rFonts w:ascii="Times New Roman" w:hAnsi="Times New Roman"/>
          <w:sz w:val="24"/>
          <w:szCs w:val="24"/>
        </w:rPr>
        <w:t xml:space="preserve">  </w:t>
      </w:r>
      <w:r w:rsidR="006861E6">
        <w:rPr>
          <w:rFonts w:ascii="Times New Roman" w:hAnsi="Times New Roman"/>
          <w:sz w:val="24"/>
          <w:szCs w:val="24"/>
        </w:rPr>
        <w:t xml:space="preserve">                                       </w:t>
      </w:r>
      <w:r>
        <w:rPr>
          <w:rFonts w:ascii="Times New Roman" w:hAnsi="Times New Roman"/>
          <w:sz w:val="24"/>
          <w:szCs w:val="24"/>
        </w:rPr>
        <w:t xml:space="preserve"> </w:t>
      </w:r>
      <w:r w:rsidRPr="00EB4971">
        <w:rPr>
          <w:rFonts w:ascii="Times New Roman" w:hAnsi="Times New Roman"/>
          <w:sz w:val="24"/>
          <w:szCs w:val="24"/>
        </w:rPr>
        <w:t xml:space="preserve"> ________________________ </w:t>
      </w:r>
      <w:r>
        <w:rPr>
          <w:rFonts w:ascii="Times New Roman" w:hAnsi="Times New Roman"/>
          <w:sz w:val="24"/>
          <w:szCs w:val="24"/>
        </w:rPr>
        <w:t xml:space="preserve">   </w:t>
      </w:r>
      <w:r w:rsidR="00786238" w:rsidRPr="006861E6">
        <w:rPr>
          <w:rFonts w:ascii="Times New Roman" w:hAnsi="Times New Roman"/>
          <w:sz w:val="24"/>
          <w:szCs w:val="24"/>
        </w:rPr>
        <w:t>Проскурина Н.А.</w:t>
      </w:r>
    </w:p>
    <w:p w:rsidR="00423314" w:rsidRPr="00EB4971" w:rsidRDefault="00423314" w:rsidP="00423314">
      <w:pPr>
        <w:widowControl w:val="0"/>
        <w:autoSpaceDE w:val="0"/>
        <w:autoSpaceDN w:val="0"/>
        <w:adjustRightInd w:val="0"/>
        <w:spacing w:after="0" w:line="240" w:lineRule="auto"/>
        <w:rPr>
          <w:rFonts w:ascii="Times New Roman" w:hAnsi="Times New Roman"/>
          <w:sz w:val="24"/>
          <w:szCs w:val="24"/>
        </w:rPr>
      </w:pPr>
      <w:proofErr w:type="gramStart"/>
      <w:r w:rsidRPr="00EB4971">
        <w:rPr>
          <w:rFonts w:ascii="Times New Roman" w:hAnsi="Times New Roman"/>
          <w:sz w:val="24"/>
          <w:szCs w:val="24"/>
        </w:rPr>
        <w:t xml:space="preserve">(наименование должности     </w:t>
      </w:r>
      <w:r w:rsidR="006861E6">
        <w:rPr>
          <w:rFonts w:ascii="Times New Roman" w:hAnsi="Times New Roman"/>
          <w:sz w:val="24"/>
          <w:szCs w:val="24"/>
        </w:rPr>
        <w:t xml:space="preserve">      </w:t>
      </w:r>
      <w:r w:rsidRPr="00EB4971">
        <w:rPr>
          <w:rFonts w:ascii="Times New Roman" w:hAnsi="Times New Roman"/>
          <w:sz w:val="24"/>
          <w:szCs w:val="24"/>
        </w:rPr>
        <w:t xml:space="preserve">(подпись руководителя  </w:t>
      </w:r>
      <w:r>
        <w:rPr>
          <w:rFonts w:ascii="Times New Roman" w:hAnsi="Times New Roman"/>
          <w:sz w:val="24"/>
          <w:szCs w:val="24"/>
        </w:rPr>
        <w:t xml:space="preserve">           </w:t>
      </w:r>
      <w:r w:rsidRPr="00EB4971">
        <w:rPr>
          <w:rFonts w:ascii="Times New Roman" w:hAnsi="Times New Roman"/>
          <w:sz w:val="24"/>
          <w:szCs w:val="24"/>
        </w:rPr>
        <w:t>(фамилия, имя, отчество</w:t>
      </w:r>
      <w:proofErr w:type="gramEnd"/>
    </w:p>
    <w:p w:rsidR="00423314" w:rsidRPr="00EB4971" w:rsidRDefault="00423314" w:rsidP="00423314">
      <w:pPr>
        <w:widowControl w:val="0"/>
        <w:autoSpaceDE w:val="0"/>
        <w:autoSpaceDN w:val="0"/>
        <w:adjustRightInd w:val="0"/>
        <w:spacing w:after="0" w:line="240" w:lineRule="auto"/>
        <w:rPr>
          <w:rFonts w:ascii="Times New Roman" w:hAnsi="Times New Roman"/>
          <w:sz w:val="24"/>
          <w:szCs w:val="24"/>
        </w:rPr>
      </w:pPr>
      <w:proofErr w:type="gramStart"/>
      <w:r w:rsidRPr="00EB4971">
        <w:rPr>
          <w:rFonts w:ascii="Times New Roman" w:hAnsi="Times New Roman"/>
          <w:sz w:val="24"/>
          <w:szCs w:val="24"/>
        </w:rPr>
        <w:t xml:space="preserve">руководителя организации)       </w:t>
      </w:r>
      <w:r w:rsidR="006861E6">
        <w:rPr>
          <w:rFonts w:ascii="Times New Roman" w:hAnsi="Times New Roman"/>
          <w:sz w:val="24"/>
          <w:szCs w:val="24"/>
        </w:rPr>
        <w:t xml:space="preserve">        </w:t>
      </w:r>
      <w:r w:rsidRPr="00EB4971">
        <w:rPr>
          <w:rFonts w:ascii="Times New Roman" w:hAnsi="Times New Roman"/>
          <w:sz w:val="24"/>
          <w:szCs w:val="24"/>
        </w:rPr>
        <w:t xml:space="preserve">организации)              </w:t>
      </w:r>
      <w:r>
        <w:rPr>
          <w:rFonts w:ascii="Times New Roman" w:hAnsi="Times New Roman"/>
          <w:sz w:val="24"/>
          <w:szCs w:val="24"/>
        </w:rPr>
        <w:t xml:space="preserve">         </w:t>
      </w:r>
      <w:r w:rsidRPr="00EB4971">
        <w:rPr>
          <w:rFonts w:ascii="Times New Roman" w:hAnsi="Times New Roman"/>
          <w:sz w:val="24"/>
          <w:szCs w:val="24"/>
        </w:rPr>
        <w:t>руководителя  организации)</w:t>
      </w:r>
      <w:proofErr w:type="gramEnd"/>
    </w:p>
    <w:p w:rsidR="00423314" w:rsidRPr="00EB4971" w:rsidRDefault="00423314" w:rsidP="00423314">
      <w:pPr>
        <w:widowControl w:val="0"/>
        <w:autoSpaceDE w:val="0"/>
        <w:autoSpaceDN w:val="0"/>
        <w:adjustRightInd w:val="0"/>
        <w:spacing w:after="0" w:line="240" w:lineRule="auto"/>
        <w:rPr>
          <w:rFonts w:ascii="Times New Roman" w:hAnsi="Times New Roman"/>
          <w:sz w:val="24"/>
          <w:szCs w:val="24"/>
        </w:rPr>
      </w:pPr>
      <w:r w:rsidRPr="00EB4971">
        <w:rPr>
          <w:rFonts w:ascii="Times New Roman" w:hAnsi="Times New Roman"/>
          <w:sz w:val="24"/>
          <w:szCs w:val="24"/>
        </w:rPr>
        <w:t xml:space="preserve">    М.П.</w:t>
      </w:r>
    </w:p>
    <w:sectPr w:rsidR="00423314" w:rsidRPr="00EB4971" w:rsidSect="00FC2DFA">
      <w:pgSz w:w="16838" w:h="11906" w:orient="landscape"/>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620" w:rsidRDefault="00E36620" w:rsidP="009D6F2F">
      <w:pPr>
        <w:spacing w:after="0" w:line="240" w:lineRule="auto"/>
      </w:pPr>
      <w:r>
        <w:separator/>
      </w:r>
    </w:p>
  </w:endnote>
  <w:endnote w:type="continuationSeparator" w:id="0">
    <w:p w:rsidR="00E36620" w:rsidRDefault="00E36620" w:rsidP="009D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TimesDL">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B35" w:rsidRDefault="002A0B35">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620" w:rsidRDefault="00E36620" w:rsidP="009D6F2F">
      <w:pPr>
        <w:spacing w:after="0" w:line="240" w:lineRule="auto"/>
      </w:pPr>
      <w:r>
        <w:separator/>
      </w:r>
    </w:p>
  </w:footnote>
  <w:footnote w:type="continuationSeparator" w:id="0">
    <w:p w:rsidR="00E36620" w:rsidRDefault="00E36620" w:rsidP="009D6F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9"/>
      </v:shape>
    </w:pict>
  </w:numPicBullet>
  <w:abstractNum w:abstractNumId="0">
    <w:nsid w:val="FFFFFFFE"/>
    <w:multiLevelType w:val="singleLevel"/>
    <w:tmpl w:val="E246500E"/>
    <w:lvl w:ilvl="0">
      <w:numFmt w:val="decimal"/>
      <w:pStyle w:val="a"/>
      <w:lvlText w:val="*"/>
      <w:lvlJc w:val="left"/>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sz w:val="20"/>
      </w:rPr>
    </w:lvl>
  </w:abstractNum>
  <w:abstractNum w:abstractNumId="2">
    <w:nsid w:val="00000004"/>
    <w:multiLevelType w:val="singleLevel"/>
    <w:tmpl w:val="00000004"/>
    <w:name w:val="WW8Num15"/>
    <w:lvl w:ilvl="0">
      <w:start w:val="1"/>
      <w:numFmt w:val="decimal"/>
      <w:lvlText w:val="%1."/>
      <w:lvlJc w:val="left"/>
      <w:pPr>
        <w:tabs>
          <w:tab w:val="num" w:pos="0"/>
        </w:tabs>
        <w:ind w:left="720" w:hanging="360"/>
      </w:pPr>
    </w:lvl>
  </w:abstractNum>
  <w:abstractNum w:abstractNumId="3">
    <w:nsid w:val="00000005"/>
    <w:multiLevelType w:val="singleLevel"/>
    <w:tmpl w:val="00000005"/>
    <w:name w:val="WW8Num16"/>
    <w:lvl w:ilvl="0">
      <w:start w:val="2"/>
      <w:numFmt w:val="bullet"/>
      <w:lvlText w:val="-"/>
      <w:lvlJc w:val="left"/>
      <w:pPr>
        <w:tabs>
          <w:tab w:val="num" w:pos="0"/>
        </w:tabs>
        <w:ind w:left="720" w:hanging="360"/>
      </w:pPr>
      <w:rPr>
        <w:rFonts w:ascii="OpenSymbol" w:hAnsi="OpenSymbol"/>
      </w:rPr>
    </w:lvl>
  </w:abstractNum>
  <w:abstractNum w:abstractNumId="4">
    <w:nsid w:val="04C70582"/>
    <w:multiLevelType w:val="multilevel"/>
    <w:tmpl w:val="920ED04E"/>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9A75C1"/>
    <w:multiLevelType w:val="hybridMultilevel"/>
    <w:tmpl w:val="3EBE85B2"/>
    <w:lvl w:ilvl="0" w:tplc="2250C372">
      <w:start w:val="1"/>
      <w:numFmt w:val="bullet"/>
      <w:lvlText w:val=""/>
      <w:lvlJc w:val="left"/>
      <w:pPr>
        <w:tabs>
          <w:tab w:val="num" w:pos="0"/>
        </w:tabs>
        <w:ind w:left="284" w:hanging="284"/>
      </w:pPr>
      <w:rPr>
        <w:rFonts w:ascii="Wingdings" w:hAnsi="Wingdings" w:hint="default"/>
        <w:sz w:val="22"/>
        <w:szCs w:val="22"/>
      </w:rPr>
    </w:lvl>
    <w:lvl w:ilvl="1" w:tplc="FBB29F12">
      <w:start w:val="1"/>
      <w:numFmt w:val="bullet"/>
      <w:pStyle w:val="a0"/>
      <w:lvlText w:val=""/>
      <w:lvlJc w:val="left"/>
      <w:pPr>
        <w:tabs>
          <w:tab w:val="num" w:pos="284"/>
        </w:tabs>
        <w:ind w:left="284" w:hanging="284"/>
      </w:pPr>
      <w:rPr>
        <w:rFonts w:ascii="Wingdings" w:hAnsi="Wingdings" w:hint="default"/>
        <w:sz w:val="22"/>
        <w:szCs w:val="2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26438F8"/>
    <w:multiLevelType w:val="multilevel"/>
    <w:tmpl w:val="96D4D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E40224"/>
    <w:multiLevelType w:val="hybridMultilevel"/>
    <w:tmpl w:val="5F525F5C"/>
    <w:lvl w:ilvl="0" w:tplc="2E6096D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19AD3995"/>
    <w:multiLevelType w:val="hybridMultilevel"/>
    <w:tmpl w:val="EDCC3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D65067"/>
    <w:multiLevelType w:val="hybridMultilevel"/>
    <w:tmpl w:val="C4CAF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85632B"/>
    <w:multiLevelType w:val="hybridMultilevel"/>
    <w:tmpl w:val="8D0EF912"/>
    <w:lvl w:ilvl="0" w:tplc="0419000F">
      <w:start w:val="5"/>
      <w:numFmt w:val="decimal"/>
      <w:lvlText w:val="%1."/>
      <w:lvlJc w:val="left"/>
      <w:pPr>
        <w:ind w:left="4472" w:hanging="360"/>
      </w:pPr>
      <w:rPr>
        <w:rFonts w:hint="default"/>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11">
    <w:nsid w:val="327F7817"/>
    <w:multiLevelType w:val="hybridMultilevel"/>
    <w:tmpl w:val="35C07B3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DC5BF3"/>
    <w:multiLevelType w:val="hybridMultilevel"/>
    <w:tmpl w:val="7124D564"/>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3">
    <w:nsid w:val="43A55E61"/>
    <w:multiLevelType w:val="multilevel"/>
    <w:tmpl w:val="D90E9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B6554F"/>
    <w:multiLevelType w:val="hybridMultilevel"/>
    <w:tmpl w:val="E034E460"/>
    <w:lvl w:ilvl="0" w:tplc="5BCCF5A6">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CB74D9F"/>
    <w:multiLevelType w:val="hybridMultilevel"/>
    <w:tmpl w:val="159EAFC0"/>
    <w:name w:val="Нумерованный список 3"/>
    <w:lvl w:ilvl="0" w:tplc="C46273BA">
      <w:numFmt w:val="bullet"/>
      <w:lvlText w:val=""/>
      <w:lvlJc w:val="left"/>
      <w:pPr>
        <w:ind w:left="435" w:firstLine="0"/>
      </w:pPr>
      <w:rPr>
        <w:rFonts w:ascii="Symbol" w:hAnsi="Symbol"/>
        <w:sz w:val="20"/>
      </w:rPr>
    </w:lvl>
    <w:lvl w:ilvl="1" w:tplc="2E96A036">
      <w:numFmt w:val="bullet"/>
      <w:lvlText w:val="o"/>
      <w:lvlJc w:val="left"/>
      <w:pPr>
        <w:ind w:left="1155" w:firstLine="0"/>
      </w:pPr>
      <w:rPr>
        <w:rFonts w:ascii="Courier New" w:hAnsi="Courier New"/>
      </w:rPr>
    </w:lvl>
    <w:lvl w:ilvl="2" w:tplc="BAE0A900">
      <w:numFmt w:val="bullet"/>
      <w:lvlText w:val=""/>
      <w:lvlJc w:val="left"/>
      <w:pPr>
        <w:ind w:left="1875" w:firstLine="0"/>
      </w:pPr>
      <w:rPr>
        <w:rFonts w:ascii="Wingdings" w:eastAsia="Wingdings" w:hAnsi="Wingdings" w:cs="Wingdings"/>
      </w:rPr>
    </w:lvl>
    <w:lvl w:ilvl="3" w:tplc="060E9DD4">
      <w:numFmt w:val="bullet"/>
      <w:lvlText w:val=""/>
      <w:lvlJc w:val="left"/>
      <w:pPr>
        <w:ind w:left="2595" w:firstLine="0"/>
      </w:pPr>
      <w:rPr>
        <w:rFonts w:ascii="Symbol" w:hAnsi="Symbol"/>
      </w:rPr>
    </w:lvl>
    <w:lvl w:ilvl="4" w:tplc="6436F776">
      <w:numFmt w:val="bullet"/>
      <w:lvlText w:val="o"/>
      <w:lvlJc w:val="left"/>
      <w:pPr>
        <w:ind w:left="3315" w:firstLine="0"/>
      </w:pPr>
      <w:rPr>
        <w:rFonts w:ascii="Courier New" w:hAnsi="Courier New"/>
      </w:rPr>
    </w:lvl>
    <w:lvl w:ilvl="5" w:tplc="EF180458">
      <w:numFmt w:val="bullet"/>
      <w:lvlText w:val=""/>
      <w:lvlJc w:val="left"/>
      <w:pPr>
        <w:ind w:left="4035" w:firstLine="0"/>
      </w:pPr>
      <w:rPr>
        <w:rFonts w:ascii="Wingdings" w:eastAsia="Wingdings" w:hAnsi="Wingdings" w:cs="Wingdings"/>
      </w:rPr>
    </w:lvl>
    <w:lvl w:ilvl="6" w:tplc="F80ED37A">
      <w:numFmt w:val="bullet"/>
      <w:lvlText w:val=""/>
      <w:lvlJc w:val="left"/>
      <w:pPr>
        <w:ind w:left="4755" w:firstLine="0"/>
      </w:pPr>
      <w:rPr>
        <w:rFonts w:ascii="Symbol" w:hAnsi="Symbol"/>
      </w:rPr>
    </w:lvl>
    <w:lvl w:ilvl="7" w:tplc="89ACEBE8">
      <w:numFmt w:val="bullet"/>
      <w:lvlText w:val="o"/>
      <w:lvlJc w:val="left"/>
      <w:pPr>
        <w:ind w:left="5475" w:firstLine="0"/>
      </w:pPr>
      <w:rPr>
        <w:rFonts w:ascii="Courier New" w:hAnsi="Courier New"/>
      </w:rPr>
    </w:lvl>
    <w:lvl w:ilvl="8" w:tplc="C7C41CC4">
      <w:numFmt w:val="bullet"/>
      <w:lvlText w:val=""/>
      <w:lvlJc w:val="left"/>
      <w:pPr>
        <w:ind w:left="6195" w:firstLine="0"/>
      </w:pPr>
      <w:rPr>
        <w:rFonts w:ascii="Wingdings" w:eastAsia="Wingdings" w:hAnsi="Wingdings" w:cs="Wingdings"/>
      </w:rPr>
    </w:lvl>
  </w:abstractNum>
  <w:abstractNum w:abstractNumId="16">
    <w:nsid w:val="630A5147"/>
    <w:multiLevelType w:val="hybridMultilevel"/>
    <w:tmpl w:val="94EC93CA"/>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6FD3390"/>
    <w:multiLevelType w:val="hybridMultilevel"/>
    <w:tmpl w:val="C94AA82E"/>
    <w:name w:val="Нумерованный список 2"/>
    <w:lvl w:ilvl="0" w:tplc="9288D6B0">
      <w:start w:val="1"/>
      <w:numFmt w:val="decimal"/>
      <w:lvlText w:val="%1."/>
      <w:lvlJc w:val="left"/>
      <w:pPr>
        <w:ind w:left="360" w:firstLine="0"/>
      </w:pPr>
    </w:lvl>
    <w:lvl w:ilvl="1" w:tplc="DEC6CC70">
      <w:start w:val="1"/>
      <w:numFmt w:val="lowerLetter"/>
      <w:lvlText w:val="%2."/>
      <w:lvlJc w:val="left"/>
      <w:pPr>
        <w:ind w:left="1080" w:firstLine="0"/>
      </w:pPr>
    </w:lvl>
    <w:lvl w:ilvl="2" w:tplc="9F0E514E">
      <w:start w:val="1"/>
      <w:numFmt w:val="lowerRoman"/>
      <w:lvlText w:val="%3."/>
      <w:lvlJc w:val="left"/>
      <w:pPr>
        <w:ind w:left="1980" w:firstLine="0"/>
      </w:pPr>
    </w:lvl>
    <w:lvl w:ilvl="3" w:tplc="80DE6620">
      <w:start w:val="1"/>
      <w:numFmt w:val="decimal"/>
      <w:lvlText w:val="%4."/>
      <w:lvlJc w:val="left"/>
      <w:pPr>
        <w:ind w:left="2520" w:firstLine="0"/>
      </w:pPr>
    </w:lvl>
    <w:lvl w:ilvl="4" w:tplc="4BEAD6FA">
      <w:start w:val="1"/>
      <w:numFmt w:val="lowerLetter"/>
      <w:lvlText w:val="%5."/>
      <w:lvlJc w:val="left"/>
      <w:pPr>
        <w:ind w:left="3240" w:firstLine="0"/>
      </w:pPr>
    </w:lvl>
    <w:lvl w:ilvl="5" w:tplc="EF4E2B26">
      <w:start w:val="1"/>
      <w:numFmt w:val="lowerRoman"/>
      <w:lvlText w:val="%6."/>
      <w:lvlJc w:val="left"/>
      <w:pPr>
        <w:ind w:left="4140" w:firstLine="0"/>
      </w:pPr>
    </w:lvl>
    <w:lvl w:ilvl="6" w:tplc="C562F11E">
      <w:start w:val="1"/>
      <w:numFmt w:val="decimal"/>
      <w:lvlText w:val="%7."/>
      <w:lvlJc w:val="left"/>
      <w:pPr>
        <w:ind w:left="4680" w:firstLine="0"/>
      </w:pPr>
    </w:lvl>
    <w:lvl w:ilvl="7" w:tplc="CDF6E9F4">
      <w:start w:val="1"/>
      <w:numFmt w:val="lowerLetter"/>
      <w:lvlText w:val="%8."/>
      <w:lvlJc w:val="left"/>
      <w:pPr>
        <w:ind w:left="5400" w:firstLine="0"/>
      </w:pPr>
    </w:lvl>
    <w:lvl w:ilvl="8" w:tplc="F6220B8E">
      <w:start w:val="1"/>
      <w:numFmt w:val="lowerRoman"/>
      <w:lvlText w:val="%9."/>
      <w:lvlJc w:val="left"/>
      <w:pPr>
        <w:ind w:left="6300" w:firstLine="0"/>
      </w:pPr>
    </w:lvl>
  </w:abstractNum>
  <w:abstractNum w:abstractNumId="18">
    <w:nsid w:val="67450000"/>
    <w:multiLevelType w:val="hybridMultilevel"/>
    <w:tmpl w:val="DBA604FE"/>
    <w:lvl w:ilvl="0" w:tplc="5BCCF5A6">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ED05E4A"/>
    <w:multiLevelType w:val="hybridMultilevel"/>
    <w:tmpl w:val="A8A2B936"/>
    <w:lvl w:ilvl="0" w:tplc="CEE23DF6">
      <w:numFmt w:val="bullet"/>
      <w:lvlText w:val=""/>
      <w:lvlJc w:val="left"/>
      <w:pPr>
        <w:ind w:left="1276" w:hanging="708"/>
      </w:pPr>
      <w:rPr>
        <w:rFonts w:ascii="Symbol" w:eastAsia="Symbol" w:hAnsi="Symbol" w:cs="Symbol" w:hint="default"/>
        <w:w w:val="100"/>
        <w:sz w:val="24"/>
        <w:szCs w:val="24"/>
        <w:lang w:val="ru-RU" w:eastAsia="en-US" w:bidi="ar-SA"/>
      </w:rPr>
    </w:lvl>
    <w:lvl w:ilvl="1" w:tplc="012AE40C">
      <w:numFmt w:val="bullet"/>
      <w:lvlText w:val="•"/>
      <w:lvlJc w:val="left"/>
      <w:pPr>
        <w:ind w:left="2236" w:hanging="708"/>
      </w:pPr>
      <w:rPr>
        <w:rFonts w:hint="default"/>
        <w:lang w:val="ru-RU" w:eastAsia="en-US" w:bidi="ar-SA"/>
      </w:rPr>
    </w:lvl>
    <w:lvl w:ilvl="2" w:tplc="51F6AB6E">
      <w:numFmt w:val="bullet"/>
      <w:lvlText w:val="•"/>
      <w:lvlJc w:val="left"/>
      <w:pPr>
        <w:ind w:left="3199" w:hanging="708"/>
      </w:pPr>
      <w:rPr>
        <w:rFonts w:hint="default"/>
        <w:lang w:val="ru-RU" w:eastAsia="en-US" w:bidi="ar-SA"/>
      </w:rPr>
    </w:lvl>
    <w:lvl w:ilvl="3" w:tplc="20466D0E">
      <w:numFmt w:val="bullet"/>
      <w:lvlText w:val="•"/>
      <w:lvlJc w:val="left"/>
      <w:pPr>
        <w:ind w:left="4161" w:hanging="708"/>
      </w:pPr>
      <w:rPr>
        <w:rFonts w:hint="default"/>
        <w:lang w:val="ru-RU" w:eastAsia="en-US" w:bidi="ar-SA"/>
      </w:rPr>
    </w:lvl>
    <w:lvl w:ilvl="4" w:tplc="122A2596">
      <w:numFmt w:val="bullet"/>
      <w:lvlText w:val="•"/>
      <w:lvlJc w:val="left"/>
      <w:pPr>
        <w:ind w:left="5124" w:hanging="708"/>
      </w:pPr>
      <w:rPr>
        <w:rFonts w:hint="default"/>
        <w:lang w:val="ru-RU" w:eastAsia="en-US" w:bidi="ar-SA"/>
      </w:rPr>
    </w:lvl>
    <w:lvl w:ilvl="5" w:tplc="3E5CD606">
      <w:numFmt w:val="bullet"/>
      <w:lvlText w:val="•"/>
      <w:lvlJc w:val="left"/>
      <w:pPr>
        <w:ind w:left="6087" w:hanging="708"/>
      </w:pPr>
      <w:rPr>
        <w:rFonts w:hint="default"/>
        <w:lang w:val="ru-RU" w:eastAsia="en-US" w:bidi="ar-SA"/>
      </w:rPr>
    </w:lvl>
    <w:lvl w:ilvl="6" w:tplc="521EDFC2">
      <w:numFmt w:val="bullet"/>
      <w:lvlText w:val="•"/>
      <w:lvlJc w:val="left"/>
      <w:pPr>
        <w:ind w:left="7049" w:hanging="708"/>
      </w:pPr>
      <w:rPr>
        <w:rFonts w:hint="default"/>
        <w:lang w:val="ru-RU" w:eastAsia="en-US" w:bidi="ar-SA"/>
      </w:rPr>
    </w:lvl>
    <w:lvl w:ilvl="7" w:tplc="99CCA258">
      <w:numFmt w:val="bullet"/>
      <w:lvlText w:val="•"/>
      <w:lvlJc w:val="left"/>
      <w:pPr>
        <w:ind w:left="8012" w:hanging="708"/>
      </w:pPr>
      <w:rPr>
        <w:rFonts w:hint="default"/>
        <w:lang w:val="ru-RU" w:eastAsia="en-US" w:bidi="ar-SA"/>
      </w:rPr>
    </w:lvl>
    <w:lvl w:ilvl="8" w:tplc="B4862E2C">
      <w:numFmt w:val="bullet"/>
      <w:lvlText w:val="•"/>
      <w:lvlJc w:val="left"/>
      <w:pPr>
        <w:ind w:left="8975" w:hanging="708"/>
      </w:pPr>
      <w:rPr>
        <w:rFonts w:hint="default"/>
        <w:lang w:val="ru-RU" w:eastAsia="en-US" w:bidi="ar-SA"/>
      </w:rPr>
    </w:lvl>
  </w:abstractNum>
  <w:abstractNum w:abstractNumId="20">
    <w:nsid w:val="733F1A03"/>
    <w:multiLevelType w:val="hybridMultilevel"/>
    <w:tmpl w:val="E2243B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55A3C83"/>
    <w:multiLevelType w:val="hybridMultilevel"/>
    <w:tmpl w:val="5CD23C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C2852F2"/>
    <w:multiLevelType w:val="hybridMultilevel"/>
    <w:tmpl w:val="C4BE2040"/>
    <w:lvl w:ilvl="0" w:tplc="81588454">
      <w:numFmt w:val="bullet"/>
      <w:lvlText w:val="-"/>
      <w:lvlJc w:val="left"/>
      <w:pPr>
        <w:ind w:left="708" w:hanging="164"/>
      </w:pPr>
      <w:rPr>
        <w:rFonts w:ascii="Times New Roman" w:eastAsia="Times New Roman" w:hAnsi="Times New Roman" w:cs="Times New Roman" w:hint="default"/>
        <w:w w:val="100"/>
        <w:sz w:val="28"/>
        <w:szCs w:val="28"/>
        <w:lang w:val="ru-RU" w:eastAsia="en-US" w:bidi="ar-SA"/>
      </w:rPr>
    </w:lvl>
    <w:lvl w:ilvl="1" w:tplc="2618D3C2">
      <w:numFmt w:val="bullet"/>
      <w:lvlText w:val="•"/>
      <w:lvlJc w:val="left"/>
      <w:pPr>
        <w:ind w:left="1663" w:hanging="164"/>
      </w:pPr>
      <w:rPr>
        <w:rFonts w:hint="default"/>
        <w:lang w:val="ru-RU" w:eastAsia="en-US" w:bidi="ar-SA"/>
      </w:rPr>
    </w:lvl>
    <w:lvl w:ilvl="2" w:tplc="49A0EFC4">
      <w:numFmt w:val="bullet"/>
      <w:lvlText w:val="•"/>
      <w:lvlJc w:val="left"/>
      <w:pPr>
        <w:ind w:left="2626" w:hanging="164"/>
      </w:pPr>
      <w:rPr>
        <w:rFonts w:hint="default"/>
        <w:lang w:val="ru-RU" w:eastAsia="en-US" w:bidi="ar-SA"/>
      </w:rPr>
    </w:lvl>
    <w:lvl w:ilvl="3" w:tplc="B30430A2">
      <w:numFmt w:val="bullet"/>
      <w:lvlText w:val="•"/>
      <w:lvlJc w:val="left"/>
      <w:pPr>
        <w:ind w:left="3589" w:hanging="164"/>
      </w:pPr>
      <w:rPr>
        <w:rFonts w:hint="default"/>
        <w:lang w:val="ru-RU" w:eastAsia="en-US" w:bidi="ar-SA"/>
      </w:rPr>
    </w:lvl>
    <w:lvl w:ilvl="4" w:tplc="44AE3034">
      <w:numFmt w:val="bullet"/>
      <w:lvlText w:val="•"/>
      <w:lvlJc w:val="left"/>
      <w:pPr>
        <w:ind w:left="4552" w:hanging="164"/>
      </w:pPr>
      <w:rPr>
        <w:rFonts w:hint="default"/>
        <w:lang w:val="ru-RU" w:eastAsia="en-US" w:bidi="ar-SA"/>
      </w:rPr>
    </w:lvl>
    <w:lvl w:ilvl="5" w:tplc="A2366AA0">
      <w:numFmt w:val="bullet"/>
      <w:lvlText w:val="•"/>
      <w:lvlJc w:val="left"/>
      <w:pPr>
        <w:ind w:left="5515" w:hanging="164"/>
      </w:pPr>
      <w:rPr>
        <w:rFonts w:hint="default"/>
        <w:lang w:val="ru-RU" w:eastAsia="en-US" w:bidi="ar-SA"/>
      </w:rPr>
    </w:lvl>
    <w:lvl w:ilvl="6" w:tplc="D5AE283A">
      <w:numFmt w:val="bullet"/>
      <w:lvlText w:val="•"/>
      <w:lvlJc w:val="left"/>
      <w:pPr>
        <w:ind w:left="6478" w:hanging="164"/>
      </w:pPr>
      <w:rPr>
        <w:rFonts w:hint="default"/>
        <w:lang w:val="ru-RU" w:eastAsia="en-US" w:bidi="ar-SA"/>
      </w:rPr>
    </w:lvl>
    <w:lvl w:ilvl="7" w:tplc="C2AE05E8">
      <w:numFmt w:val="bullet"/>
      <w:lvlText w:val="•"/>
      <w:lvlJc w:val="left"/>
      <w:pPr>
        <w:ind w:left="7441" w:hanging="164"/>
      </w:pPr>
      <w:rPr>
        <w:rFonts w:hint="default"/>
        <w:lang w:val="ru-RU" w:eastAsia="en-US" w:bidi="ar-SA"/>
      </w:rPr>
    </w:lvl>
    <w:lvl w:ilvl="8" w:tplc="EDF6A55C">
      <w:numFmt w:val="bullet"/>
      <w:lvlText w:val="•"/>
      <w:lvlJc w:val="left"/>
      <w:pPr>
        <w:ind w:left="8404" w:hanging="164"/>
      </w:pPr>
      <w:rPr>
        <w:rFonts w:hint="default"/>
        <w:lang w:val="ru-RU" w:eastAsia="en-US" w:bidi="ar-SA"/>
      </w:rPr>
    </w:lvl>
  </w:abstractNum>
  <w:abstractNum w:abstractNumId="23">
    <w:nsid w:val="7CF629F6"/>
    <w:multiLevelType w:val="hybridMultilevel"/>
    <w:tmpl w:val="17300ED8"/>
    <w:lvl w:ilvl="0" w:tplc="C9B0FA48">
      <w:numFmt w:val="bullet"/>
      <w:lvlText w:val="•"/>
      <w:lvlJc w:val="left"/>
      <w:pPr>
        <w:ind w:left="1056" w:hanging="610"/>
      </w:pPr>
      <w:rPr>
        <w:rFonts w:ascii="Times New Roman" w:eastAsia="Times New Roman" w:hAnsi="Times New Roman" w:cs="Times New Roman" w:hint="default"/>
        <w:w w:val="100"/>
        <w:sz w:val="24"/>
        <w:szCs w:val="24"/>
        <w:lang w:val="ru-RU" w:eastAsia="en-US" w:bidi="ar-SA"/>
      </w:rPr>
    </w:lvl>
    <w:lvl w:ilvl="1" w:tplc="252ED990">
      <w:numFmt w:val="bullet"/>
      <w:lvlText w:val="•"/>
      <w:lvlJc w:val="left"/>
      <w:pPr>
        <w:ind w:left="2035" w:hanging="610"/>
      </w:pPr>
      <w:rPr>
        <w:rFonts w:hint="default"/>
        <w:lang w:val="ru-RU" w:eastAsia="en-US" w:bidi="ar-SA"/>
      </w:rPr>
    </w:lvl>
    <w:lvl w:ilvl="2" w:tplc="F79EECFE">
      <w:numFmt w:val="bullet"/>
      <w:lvlText w:val="•"/>
      <w:lvlJc w:val="left"/>
      <w:pPr>
        <w:ind w:left="3010" w:hanging="610"/>
      </w:pPr>
      <w:rPr>
        <w:rFonts w:hint="default"/>
        <w:lang w:val="ru-RU" w:eastAsia="en-US" w:bidi="ar-SA"/>
      </w:rPr>
    </w:lvl>
    <w:lvl w:ilvl="3" w:tplc="7456881A">
      <w:numFmt w:val="bullet"/>
      <w:lvlText w:val="•"/>
      <w:lvlJc w:val="left"/>
      <w:pPr>
        <w:ind w:left="3985" w:hanging="610"/>
      </w:pPr>
      <w:rPr>
        <w:rFonts w:hint="default"/>
        <w:lang w:val="ru-RU" w:eastAsia="en-US" w:bidi="ar-SA"/>
      </w:rPr>
    </w:lvl>
    <w:lvl w:ilvl="4" w:tplc="EA2AE3A6">
      <w:numFmt w:val="bullet"/>
      <w:lvlText w:val="•"/>
      <w:lvlJc w:val="left"/>
      <w:pPr>
        <w:ind w:left="4960" w:hanging="610"/>
      </w:pPr>
      <w:rPr>
        <w:rFonts w:hint="default"/>
        <w:lang w:val="ru-RU" w:eastAsia="en-US" w:bidi="ar-SA"/>
      </w:rPr>
    </w:lvl>
    <w:lvl w:ilvl="5" w:tplc="E39203B6">
      <w:numFmt w:val="bullet"/>
      <w:lvlText w:val="•"/>
      <w:lvlJc w:val="left"/>
      <w:pPr>
        <w:ind w:left="5935" w:hanging="610"/>
      </w:pPr>
      <w:rPr>
        <w:rFonts w:hint="default"/>
        <w:lang w:val="ru-RU" w:eastAsia="en-US" w:bidi="ar-SA"/>
      </w:rPr>
    </w:lvl>
    <w:lvl w:ilvl="6" w:tplc="A3C8D7D4">
      <w:numFmt w:val="bullet"/>
      <w:lvlText w:val="•"/>
      <w:lvlJc w:val="left"/>
      <w:pPr>
        <w:ind w:left="6910" w:hanging="610"/>
      </w:pPr>
      <w:rPr>
        <w:rFonts w:hint="default"/>
        <w:lang w:val="ru-RU" w:eastAsia="en-US" w:bidi="ar-SA"/>
      </w:rPr>
    </w:lvl>
    <w:lvl w:ilvl="7" w:tplc="71265682">
      <w:numFmt w:val="bullet"/>
      <w:lvlText w:val="•"/>
      <w:lvlJc w:val="left"/>
      <w:pPr>
        <w:ind w:left="7885" w:hanging="610"/>
      </w:pPr>
      <w:rPr>
        <w:rFonts w:hint="default"/>
        <w:lang w:val="ru-RU" w:eastAsia="en-US" w:bidi="ar-SA"/>
      </w:rPr>
    </w:lvl>
    <w:lvl w:ilvl="8" w:tplc="28828382">
      <w:numFmt w:val="bullet"/>
      <w:lvlText w:val="•"/>
      <w:lvlJc w:val="left"/>
      <w:pPr>
        <w:ind w:left="8860" w:hanging="610"/>
      </w:pPr>
      <w:rPr>
        <w:rFonts w:hint="default"/>
        <w:lang w:val="ru-RU" w:eastAsia="en-US" w:bidi="ar-SA"/>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6"/>
  </w:num>
  <w:num w:numId="4">
    <w:abstractNumId w:val="0"/>
    <w:lvlOverride w:ilvl="0">
      <w:lvl w:ilvl="0">
        <w:start w:val="1"/>
        <w:numFmt w:val="bullet"/>
        <w:pStyle w:val="a"/>
        <w:lvlText w:val=""/>
        <w:lvlJc w:val="left"/>
        <w:pPr>
          <w:tabs>
            <w:tab w:val="num" w:pos="0"/>
          </w:tabs>
          <w:ind w:left="284" w:hanging="284"/>
        </w:pPr>
        <w:rPr>
          <w:rFonts w:ascii="Wingdings" w:hAnsi="Wingdings" w:hint="default"/>
          <w:sz w:val="20"/>
        </w:rPr>
      </w:lvl>
    </w:lvlOverride>
  </w:num>
  <w:num w:numId="5">
    <w:abstractNumId w:val="11"/>
  </w:num>
  <w:num w:numId="6">
    <w:abstractNumId w:val="9"/>
  </w:num>
  <w:num w:numId="7">
    <w:abstractNumId w:val="4"/>
  </w:num>
  <w:num w:numId="8">
    <w:abstractNumId w:val="13"/>
  </w:num>
  <w:num w:numId="9">
    <w:abstractNumId w:val="7"/>
  </w:num>
  <w:num w:numId="10">
    <w:abstractNumId w:val="10"/>
  </w:num>
  <w:num w:numId="11">
    <w:abstractNumId w:val="12"/>
  </w:num>
  <w:num w:numId="12">
    <w:abstractNumId w:val="19"/>
  </w:num>
  <w:num w:numId="13">
    <w:abstractNumId w:val="22"/>
  </w:num>
  <w:num w:numId="14">
    <w:abstractNumId w:val="15"/>
  </w:num>
  <w:num w:numId="15">
    <w:abstractNumId w:val="17"/>
  </w:num>
  <w:num w:numId="16">
    <w:abstractNumId w:val="8"/>
  </w:num>
  <w:num w:numId="17">
    <w:abstractNumId w:val="23"/>
  </w:num>
  <w:num w:numId="18">
    <w:abstractNumId w:val="6"/>
  </w:num>
  <w:num w:numId="19">
    <w:abstractNumId w:val="21"/>
  </w:num>
  <w:num w:numId="20">
    <w:abstractNumId w:val="14"/>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C62"/>
    <w:rsid w:val="0000212E"/>
    <w:rsid w:val="00005C33"/>
    <w:rsid w:val="00007453"/>
    <w:rsid w:val="00010EDD"/>
    <w:rsid w:val="000352D9"/>
    <w:rsid w:val="00043F90"/>
    <w:rsid w:val="00062614"/>
    <w:rsid w:val="00064549"/>
    <w:rsid w:val="00067D81"/>
    <w:rsid w:val="00075F71"/>
    <w:rsid w:val="0008608D"/>
    <w:rsid w:val="00092313"/>
    <w:rsid w:val="00097BC2"/>
    <w:rsid w:val="000A1030"/>
    <w:rsid w:val="000A3E73"/>
    <w:rsid w:val="000B1367"/>
    <w:rsid w:val="000B43B4"/>
    <w:rsid w:val="000B54B3"/>
    <w:rsid w:val="000B685F"/>
    <w:rsid w:val="000C1B46"/>
    <w:rsid w:val="000D1478"/>
    <w:rsid w:val="000D2009"/>
    <w:rsid w:val="000D55C3"/>
    <w:rsid w:val="000E0963"/>
    <w:rsid w:val="000E102B"/>
    <w:rsid w:val="000E786B"/>
    <w:rsid w:val="000E7A1B"/>
    <w:rsid w:val="000F0723"/>
    <w:rsid w:val="000F1087"/>
    <w:rsid w:val="000F2CAD"/>
    <w:rsid w:val="0010234C"/>
    <w:rsid w:val="00110C8C"/>
    <w:rsid w:val="0012466D"/>
    <w:rsid w:val="00125EC0"/>
    <w:rsid w:val="00133FA1"/>
    <w:rsid w:val="001374E9"/>
    <w:rsid w:val="00141F43"/>
    <w:rsid w:val="001538BE"/>
    <w:rsid w:val="00157FF1"/>
    <w:rsid w:val="001729AC"/>
    <w:rsid w:val="001838B9"/>
    <w:rsid w:val="0019268D"/>
    <w:rsid w:val="0019320E"/>
    <w:rsid w:val="0019668D"/>
    <w:rsid w:val="001B0C1A"/>
    <w:rsid w:val="001C0DBD"/>
    <w:rsid w:val="001C225F"/>
    <w:rsid w:val="001E5A77"/>
    <w:rsid w:val="001F5931"/>
    <w:rsid w:val="0020448A"/>
    <w:rsid w:val="00205EEF"/>
    <w:rsid w:val="002119E1"/>
    <w:rsid w:val="00214C90"/>
    <w:rsid w:val="002205E1"/>
    <w:rsid w:val="00223024"/>
    <w:rsid w:val="00223C52"/>
    <w:rsid w:val="002253D8"/>
    <w:rsid w:val="00235A27"/>
    <w:rsid w:val="00246C8E"/>
    <w:rsid w:val="0026131D"/>
    <w:rsid w:val="00273061"/>
    <w:rsid w:val="00280A56"/>
    <w:rsid w:val="002854ED"/>
    <w:rsid w:val="00294ECC"/>
    <w:rsid w:val="0029667D"/>
    <w:rsid w:val="002A0B35"/>
    <w:rsid w:val="002B69C4"/>
    <w:rsid w:val="002B7793"/>
    <w:rsid w:val="002C2B3A"/>
    <w:rsid w:val="002C5177"/>
    <w:rsid w:val="002C5B4F"/>
    <w:rsid w:val="002C7AF3"/>
    <w:rsid w:val="002D0C37"/>
    <w:rsid w:val="002D11F2"/>
    <w:rsid w:val="002D6519"/>
    <w:rsid w:val="002F3C55"/>
    <w:rsid w:val="002F6ABB"/>
    <w:rsid w:val="0030438B"/>
    <w:rsid w:val="0032120A"/>
    <w:rsid w:val="00322562"/>
    <w:rsid w:val="00327A1D"/>
    <w:rsid w:val="00327FC5"/>
    <w:rsid w:val="00344B28"/>
    <w:rsid w:val="00372B2C"/>
    <w:rsid w:val="0038218A"/>
    <w:rsid w:val="00384397"/>
    <w:rsid w:val="0039367B"/>
    <w:rsid w:val="003A51EA"/>
    <w:rsid w:val="003A52C2"/>
    <w:rsid w:val="003B4CDD"/>
    <w:rsid w:val="003C14E2"/>
    <w:rsid w:val="003E17F7"/>
    <w:rsid w:val="003E22AB"/>
    <w:rsid w:val="003F48C5"/>
    <w:rsid w:val="003F51F6"/>
    <w:rsid w:val="003F5C31"/>
    <w:rsid w:val="0040650B"/>
    <w:rsid w:val="004070A8"/>
    <w:rsid w:val="00407151"/>
    <w:rsid w:val="0041017F"/>
    <w:rsid w:val="00415CB3"/>
    <w:rsid w:val="00423314"/>
    <w:rsid w:val="004254D1"/>
    <w:rsid w:val="00435EBA"/>
    <w:rsid w:val="00440BDD"/>
    <w:rsid w:val="00447250"/>
    <w:rsid w:val="00462671"/>
    <w:rsid w:val="00476A6C"/>
    <w:rsid w:val="00483F6E"/>
    <w:rsid w:val="00485943"/>
    <w:rsid w:val="00486DF0"/>
    <w:rsid w:val="004970B6"/>
    <w:rsid w:val="004A6374"/>
    <w:rsid w:val="004C53B5"/>
    <w:rsid w:val="004C761D"/>
    <w:rsid w:val="004D4693"/>
    <w:rsid w:val="004D7ED1"/>
    <w:rsid w:val="00505393"/>
    <w:rsid w:val="0050678C"/>
    <w:rsid w:val="00511D86"/>
    <w:rsid w:val="00514AF5"/>
    <w:rsid w:val="005201FF"/>
    <w:rsid w:val="00537E6A"/>
    <w:rsid w:val="00542F4A"/>
    <w:rsid w:val="00565698"/>
    <w:rsid w:val="0056715E"/>
    <w:rsid w:val="00577193"/>
    <w:rsid w:val="00577279"/>
    <w:rsid w:val="00595654"/>
    <w:rsid w:val="005B0B55"/>
    <w:rsid w:val="005C399D"/>
    <w:rsid w:val="005E35B1"/>
    <w:rsid w:val="00600651"/>
    <w:rsid w:val="0061008E"/>
    <w:rsid w:val="00612053"/>
    <w:rsid w:val="006407AD"/>
    <w:rsid w:val="00645A02"/>
    <w:rsid w:val="00650313"/>
    <w:rsid w:val="00653003"/>
    <w:rsid w:val="00662BD7"/>
    <w:rsid w:val="0068560B"/>
    <w:rsid w:val="006861E6"/>
    <w:rsid w:val="00697EFF"/>
    <w:rsid w:val="006A0B1D"/>
    <w:rsid w:val="006A3BD5"/>
    <w:rsid w:val="006B0BA7"/>
    <w:rsid w:val="006D0B2C"/>
    <w:rsid w:val="006F1C10"/>
    <w:rsid w:val="006F27E2"/>
    <w:rsid w:val="00723360"/>
    <w:rsid w:val="00732162"/>
    <w:rsid w:val="007410AE"/>
    <w:rsid w:val="0075740F"/>
    <w:rsid w:val="00760220"/>
    <w:rsid w:val="00786238"/>
    <w:rsid w:val="0078736D"/>
    <w:rsid w:val="007946A4"/>
    <w:rsid w:val="007957EE"/>
    <w:rsid w:val="007D30BB"/>
    <w:rsid w:val="007D3BAF"/>
    <w:rsid w:val="007D4FBF"/>
    <w:rsid w:val="0083108F"/>
    <w:rsid w:val="00833BAE"/>
    <w:rsid w:val="0083433B"/>
    <w:rsid w:val="008665E6"/>
    <w:rsid w:val="00871775"/>
    <w:rsid w:val="00871D05"/>
    <w:rsid w:val="0088299A"/>
    <w:rsid w:val="008923E7"/>
    <w:rsid w:val="008A0675"/>
    <w:rsid w:val="008B53AE"/>
    <w:rsid w:val="008D7BC2"/>
    <w:rsid w:val="008E50B1"/>
    <w:rsid w:val="008E6EBC"/>
    <w:rsid w:val="008F2FBD"/>
    <w:rsid w:val="008F4191"/>
    <w:rsid w:val="00904F7C"/>
    <w:rsid w:val="00905160"/>
    <w:rsid w:val="0091524F"/>
    <w:rsid w:val="00925679"/>
    <w:rsid w:val="00936245"/>
    <w:rsid w:val="0094123E"/>
    <w:rsid w:val="0094494D"/>
    <w:rsid w:val="009455DF"/>
    <w:rsid w:val="00954FA4"/>
    <w:rsid w:val="009566F8"/>
    <w:rsid w:val="009612DC"/>
    <w:rsid w:val="0096171F"/>
    <w:rsid w:val="00966232"/>
    <w:rsid w:val="00981B3F"/>
    <w:rsid w:val="00982A6B"/>
    <w:rsid w:val="00990284"/>
    <w:rsid w:val="00990603"/>
    <w:rsid w:val="009915D7"/>
    <w:rsid w:val="00992323"/>
    <w:rsid w:val="009B2D14"/>
    <w:rsid w:val="009C3D3C"/>
    <w:rsid w:val="009D3900"/>
    <w:rsid w:val="009D6F2F"/>
    <w:rsid w:val="009D7401"/>
    <w:rsid w:val="009E0FC3"/>
    <w:rsid w:val="00A002CE"/>
    <w:rsid w:val="00A079F9"/>
    <w:rsid w:val="00A14AD0"/>
    <w:rsid w:val="00A14F0F"/>
    <w:rsid w:val="00A3183B"/>
    <w:rsid w:val="00A32B94"/>
    <w:rsid w:val="00A414EA"/>
    <w:rsid w:val="00A515CC"/>
    <w:rsid w:val="00A82E47"/>
    <w:rsid w:val="00A948B0"/>
    <w:rsid w:val="00A94F18"/>
    <w:rsid w:val="00AA37ED"/>
    <w:rsid w:val="00AB2070"/>
    <w:rsid w:val="00AB73BE"/>
    <w:rsid w:val="00AC1BD7"/>
    <w:rsid w:val="00AE14E6"/>
    <w:rsid w:val="00AF10AB"/>
    <w:rsid w:val="00B0099E"/>
    <w:rsid w:val="00B014E4"/>
    <w:rsid w:val="00B11203"/>
    <w:rsid w:val="00B14594"/>
    <w:rsid w:val="00B1527E"/>
    <w:rsid w:val="00B21321"/>
    <w:rsid w:val="00B21CF3"/>
    <w:rsid w:val="00B34C5F"/>
    <w:rsid w:val="00B479DF"/>
    <w:rsid w:val="00B57CCC"/>
    <w:rsid w:val="00B60339"/>
    <w:rsid w:val="00B644CC"/>
    <w:rsid w:val="00B647BA"/>
    <w:rsid w:val="00B65212"/>
    <w:rsid w:val="00B66F43"/>
    <w:rsid w:val="00B67881"/>
    <w:rsid w:val="00B678B8"/>
    <w:rsid w:val="00B728A7"/>
    <w:rsid w:val="00B8454B"/>
    <w:rsid w:val="00B95916"/>
    <w:rsid w:val="00BE5F14"/>
    <w:rsid w:val="00BF22BB"/>
    <w:rsid w:val="00C0051F"/>
    <w:rsid w:val="00C05F30"/>
    <w:rsid w:val="00C15ED8"/>
    <w:rsid w:val="00C16096"/>
    <w:rsid w:val="00C241A9"/>
    <w:rsid w:val="00C319D5"/>
    <w:rsid w:val="00C31C18"/>
    <w:rsid w:val="00C332A7"/>
    <w:rsid w:val="00C37269"/>
    <w:rsid w:val="00C428D9"/>
    <w:rsid w:val="00C43DB3"/>
    <w:rsid w:val="00C504D6"/>
    <w:rsid w:val="00C51314"/>
    <w:rsid w:val="00C5418B"/>
    <w:rsid w:val="00C720B8"/>
    <w:rsid w:val="00C74576"/>
    <w:rsid w:val="00C978C2"/>
    <w:rsid w:val="00CA3524"/>
    <w:rsid w:val="00CA43C4"/>
    <w:rsid w:val="00CB1223"/>
    <w:rsid w:val="00CB1EBA"/>
    <w:rsid w:val="00CC3A22"/>
    <w:rsid w:val="00CD0F15"/>
    <w:rsid w:val="00CD39C9"/>
    <w:rsid w:val="00CD4D9B"/>
    <w:rsid w:val="00CF75A8"/>
    <w:rsid w:val="00D04B07"/>
    <w:rsid w:val="00D04D3F"/>
    <w:rsid w:val="00D541A3"/>
    <w:rsid w:val="00D55675"/>
    <w:rsid w:val="00D63A6E"/>
    <w:rsid w:val="00D746B3"/>
    <w:rsid w:val="00D81497"/>
    <w:rsid w:val="00D93285"/>
    <w:rsid w:val="00D938FC"/>
    <w:rsid w:val="00D97281"/>
    <w:rsid w:val="00DB0A5C"/>
    <w:rsid w:val="00DB3FAA"/>
    <w:rsid w:val="00DC4500"/>
    <w:rsid w:val="00DC50E4"/>
    <w:rsid w:val="00DD2458"/>
    <w:rsid w:val="00DE47E7"/>
    <w:rsid w:val="00E01FF9"/>
    <w:rsid w:val="00E164C1"/>
    <w:rsid w:val="00E17358"/>
    <w:rsid w:val="00E17DF4"/>
    <w:rsid w:val="00E22057"/>
    <w:rsid w:val="00E36620"/>
    <w:rsid w:val="00E45705"/>
    <w:rsid w:val="00E4731F"/>
    <w:rsid w:val="00E523E8"/>
    <w:rsid w:val="00E61FD7"/>
    <w:rsid w:val="00E65E72"/>
    <w:rsid w:val="00E759DA"/>
    <w:rsid w:val="00E7642F"/>
    <w:rsid w:val="00E82F66"/>
    <w:rsid w:val="00E84C80"/>
    <w:rsid w:val="00EB3C67"/>
    <w:rsid w:val="00EB3D17"/>
    <w:rsid w:val="00EC28D7"/>
    <w:rsid w:val="00EC4C62"/>
    <w:rsid w:val="00ED053E"/>
    <w:rsid w:val="00ED4960"/>
    <w:rsid w:val="00EE21D0"/>
    <w:rsid w:val="00EF35FD"/>
    <w:rsid w:val="00EF4580"/>
    <w:rsid w:val="00F248A0"/>
    <w:rsid w:val="00F3669D"/>
    <w:rsid w:val="00F37B34"/>
    <w:rsid w:val="00F427F3"/>
    <w:rsid w:val="00F52121"/>
    <w:rsid w:val="00F5390D"/>
    <w:rsid w:val="00F56DD7"/>
    <w:rsid w:val="00F60A75"/>
    <w:rsid w:val="00F60CA7"/>
    <w:rsid w:val="00F66B2E"/>
    <w:rsid w:val="00F729DB"/>
    <w:rsid w:val="00F7719A"/>
    <w:rsid w:val="00F815DB"/>
    <w:rsid w:val="00F917F0"/>
    <w:rsid w:val="00FA0542"/>
    <w:rsid w:val="00FA7B79"/>
    <w:rsid w:val="00FB75E0"/>
    <w:rsid w:val="00FC2DFA"/>
    <w:rsid w:val="00FC5723"/>
    <w:rsid w:val="00FC758C"/>
    <w:rsid w:val="00FD55DE"/>
    <w:rsid w:val="00FD62B7"/>
    <w:rsid w:val="00FE1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uiPriority="99"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C4C62"/>
    <w:pPr>
      <w:spacing w:after="200" w:line="276" w:lineRule="auto"/>
    </w:pPr>
    <w:rPr>
      <w:rFonts w:ascii="Calibri" w:hAnsi="Calibri"/>
      <w:sz w:val="22"/>
      <w:szCs w:val="22"/>
    </w:rPr>
  </w:style>
  <w:style w:type="paragraph" w:styleId="1">
    <w:name w:val="heading 1"/>
    <w:basedOn w:val="a1"/>
    <w:next w:val="a1"/>
    <w:qFormat/>
    <w:rsid w:val="000E102B"/>
    <w:pPr>
      <w:keepNext/>
      <w:spacing w:before="240" w:after="60"/>
      <w:outlineLvl w:val="0"/>
    </w:pPr>
    <w:rPr>
      <w:rFonts w:ascii="Arial" w:hAnsi="Arial" w:cs="Arial"/>
      <w:b/>
      <w:bCs/>
      <w:kern w:val="32"/>
      <w:sz w:val="32"/>
      <w:szCs w:val="32"/>
    </w:rPr>
  </w:style>
  <w:style w:type="paragraph" w:styleId="2">
    <w:name w:val="heading 2"/>
    <w:basedOn w:val="a1"/>
    <w:next w:val="a1"/>
    <w:link w:val="20"/>
    <w:semiHidden/>
    <w:unhideWhenUsed/>
    <w:qFormat/>
    <w:rsid w:val="00092313"/>
    <w:pPr>
      <w:keepNext/>
      <w:spacing w:before="240" w:after="60"/>
      <w:outlineLvl w:val="1"/>
    </w:pPr>
    <w:rPr>
      <w:rFonts w:ascii="Cambria" w:hAnsi="Cambria"/>
      <w:b/>
      <w:bCs/>
      <w:i/>
      <w:iCs/>
      <w:sz w:val="28"/>
      <w:szCs w:val="28"/>
      <w:lang w:val="x-none" w:eastAsia="x-none"/>
    </w:rPr>
  </w:style>
  <w:style w:type="paragraph" w:styleId="3">
    <w:name w:val="heading 3"/>
    <w:basedOn w:val="a1"/>
    <w:next w:val="a1"/>
    <w:qFormat/>
    <w:rsid w:val="004070A8"/>
    <w:pPr>
      <w:keepNext/>
      <w:spacing w:after="0" w:line="360" w:lineRule="auto"/>
      <w:ind w:firstLine="709"/>
      <w:jc w:val="both"/>
      <w:outlineLvl w:val="2"/>
    </w:pPr>
    <w:rPr>
      <w:rFonts w:ascii="Times New Roman" w:hAnsi="Times New Roman" w:cs="Arial"/>
      <w:sz w:val="28"/>
      <w:szCs w:val="28"/>
      <w:u w:val="single"/>
    </w:rPr>
  </w:style>
  <w:style w:type="paragraph" w:styleId="4">
    <w:name w:val="heading 4"/>
    <w:basedOn w:val="a1"/>
    <w:next w:val="a1"/>
    <w:qFormat/>
    <w:rsid w:val="00EF35FD"/>
    <w:pPr>
      <w:keepNext/>
      <w:spacing w:before="240" w:after="60"/>
      <w:outlineLvl w:val="3"/>
    </w:pPr>
    <w:rPr>
      <w:rFonts w:ascii="Times New Roman" w:hAnsi="Times New Roman"/>
      <w:b/>
      <w:bCs/>
      <w:sz w:val="28"/>
      <w:szCs w:val="28"/>
    </w:rPr>
  </w:style>
  <w:style w:type="paragraph" w:styleId="5">
    <w:name w:val="heading 5"/>
    <w:basedOn w:val="a1"/>
    <w:next w:val="a1"/>
    <w:qFormat/>
    <w:rsid w:val="00EF35FD"/>
    <w:pPr>
      <w:spacing w:before="240" w:after="60"/>
      <w:outlineLvl w:val="4"/>
    </w:pPr>
    <w:rPr>
      <w:b/>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1"/>
    <w:qFormat/>
    <w:rsid w:val="00EC4C62"/>
    <w:pPr>
      <w:ind w:left="720"/>
      <w:contextualSpacing/>
    </w:pPr>
  </w:style>
  <w:style w:type="character" w:customStyle="1" w:styleId="a6">
    <w:name w:val="a"/>
    <w:basedOn w:val="a2"/>
    <w:rsid w:val="00505393"/>
  </w:style>
  <w:style w:type="paragraph" w:customStyle="1" w:styleId="10">
    <w:name w:val="Обычный (веб)1"/>
    <w:basedOn w:val="a1"/>
    <w:rsid w:val="00505393"/>
    <w:pPr>
      <w:suppressAutoHyphens/>
      <w:spacing w:before="280" w:after="280" w:line="240" w:lineRule="auto"/>
      <w:ind w:firstLine="300"/>
      <w:jc w:val="both"/>
    </w:pPr>
    <w:rPr>
      <w:rFonts w:ascii="Tahoma" w:hAnsi="Tahoma" w:cs="Tahoma"/>
      <w:color w:val="333333"/>
      <w:sz w:val="17"/>
      <w:szCs w:val="17"/>
      <w:lang w:eastAsia="ar-SA"/>
    </w:rPr>
  </w:style>
  <w:style w:type="paragraph" w:customStyle="1" w:styleId="a7">
    <w:name w:val="???????"/>
    <w:rsid w:val="00505393"/>
    <w:pPr>
      <w:widowControl w:val="0"/>
      <w:suppressAutoHyphens/>
      <w:autoSpaceDE w:val="0"/>
    </w:pPr>
    <w:rPr>
      <w:rFonts w:ascii="Times" w:hAnsi="Times" w:cs="Times"/>
      <w:color w:val="000000"/>
      <w:lang w:eastAsia="ar-SA"/>
    </w:rPr>
  </w:style>
  <w:style w:type="paragraph" w:styleId="a8">
    <w:name w:val="Normal (Web)"/>
    <w:basedOn w:val="a1"/>
    <w:rsid w:val="00505393"/>
    <w:pPr>
      <w:spacing w:before="100" w:beforeAutospacing="1" w:after="119" w:line="240" w:lineRule="auto"/>
    </w:pPr>
    <w:rPr>
      <w:rFonts w:ascii="Times New Roman" w:hAnsi="Times New Roman"/>
      <w:sz w:val="24"/>
      <w:szCs w:val="24"/>
    </w:rPr>
  </w:style>
  <w:style w:type="character" w:customStyle="1" w:styleId="apple-style-span">
    <w:name w:val="apple-style-span"/>
    <w:basedOn w:val="a2"/>
    <w:rsid w:val="00966232"/>
  </w:style>
  <w:style w:type="paragraph" w:customStyle="1" w:styleId="a0">
    <w:name w:val="фффффффффф"/>
    <w:basedOn w:val="a1"/>
    <w:rsid w:val="004070A8"/>
    <w:pPr>
      <w:numPr>
        <w:ilvl w:val="1"/>
        <w:numId w:val="2"/>
      </w:numPr>
      <w:spacing w:after="0" w:line="360" w:lineRule="auto"/>
      <w:jc w:val="both"/>
    </w:pPr>
    <w:rPr>
      <w:rFonts w:ascii="Times New Roman" w:hAnsi="Times New Roman" w:cs="Arial"/>
      <w:sz w:val="28"/>
      <w:szCs w:val="28"/>
    </w:rPr>
  </w:style>
  <w:style w:type="paragraph" w:styleId="a9">
    <w:name w:val="Body Text Indent"/>
    <w:basedOn w:val="a1"/>
    <w:link w:val="aa"/>
    <w:unhideWhenUsed/>
    <w:rsid w:val="004070A8"/>
    <w:pPr>
      <w:spacing w:after="120" w:line="360" w:lineRule="auto"/>
      <w:ind w:left="283" w:firstLine="709"/>
      <w:jc w:val="both"/>
    </w:pPr>
    <w:rPr>
      <w:rFonts w:ascii="Times New Roman" w:hAnsi="Times New Roman" w:cs="Arial"/>
      <w:sz w:val="28"/>
      <w:szCs w:val="28"/>
    </w:rPr>
  </w:style>
  <w:style w:type="character" w:customStyle="1" w:styleId="aa">
    <w:name w:val="Основной текст с отступом Знак"/>
    <w:link w:val="a9"/>
    <w:rsid w:val="004070A8"/>
    <w:rPr>
      <w:rFonts w:cs="Arial"/>
      <w:sz w:val="28"/>
      <w:szCs w:val="28"/>
      <w:lang w:val="ru-RU" w:eastAsia="ru-RU" w:bidi="ar-SA"/>
    </w:rPr>
  </w:style>
  <w:style w:type="paragraph" w:customStyle="1" w:styleId="FR1">
    <w:name w:val="FR1"/>
    <w:rsid w:val="0056715E"/>
    <w:pPr>
      <w:widowControl w:val="0"/>
      <w:ind w:firstLine="540"/>
    </w:pPr>
    <w:rPr>
      <w:snapToGrid w:val="0"/>
      <w:sz w:val="28"/>
    </w:rPr>
  </w:style>
  <w:style w:type="character" w:styleId="ab">
    <w:name w:val="Emphasis"/>
    <w:qFormat/>
    <w:rsid w:val="000E102B"/>
    <w:rPr>
      <w:i/>
      <w:iCs/>
    </w:rPr>
  </w:style>
  <w:style w:type="character" w:customStyle="1" w:styleId="submenu-table">
    <w:name w:val="submenu-table"/>
    <w:basedOn w:val="a2"/>
    <w:rsid w:val="000E102B"/>
  </w:style>
  <w:style w:type="character" w:styleId="ac">
    <w:name w:val="Strong"/>
    <w:uiPriority w:val="22"/>
    <w:qFormat/>
    <w:rsid w:val="000E102B"/>
    <w:rPr>
      <w:b/>
      <w:bCs/>
    </w:rPr>
  </w:style>
  <w:style w:type="paragraph" w:customStyle="1" w:styleId="ConsPlusTitle">
    <w:name w:val="ConsPlusTitle"/>
    <w:rsid w:val="000E102B"/>
    <w:pPr>
      <w:widowControl w:val="0"/>
      <w:autoSpaceDE w:val="0"/>
      <w:autoSpaceDN w:val="0"/>
      <w:adjustRightInd w:val="0"/>
    </w:pPr>
    <w:rPr>
      <w:b/>
      <w:bCs/>
      <w:sz w:val="24"/>
      <w:szCs w:val="24"/>
    </w:rPr>
  </w:style>
  <w:style w:type="character" w:styleId="ad">
    <w:name w:val="Hyperlink"/>
    <w:rsid w:val="000B54B3"/>
    <w:rPr>
      <w:color w:val="0000FF"/>
      <w:u w:val="single"/>
    </w:rPr>
  </w:style>
  <w:style w:type="character" w:customStyle="1" w:styleId="apple-converted-space">
    <w:name w:val="apple-converted-space"/>
    <w:rsid w:val="00EF35FD"/>
    <w:rPr>
      <w:rFonts w:cs="Times New Roman"/>
    </w:rPr>
  </w:style>
  <w:style w:type="character" w:customStyle="1" w:styleId="fontstyle19">
    <w:name w:val="fontstyle19"/>
    <w:rsid w:val="00EF35FD"/>
    <w:rPr>
      <w:rFonts w:cs="Times New Roman"/>
    </w:rPr>
  </w:style>
  <w:style w:type="table" w:styleId="ae">
    <w:name w:val="Table Grid"/>
    <w:basedOn w:val="a3"/>
    <w:uiPriority w:val="59"/>
    <w:rsid w:val="00EF35FD"/>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1"/>
    <w:rsid w:val="00EF35FD"/>
    <w:pPr>
      <w:ind w:left="720"/>
    </w:pPr>
    <w:rPr>
      <w:rFonts w:cs="Calibri"/>
    </w:rPr>
  </w:style>
  <w:style w:type="character" w:customStyle="1" w:styleId="noline1">
    <w:name w:val="noline1"/>
    <w:rsid w:val="00EF35FD"/>
    <w:rPr>
      <w:u w:val="none"/>
      <w:effect w:val="none"/>
    </w:rPr>
  </w:style>
  <w:style w:type="paragraph" w:customStyle="1" w:styleId="a">
    <w:name w:val="СписокБ"/>
    <w:basedOn w:val="a1"/>
    <w:rsid w:val="00EF35FD"/>
    <w:pPr>
      <w:widowControl w:val="0"/>
      <w:numPr>
        <w:numId w:val="4"/>
      </w:numPr>
      <w:overflowPunct w:val="0"/>
      <w:autoSpaceDE w:val="0"/>
      <w:autoSpaceDN w:val="0"/>
      <w:adjustRightInd w:val="0"/>
      <w:spacing w:after="80" w:line="240" w:lineRule="auto"/>
      <w:jc w:val="both"/>
      <w:textAlignment w:val="baseline"/>
    </w:pPr>
    <w:rPr>
      <w:rFonts w:ascii="TimesDL" w:hAnsi="TimesDL"/>
      <w:sz w:val="20"/>
      <w:szCs w:val="20"/>
      <w:lang w:eastAsia="en-US"/>
    </w:rPr>
  </w:style>
  <w:style w:type="paragraph" w:customStyle="1" w:styleId="12">
    <w:name w:val="Без интервала1"/>
    <w:rsid w:val="00EF35FD"/>
    <w:rPr>
      <w:rFonts w:ascii="Calibri" w:hAnsi="Calibri"/>
      <w:sz w:val="22"/>
      <w:szCs w:val="22"/>
      <w:lang w:eastAsia="en-US"/>
    </w:rPr>
  </w:style>
  <w:style w:type="paragraph" w:styleId="af">
    <w:name w:val="Body Text"/>
    <w:basedOn w:val="a1"/>
    <w:link w:val="af0"/>
    <w:rsid w:val="00EF35FD"/>
    <w:pPr>
      <w:spacing w:after="120"/>
    </w:pPr>
    <w:rPr>
      <w:lang w:val="x-none" w:eastAsia="x-none"/>
    </w:rPr>
  </w:style>
  <w:style w:type="character" w:customStyle="1" w:styleId="af1">
    <w:name w:val="Без интервала Знак"/>
    <w:link w:val="af2"/>
    <w:locked/>
    <w:rsid w:val="00EF35FD"/>
    <w:rPr>
      <w:rFonts w:ascii="Calibri" w:hAnsi="Calibri" w:cs="Calibri"/>
      <w:sz w:val="22"/>
      <w:szCs w:val="22"/>
      <w:lang w:val="ru-RU" w:eastAsia="en-US" w:bidi="ar-SA"/>
    </w:rPr>
  </w:style>
  <w:style w:type="paragraph" w:styleId="af2">
    <w:name w:val="No Spacing"/>
    <w:link w:val="af1"/>
    <w:qFormat/>
    <w:rsid w:val="00EF35FD"/>
    <w:rPr>
      <w:rFonts w:ascii="Calibri" w:hAnsi="Calibri" w:cs="Calibri"/>
      <w:sz w:val="22"/>
      <w:szCs w:val="22"/>
      <w:lang w:eastAsia="en-US"/>
    </w:rPr>
  </w:style>
  <w:style w:type="paragraph" w:customStyle="1" w:styleId="13">
    <w:name w:val="Абзац списка1"/>
    <w:basedOn w:val="a1"/>
    <w:rsid w:val="00EF35FD"/>
    <w:pPr>
      <w:ind w:left="720"/>
      <w:contextualSpacing/>
    </w:pPr>
    <w:rPr>
      <w:lang w:eastAsia="en-US"/>
    </w:rPr>
  </w:style>
  <w:style w:type="paragraph" w:styleId="af3">
    <w:name w:val="Title"/>
    <w:basedOn w:val="a1"/>
    <w:link w:val="af4"/>
    <w:uiPriority w:val="99"/>
    <w:qFormat/>
    <w:rsid w:val="00EF35FD"/>
    <w:pPr>
      <w:spacing w:after="0" w:line="240" w:lineRule="auto"/>
      <w:jc w:val="center"/>
    </w:pPr>
    <w:rPr>
      <w:rFonts w:ascii="Arial" w:eastAsia="Calibri" w:hAnsi="Arial" w:cs="Arial"/>
      <w:b/>
      <w:bCs/>
      <w:sz w:val="28"/>
      <w:szCs w:val="26"/>
    </w:rPr>
  </w:style>
  <w:style w:type="character" w:customStyle="1" w:styleId="af4">
    <w:name w:val="Название Знак"/>
    <w:link w:val="af3"/>
    <w:uiPriority w:val="99"/>
    <w:locked/>
    <w:rsid w:val="00EF35FD"/>
    <w:rPr>
      <w:rFonts w:ascii="Arial" w:eastAsia="Calibri" w:hAnsi="Arial" w:cs="Arial"/>
      <w:b/>
      <w:bCs/>
      <w:sz w:val="28"/>
      <w:szCs w:val="26"/>
      <w:lang w:val="ru-RU" w:eastAsia="ru-RU" w:bidi="ar-SA"/>
    </w:rPr>
  </w:style>
  <w:style w:type="paragraph" w:customStyle="1" w:styleId="ConsPlusCell">
    <w:name w:val="ConsPlusCell"/>
    <w:uiPriority w:val="99"/>
    <w:rsid w:val="000E786B"/>
    <w:pPr>
      <w:widowControl w:val="0"/>
      <w:autoSpaceDE w:val="0"/>
      <w:autoSpaceDN w:val="0"/>
      <w:adjustRightInd w:val="0"/>
    </w:pPr>
    <w:rPr>
      <w:rFonts w:ascii="Calibri" w:hAnsi="Calibri" w:cs="Calibri"/>
      <w:sz w:val="22"/>
      <w:szCs w:val="22"/>
    </w:rPr>
  </w:style>
  <w:style w:type="character" w:customStyle="1" w:styleId="30">
    <w:name w:val="Основной текст (3)_"/>
    <w:link w:val="31"/>
    <w:rsid w:val="0019668D"/>
    <w:rPr>
      <w:spacing w:val="-1"/>
      <w:sz w:val="26"/>
      <w:szCs w:val="26"/>
      <w:shd w:val="clear" w:color="auto" w:fill="FFFFFF"/>
    </w:rPr>
  </w:style>
  <w:style w:type="paragraph" w:customStyle="1" w:styleId="31">
    <w:name w:val="Основной текст (3)"/>
    <w:basedOn w:val="a1"/>
    <w:link w:val="30"/>
    <w:rsid w:val="0019668D"/>
    <w:pPr>
      <w:shd w:val="clear" w:color="auto" w:fill="FFFFFF"/>
      <w:spacing w:after="420" w:line="0" w:lineRule="atLeast"/>
      <w:ind w:hanging="340"/>
    </w:pPr>
    <w:rPr>
      <w:rFonts w:ascii="Times New Roman" w:hAnsi="Times New Roman"/>
      <w:spacing w:val="-1"/>
      <w:sz w:val="26"/>
      <w:szCs w:val="26"/>
      <w:lang w:val="x-none" w:eastAsia="x-none"/>
    </w:rPr>
  </w:style>
  <w:style w:type="paragraph" w:styleId="af5">
    <w:name w:val="caption"/>
    <w:basedOn w:val="a1"/>
    <w:next w:val="a1"/>
    <w:qFormat/>
    <w:rsid w:val="00AB73BE"/>
    <w:rPr>
      <w:b/>
      <w:bCs/>
      <w:sz w:val="20"/>
      <w:szCs w:val="20"/>
    </w:rPr>
  </w:style>
  <w:style w:type="paragraph" w:styleId="af6">
    <w:name w:val="Body Text First Indent"/>
    <w:basedOn w:val="af"/>
    <w:link w:val="af7"/>
    <w:rsid w:val="00235A27"/>
    <w:pPr>
      <w:ind w:firstLine="210"/>
    </w:pPr>
  </w:style>
  <w:style w:type="character" w:customStyle="1" w:styleId="af0">
    <w:name w:val="Основной текст Знак"/>
    <w:link w:val="af"/>
    <w:rsid w:val="00235A27"/>
    <w:rPr>
      <w:rFonts w:ascii="Calibri" w:hAnsi="Calibri"/>
      <w:sz w:val="22"/>
      <w:szCs w:val="22"/>
    </w:rPr>
  </w:style>
  <w:style w:type="character" w:customStyle="1" w:styleId="af7">
    <w:name w:val="Красная строка Знак"/>
    <w:basedOn w:val="af0"/>
    <w:link w:val="af6"/>
    <w:rsid w:val="00235A27"/>
    <w:rPr>
      <w:rFonts w:ascii="Calibri" w:hAnsi="Calibri"/>
      <w:sz w:val="22"/>
      <w:szCs w:val="22"/>
    </w:rPr>
  </w:style>
  <w:style w:type="paragraph" w:styleId="af8">
    <w:name w:val="header"/>
    <w:basedOn w:val="a1"/>
    <w:link w:val="af9"/>
    <w:rsid w:val="009D6F2F"/>
    <w:pPr>
      <w:tabs>
        <w:tab w:val="center" w:pos="4677"/>
        <w:tab w:val="right" w:pos="9355"/>
      </w:tabs>
    </w:pPr>
    <w:rPr>
      <w:lang w:val="x-none" w:eastAsia="x-none"/>
    </w:rPr>
  </w:style>
  <w:style w:type="character" w:customStyle="1" w:styleId="af9">
    <w:name w:val="Верхний колонтитул Знак"/>
    <w:link w:val="af8"/>
    <w:rsid w:val="009D6F2F"/>
    <w:rPr>
      <w:rFonts w:ascii="Calibri" w:hAnsi="Calibri"/>
      <w:sz w:val="22"/>
      <w:szCs w:val="22"/>
    </w:rPr>
  </w:style>
  <w:style w:type="paragraph" w:styleId="afa">
    <w:name w:val="footer"/>
    <w:basedOn w:val="a1"/>
    <w:link w:val="afb"/>
    <w:uiPriority w:val="99"/>
    <w:rsid w:val="009D6F2F"/>
    <w:pPr>
      <w:tabs>
        <w:tab w:val="center" w:pos="4677"/>
        <w:tab w:val="right" w:pos="9355"/>
      </w:tabs>
    </w:pPr>
    <w:rPr>
      <w:lang w:val="x-none" w:eastAsia="x-none"/>
    </w:rPr>
  </w:style>
  <w:style w:type="character" w:customStyle="1" w:styleId="afb">
    <w:name w:val="Нижний колонтитул Знак"/>
    <w:link w:val="afa"/>
    <w:uiPriority w:val="99"/>
    <w:rsid w:val="009D6F2F"/>
    <w:rPr>
      <w:rFonts w:ascii="Calibri" w:hAnsi="Calibri"/>
      <w:sz w:val="22"/>
      <w:szCs w:val="22"/>
    </w:rPr>
  </w:style>
  <w:style w:type="paragraph" w:styleId="32">
    <w:name w:val="Body Text Indent 3"/>
    <w:basedOn w:val="a1"/>
    <w:link w:val="33"/>
    <w:rsid w:val="003C14E2"/>
    <w:pPr>
      <w:spacing w:after="120"/>
      <w:ind w:left="283"/>
    </w:pPr>
    <w:rPr>
      <w:sz w:val="16"/>
      <w:szCs w:val="16"/>
      <w:lang w:val="x-none" w:eastAsia="x-none"/>
    </w:rPr>
  </w:style>
  <w:style w:type="character" w:customStyle="1" w:styleId="33">
    <w:name w:val="Основной текст с отступом 3 Знак"/>
    <w:link w:val="32"/>
    <w:rsid w:val="003C14E2"/>
    <w:rPr>
      <w:rFonts w:ascii="Calibri" w:hAnsi="Calibri"/>
      <w:sz w:val="16"/>
      <w:szCs w:val="16"/>
    </w:rPr>
  </w:style>
  <w:style w:type="paragraph" w:styleId="21">
    <w:name w:val="Body Text Indent 2"/>
    <w:basedOn w:val="a1"/>
    <w:link w:val="22"/>
    <w:rsid w:val="00092313"/>
    <w:pPr>
      <w:spacing w:after="120" w:line="480" w:lineRule="auto"/>
      <w:ind w:left="283"/>
    </w:pPr>
    <w:rPr>
      <w:lang w:val="x-none" w:eastAsia="x-none"/>
    </w:rPr>
  </w:style>
  <w:style w:type="character" w:customStyle="1" w:styleId="22">
    <w:name w:val="Основной текст с отступом 2 Знак"/>
    <w:link w:val="21"/>
    <w:rsid w:val="00092313"/>
    <w:rPr>
      <w:rFonts w:ascii="Calibri" w:hAnsi="Calibri"/>
      <w:sz w:val="22"/>
      <w:szCs w:val="22"/>
    </w:rPr>
  </w:style>
  <w:style w:type="character" w:customStyle="1" w:styleId="20">
    <w:name w:val="Заголовок 2 Знак"/>
    <w:link w:val="2"/>
    <w:semiHidden/>
    <w:rsid w:val="00092313"/>
    <w:rPr>
      <w:rFonts w:ascii="Cambria" w:eastAsia="Times New Roman" w:hAnsi="Cambria" w:cs="Times New Roman"/>
      <w:b/>
      <w:bCs/>
      <w:i/>
      <w:iCs/>
      <w:sz w:val="28"/>
      <w:szCs w:val="28"/>
    </w:rPr>
  </w:style>
  <w:style w:type="table" w:customStyle="1" w:styleId="TableGrid">
    <w:name w:val="TableGrid"/>
    <w:rsid w:val="00990603"/>
    <w:rPr>
      <w:rFonts w:ascii="Calibri" w:hAnsi="Calibri"/>
      <w:sz w:val="22"/>
      <w:szCs w:val="22"/>
    </w:rPr>
    <w:tblPr>
      <w:tblCellMar>
        <w:top w:w="0" w:type="dxa"/>
        <w:left w:w="0" w:type="dxa"/>
        <w:bottom w:w="0" w:type="dxa"/>
        <w:right w:w="0" w:type="dxa"/>
      </w:tblCellMar>
    </w:tblPr>
  </w:style>
  <w:style w:type="paragraph" w:customStyle="1" w:styleId="western">
    <w:name w:val="western"/>
    <w:basedOn w:val="a1"/>
    <w:rsid w:val="00F248A0"/>
    <w:pPr>
      <w:spacing w:before="100" w:beforeAutospacing="1" w:after="0" w:line="240" w:lineRule="auto"/>
      <w:jc w:val="center"/>
    </w:pPr>
    <w:rPr>
      <w:rFonts w:ascii="Arial" w:hAnsi="Arial" w:cs="Arial"/>
      <w:b/>
      <w:bCs/>
      <w:color w:val="000000"/>
      <w:sz w:val="32"/>
      <w:szCs w:val="32"/>
    </w:rPr>
  </w:style>
  <w:style w:type="paragraph" w:customStyle="1" w:styleId="ConsPlusNonformat">
    <w:name w:val="ConsPlusNonformat"/>
    <w:uiPriority w:val="99"/>
    <w:rsid w:val="00423314"/>
    <w:pPr>
      <w:widowControl w:val="0"/>
      <w:autoSpaceDE w:val="0"/>
      <w:autoSpaceDN w:val="0"/>
      <w:adjustRightInd w:val="0"/>
    </w:pPr>
    <w:rPr>
      <w:rFonts w:ascii="Courier New" w:hAnsi="Courier New" w:cs="Courier New"/>
    </w:rPr>
  </w:style>
  <w:style w:type="paragraph" w:customStyle="1" w:styleId="afc">
    <w:name w:val="Таблицы (моноширинный)"/>
    <w:basedOn w:val="a1"/>
    <w:next w:val="a1"/>
    <w:uiPriority w:val="99"/>
    <w:rsid w:val="00423314"/>
    <w:pPr>
      <w:widowControl w:val="0"/>
      <w:autoSpaceDE w:val="0"/>
      <w:autoSpaceDN w:val="0"/>
      <w:adjustRightInd w:val="0"/>
      <w:spacing w:after="0" w:line="240" w:lineRule="auto"/>
      <w:jc w:val="both"/>
    </w:pPr>
    <w:rPr>
      <w:rFonts w:ascii="Courier New" w:hAnsi="Courier New" w:cs="Courier New"/>
    </w:rPr>
  </w:style>
  <w:style w:type="paragraph" w:styleId="afd">
    <w:name w:val="Balloon Text"/>
    <w:basedOn w:val="a1"/>
    <w:link w:val="afe"/>
    <w:rsid w:val="00FC5723"/>
    <w:pPr>
      <w:spacing w:after="0" w:line="240" w:lineRule="auto"/>
    </w:pPr>
    <w:rPr>
      <w:rFonts w:ascii="Tahoma" w:hAnsi="Tahoma" w:cs="Tahoma"/>
      <w:sz w:val="16"/>
      <w:szCs w:val="16"/>
    </w:rPr>
  </w:style>
  <w:style w:type="character" w:customStyle="1" w:styleId="afe">
    <w:name w:val="Текст выноски Знак"/>
    <w:link w:val="afd"/>
    <w:rsid w:val="00FC57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uiPriority="99"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C4C62"/>
    <w:pPr>
      <w:spacing w:after="200" w:line="276" w:lineRule="auto"/>
    </w:pPr>
    <w:rPr>
      <w:rFonts w:ascii="Calibri" w:hAnsi="Calibri"/>
      <w:sz w:val="22"/>
      <w:szCs w:val="22"/>
    </w:rPr>
  </w:style>
  <w:style w:type="paragraph" w:styleId="1">
    <w:name w:val="heading 1"/>
    <w:basedOn w:val="a1"/>
    <w:next w:val="a1"/>
    <w:qFormat/>
    <w:rsid w:val="000E102B"/>
    <w:pPr>
      <w:keepNext/>
      <w:spacing w:before="240" w:after="60"/>
      <w:outlineLvl w:val="0"/>
    </w:pPr>
    <w:rPr>
      <w:rFonts w:ascii="Arial" w:hAnsi="Arial" w:cs="Arial"/>
      <w:b/>
      <w:bCs/>
      <w:kern w:val="32"/>
      <w:sz w:val="32"/>
      <w:szCs w:val="32"/>
    </w:rPr>
  </w:style>
  <w:style w:type="paragraph" w:styleId="2">
    <w:name w:val="heading 2"/>
    <w:basedOn w:val="a1"/>
    <w:next w:val="a1"/>
    <w:link w:val="20"/>
    <w:semiHidden/>
    <w:unhideWhenUsed/>
    <w:qFormat/>
    <w:rsid w:val="00092313"/>
    <w:pPr>
      <w:keepNext/>
      <w:spacing w:before="240" w:after="60"/>
      <w:outlineLvl w:val="1"/>
    </w:pPr>
    <w:rPr>
      <w:rFonts w:ascii="Cambria" w:hAnsi="Cambria"/>
      <w:b/>
      <w:bCs/>
      <w:i/>
      <w:iCs/>
      <w:sz w:val="28"/>
      <w:szCs w:val="28"/>
      <w:lang w:val="x-none" w:eastAsia="x-none"/>
    </w:rPr>
  </w:style>
  <w:style w:type="paragraph" w:styleId="3">
    <w:name w:val="heading 3"/>
    <w:basedOn w:val="a1"/>
    <w:next w:val="a1"/>
    <w:qFormat/>
    <w:rsid w:val="004070A8"/>
    <w:pPr>
      <w:keepNext/>
      <w:spacing w:after="0" w:line="360" w:lineRule="auto"/>
      <w:ind w:firstLine="709"/>
      <w:jc w:val="both"/>
      <w:outlineLvl w:val="2"/>
    </w:pPr>
    <w:rPr>
      <w:rFonts w:ascii="Times New Roman" w:hAnsi="Times New Roman" w:cs="Arial"/>
      <w:sz w:val="28"/>
      <w:szCs w:val="28"/>
      <w:u w:val="single"/>
    </w:rPr>
  </w:style>
  <w:style w:type="paragraph" w:styleId="4">
    <w:name w:val="heading 4"/>
    <w:basedOn w:val="a1"/>
    <w:next w:val="a1"/>
    <w:qFormat/>
    <w:rsid w:val="00EF35FD"/>
    <w:pPr>
      <w:keepNext/>
      <w:spacing w:before="240" w:after="60"/>
      <w:outlineLvl w:val="3"/>
    </w:pPr>
    <w:rPr>
      <w:rFonts w:ascii="Times New Roman" w:hAnsi="Times New Roman"/>
      <w:b/>
      <w:bCs/>
      <w:sz w:val="28"/>
      <w:szCs w:val="28"/>
    </w:rPr>
  </w:style>
  <w:style w:type="paragraph" w:styleId="5">
    <w:name w:val="heading 5"/>
    <w:basedOn w:val="a1"/>
    <w:next w:val="a1"/>
    <w:qFormat/>
    <w:rsid w:val="00EF35FD"/>
    <w:pPr>
      <w:spacing w:before="240" w:after="60"/>
      <w:outlineLvl w:val="4"/>
    </w:pPr>
    <w:rPr>
      <w:b/>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1"/>
    <w:qFormat/>
    <w:rsid w:val="00EC4C62"/>
    <w:pPr>
      <w:ind w:left="720"/>
      <w:contextualSpacing/>
    </w:pPr>
  </w:style>
  <w:style w:type="character" w:customStyle="1" w:styleId="a6">
    <w:name w:val="a"/>
    <w:basedOn w:val="a2"/>
    <w:rsid w:val="00505393"/>
  </w:style>
  <w:style w:type="paragraph" w:customStyle="1" w:styleId="10">
    <w:name w:val="Обычный (веб)1"/>
    <w:basedOn w:val="a1"/>
    <w:rsid w:val="00505393"/>
    <w:pPr>
      <w:suppressAutoHyphens/>
      <w:spacing w:before="280" w:after="280" w:line="240" w:lineRule="auto"/>
      <w:ind w:firstLine="300"/>
      <w:jc w:val="both"/>
    </w:pPr>
    <w:rPr>
      <w:rFonts w:ascii="Tahoma" w:hAnsi="Tahoma" w:cs="Tahoma"/>
      <w:color w:val="333333"/>
      <w:sz w:val="17"/>
      <w:szCs w:val="17"/>
      <w:lang w:eastAsia="ar-SA"/>
    </w:rPr>
  </w:style>
  <w:style w:type="paragraph" w:customStyle="1" w:styleId="a7">
    <w:name w:val="???????"/>
    <w:rsid w:val="00505393"/>
    <w:pPr>
      <w:widowControl w:val="0"/>
      <w:suppressAutoHyphens/>
      <w:autoSpaceDE w:val="0"/>
    </w:pPr>
    <w:rPr>
      <w:rFonts w:ascii="Times" w:hAnsi="Times" w:cs="Times"/>
      <w:color w:val="000000"/>
      <w:lang w:eastAsia="ar-SA"/>
    </w:rPr>
  </w:style>
  <w:style w:type="paragraph" w:styleId="a8">
    <w:name w:val="Normal (Web)"/>
    <w:basedOn w:val="a1"/>
    <w:rsid w:val="00505393"/>
    <w:pPr>
      <w:spacing w:before="100" w:beforeAutospacing="1" w:after="119" w:line="240" w:lineRule="auto"/>
    </w:pPr>
    <w:rPr>
      <w:rFonts w:ascii="Times New Roman" w:hAnsi="Times New Roman"/>
      <w:sz w:val="24"/>
      <w:szCs w:val="24"/>
    </w:rPr>
  </w:style>
  <w:style w:type="character" w:customStyle="1" w:styleId="apple-style-span">
    <w:name w:val="apple-style-span"/>
    <w:basedOn w:val="a2"/>
    <w:rsid w:val="00966232"/>
  </w:style>
  <w:style w:type="paragraph" w:customStyle="1" w:styleId="a0">
    <w:name w:val="фффффффффф"/>
    <w:basedOn w:val="a1"/>
    <w:rsid w:val="004070A8"/>
    <w:pPr>
      <w:numPr>
        <w:ilvl w:val="1"/>
        <w:numId w:val="2"/>
      </w:numPr>
      <w:spacing w:after="0" w:line="360" w:lineRule="auto"/>
      <w:jc w:val="both"/>
    </w:pPr>
    <w:rPr>
      <w:rFonts w:ascii="Times New Roman" w:hAnsi="Times New Roman" w:cs="Arial"/>
      <w:sz w:val="28"/>
      <w:szCs w:val="28"/>
    </w:rPr>
  </w:style>
  <w:style w:type="paragraph" w:styleId="a9">
    <w:name w:val="Body Text Indent"/>
    <w:basedOn w:val="a1"/>
    <w:link w:val="aa"/>
    <w:unhideWhenUsed/>
    <w:rsid w:val="004070A8"/>
    <w:pPr>
      <w:spacing w:after="120" w:line="360" w:lineRule="auto"/>
      <w:ind w:left="283" w:firstLine="709"/>
      <w:jc w:val="both"/>
    </w:pPr>
    <w:rPr>
      <w:rFonts w:ascii="Times New Roman" w:hAnsi="Times New Roman" w:cs="Arial"/>
      <w:sz w:val="28"/>
      <w:szCs w:val="28"/>
    </w:rPr>
  </w:style>
  <w:style w:type="character" w:customStyle="1" w:styleId="aa">
    <w:name w:val="Основной текст с отступом Знак"/>
    <w:link w:val="a9"/>
    <w:rsid w:val="004070A8"/>
    <w:rPr>
      <w:rFonts w:cs="Arial"/>
      <w:sz w:val="28"/>
      <w:szCs w:val="28"/>
      <w:lang w:val="ru-RU" w:eastAsia="ru-RU" w:bidi="ar-SA"/>
    </w:rPr>
  </w:style>
  <w:style w:type="paragraph" w:customStyle="1" w:styleId="FR1">
    <w:name w:val="FR1"/>
    <w:rsid w:val="0056715E"/>
    <w:pPr>
      <w:widowControl w:val="0"/>
      <w:ind w:firstLine="540"/>
    </w:pPr>
    <w:rPr>
      <w:snapToGrid w:val="0"/>
      <w:sz w:val="28"/>
    </w:rPr>
  </w:style>
  <w:style w:type="character" w:styleId="ab">
    <w:name w:val="Emphasis"/>
    <w:qFormat/>
    <w:rsid w:val="000E102B"/>
    <w:rPr>
      <w:i/>
      <w:iCs/>
    </w:rPr>
  </w:style>
  <w:style w:type="character" w:customStyle="1" w:styleId="submenu-table">
    <w:name w:val="submenu-table"/>
    <w:basedOn w:val="a2"/>
    <w:rsid w:val="000E102B"/>
  </w:style>
  <w:style w:type="character" w:styleId="ac">
    <w:name w:val="Strong"/>
    <w:uiPriority w:val="22"/>
    <w:qFormat/>
    <w:rsid w:val="000E102B"/>
    <w:rPr>
      <w:b/>
      <w:bCs/>
    </w:rPr>
  </w:style>
  <w:style w:type="paragraph" w:customStyle="1" w:styleId="ConsPlusTitle">
    <w:name w:val="ConsPlusTitle"/>
    <w:rsid w:val="000E102B"/>
    <w:pPr>
      <w:widowControl w:val="0"/>
      <w:autoSpaceDE w:val="0"/>
      <w:autoSpaceDN w:val="0"/>
      <w:adjustRightInd w:val="0"/>
    </w:pPr>
    <w:rPr>
      <w:b/>
      <w:bCs/>
      <w:sz w:val="24"/>
      <w:szCs w:val="24"/>
    </w:rPr>
  </w:style>
  <w:style w:type="character" w:styleId="ad">
    <w:name w:val="Hyperlink"/>
    <w:rsid w:val="000B54B3"/>
    <w:rPr>
      <w:color w:val="0000FF"/>
      <w:u w:val="single"/>
    </w:rPr>
  </w:style>
  <w:style w:type="character" w:customStyle="1" w:styleId="apple-converted-space">
    <w:name w:val="apple-converted-space"/>
    <w:rsid w:val="00EF35FD"/>
    <w:rPr>
      <w:rFonts w:cs="Times New Roman"/>
    </w:rPr>
  </w:style>
  <w:style w:type="character" w:customStyle="1" w:styleId="fontstyle19">
    <w:name w:val="fontstyle19"/>
    <w:rsid w:val="00EF35FD"/>
    <w:rPr>
      <w:rFonts w:cs="Times New Roman"/>
    </w:rPr>
  </w:style>
  <w:style w:type="table" w:styleId="ae">
    <w:name w:val="Table Grid"/>
    <w:basedOn w:val="a3"/>
    <w:uiPriority w:val="59"/>
    <w:rsid w:val="00EF35FD"/>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1"/>
    <w:rsid w:val="00EF35FD"/>
    <w:pPr>
      <w:ind w:left="720"/>
    </w:pPr>
    <w:rPr>
      <w:rFonts w:cs="Calibri"/>
    </w:rPr>
  </w:style>
  <w:style w:type="character" w:customStyle="1" w:styleId="noline1">
    <w:name w:val="noline1"/>
    <w:rsid w:val="00EF35FD"/>
    <w:rPr>
      <w:u w:val="none"/>
      <w:effect w:val="none"/>
    </w:rPr>
  </w:style>
  <w:style w:type="paragraph" w:customStyle="1" w:styleId="a">
    <w:name w:val="СписокБ"/>
    <w:basedOn w:val="a1"/>
    <w:rsid w:val="00EF35FD"/>
    <w:pPr>
      <w:widowControl w:val="0"/>
      <w:numPr>
        <w:numId w:val="4"/>
      </w:numPr>
      <w:overflowPunct w:val="0"/>
      <w:autoSpaceDE w:val="0"/>
      <w:autoSpaceDN w:val="0"/>
      <w:adjustRightInd w:val="0"/>
      <w:spacing w:after="80" w:line="240" w:lineRule="auto"/>
      <w:jc w:val="both"/>
      <w:textAlignment w:val="baseline"/>
    </w:pPr>
    <w:rPr>
      <w:rFonts w:ascii="TimesDL" w:hAnsi="TimesDL"/>
      <w:sz w:val="20"/>
      <w:szCs w:val="20"/>
      <w:lang w:eastAsia="en-US"/>
    </w:rPr>
  </w:style>
  <w:style w:type="paragraph" w:customStyle="1" w:styleId="12">
    <w:name w:val="Без интервала1"/>
    <w:rsid w:val="00EF35FD"/>
    <w:rPr>
      <w:rFonts w:ascii="Calibri" w:hAnsi="Calibri"/>
      <w:sz w:val="22"/>
      <w:szCs w:val="22"/>
      <w:lang w:eastAsia="en-US"/>
    </w:rPr>
  </w:style>
  <w:style w:type="paragraph" w:styleId="af">
    <w:name w:val="Body Text"/>
    <w:basedOn w:val="a1"/>
    <w:link w:val="af0"/>
    <w:rsid w:val="00EF35FD"/>
    <w:pPr>
      <w:spacing w:after="120"/>
    </w:pPr>
    <w:rPr>
      <w:lang w:val="x-none" w:eastAsia="x-none"/>
    </w:rPr>
  </w:style>
  <w:style w:type="character" w:customStyle="1" w:styleId="af1">
    <w:name w:val="Без интервала Знак"/>
    <w:link w:val="af2"/>
    <w:locked/>
    <w:rsid w:val="00EF35FD"/>
    <w:rPr>
      <w:rFonts w:ascii="Calibri" w:hAnsi="Calibri" w:cs="Calibri"/>
      <w:sz w:val="22"/>
      <w:szCs w:val="22"/>
      <w:lang w:val="ru-RU" w:eastAsia="en-US" w:bidi="ar-SA"/>
    </w:rPr>
  </w:style>
  <w:style w:type="paragraph" w:styleId="af2">
    <w:name w:val="No Spacing"/>
    <w:link w:val="af1"/>
    <w:qFormat/>
    <w:rsid w:val="00EF35FD"/>
    <w:rPr>
      <w:rFonts w:ascii="Calibri" w:hAnsi="Calibri" w:cs="Calibri"/>
      <w:sz w:val="22"/>
      <w:szCs w:val="22"/>
      <w:lang w:eastAsia="en-US"/>
    </w:rPr>
  </w:style>
  <w:style w:type="paragraph" w:customStyle="1" w:styleId="13">
    <w:name w:val="Абзац списка1"/>
    <w:basedOn w:val="a1"/>
    <w:rsid w:val="00EF35FD"/>
    <w:pPr>
      <w:ind w:left="720"/>
      <w:contextualSpacing/>
    </w:pPr>
    <w:rPr>
      <w:lang w:eastAsia="en-US"/>
    </w:rPr>
  </w:style>
  <w:style w:type="paragraph" w:styleId="af3">
    <w:name w:val="Title"/>
    <w:basedOn w:val="a1"/>
    <w:link w:val="af4"/>
    <w:uiPriority w:val="99"/>
    <w:qFormat/>
    <w:rsid w:val="00EF35FD"/>
    <w:pPr>
      <w:spacing w:after="0" w:line="240" w:lineRule="auto"/>
      <w:jc w:val="center"/>
    </w:pPr>
    <w:rPr>
      <w:rFonts w:ascii="Arial" w:eastAsia="Calibri" w:hAnsi="Arial" w:cs="Arial"/>
      <w:b/>
      <w:bCs/>
      <w:sz w:val="28"/>
      <w:szCs w:val="26"/>
    </w:rPr>
  </w:style>
  <w:style w:type="character" w:customStyle="1" w:styleId="af4">
    <w:name w:val="Название Знак"/>
    <w:link w:val="af3"/>
    <w:uiPriority w:val="99"/>
    <w:locked/>
    <w:rsid w:val="00EF35FD"/>
    <w:rPr>
      <w:rFonts w:ascii="Arial" w:eastAsia="Calibri" w:hAnsi="Arial" w:cs="Arial"/>
      <w:b/>
      <w:bCs/>
      <w:sz w:val="28"/>
      <w:szCs w:val="26"/>
      <w:lang w:val="ru-RU" w:eastAsia="ru-RU" w:bidi="ar-SA"/>
    </w:rPr>
  </w:style>
  <w:style w:type="paragraph" w:customStyle="1" w:styleId="ConsPlusCell">
    <w:name w:val="ConsPlusCell"/>
    <w:uiPriority w:val="99"/>
    <w:rsid w:val="000E786B"/>
    <w:pPr>
      <w:widowControl w:val="0"/>
      <w:autoSpaceDE w:val="0"/>
      <w:autoSpaceDN w:val="0"/>
      <w:adjustRightInd w:val="0"/>
    </w:pPr>
    <w:rPr>
      <w:rFonts w:ascii="Calibri" w:hAnsi="Calibri" w:cs="Calibri"/>
      <w:sz w:val="22"/>
      <w:szCs w:val="22"/>
    </w:rPr>
  </w:style>
  <w:style w:type="character" w:customStyle="1" w:styleId="30">
    <w:name w:val="Основной текст (3)_"/>
    <w:link w:val="31"/>
    <w:rsid w:val="0019668D"/>
    <w:rPr>
      <w:spacing w:val="-1"/>
      <w:sz w:val="26"/>
      <w:szCs w:val="26"/>
      <w:shd w:val="clear" w:color="auto" w:fill="FFFFFF"/>
    </w:rPr>
  </w:style>
  <w:style w:type="paragraph" w:customStyle="1" w:styleId="31">
    <w:name w:val="Основной текст (3)"/>
    <w:basedOn w:val="a1"/>
    <w:link w:val="30"/>
    <w:rsid w:val="0019668D"/>
    <w:pPr>
      <w:shd w:val="clear" w:color="auto" w:fill="FFFFFF"/>
      <w:spacing w:after="420" w:line="0" w:lineRule="atLeast"/>
      <w:ind w:hanging="340"/>
    </w:pPr>
    <w:rPr>
      <w:rFonts w:ascii="Times New Roman" w:hAnsi="Times New Roman"/>
      <w:spacing w:val="-1"/>
      <w:sz w:val="26"/>
      <w:szCs w:val="26"/>
      <w:lang w:val="x-none" w:eastAsia="x-none"/>
    </w:rPr>
  </w:style>
  <w:style w:type="paragraph" w:styleId="af5">
    <w:name w:val="caption"/>
    <w:basedOn w:val="a1"/>
    <w:next w:val="a1"/>
    <w:qFormat/>
    <w:rsid w:val="00AB73BE"/>
    <w:rPr>
      <w:b/>
      <w:bCs/>
      <w:sz w:val="20"/>
      <w:szCs w:val="20"/>
    </w:rPr>
  </w:style>
  <w:style w:type="paragraph" w:styleId="af6">
    <w:name w:val="Body Text First Indent"/>
    <w:basedOn w:val="af"/>
    <w:link w:val="af7"/>
    <w:rsid w:val="00235A27"/>
    <w:pPr>
      <w:ind w:firstLine="210"/>
    </w:pPr>
  </w:style>
  <w:style w:type="character" w:customStyle="1" w:styleId="af0">
    <w:name w:val="Основной текст Знак"/>
    <w:link w:val="af"/>
    <w:rsid w:val="00235A27"/>
    <w:rPr>
      <w:rFonts w:ascii="Calibri" w:hAnsi="Calibri"/>
      <w:sz w:val="22"/>
      <w:szCs w:val="22"/>
    </w:rPr>
  </w:style>
  <w:style w:type="character" w:customStyle="1" w:styleId="af7">
    <w:name w:val="Красная строка Знак"/>
    <w:basedOn w:val="af0"/>
    <w:link w:val="af6"/>
    <w:rsid w:val="00235A27"/>
    <w:rPr>
      <w:rFonts w:ascii="Calibri" w:hAnsi="Calibri"/>
      <w:sz w:val="22"/>
      <w:szCs w:val="22"/>
    </w:rPr>
  </w:style>
  <w:style w:type="paragraph" w:styleId="af8">
    <w:name w:val="header"/>
    <w:basedOn w:val="a1"/>
    <w:link w:val="af9"/>
    <w:rsid w:val="009D6F2F"/>
    <w:pPr>
      <w:tabs>
        <w:tab w:val="center" w:pos="4677"/>
        <w:tab w:val="right" w:pos="9355"/>
      </w:tabs>
    </w:pPr>
    <w:rPr>
      <w:lang w:val="x-none" w:eastAsia="x-none"/>
    </w:rPr>
  </w:style>
  <w:style w:type="character" w:customStyle="1" w:styleId="af9">
    <w:name w:val="Верхний колонтитул Знак"/>
    <w:link w:val="af8"/>
    <w:rsid w:val="009D6F2F"/>
    <w:rPr>
      <w:rFonts w:ascii="Calibri" w:hAnsi="Calibri"/>
      <w:sz w:val="22"/>
      <w:szCs w:val="22"/>
    </w:rPr>
  </w:style>
  <w:style w:type="paragraph" w:styleId="afa">
    <w:name w:val="footer"/>
    <w:basedOn w:val="a1"/>
    <w:link w:val="afb"/>
    <w:uiPriority w:val="99"/>
    <w:rsid w:val="009D6F2F"/>
    <w:pPr>
      <w:tabs>
        <w:tab w:val="center" w:pos="4677"/>
        <w:tab w:val="right" w:pos="9355"/>
      </w:tabs>
    </w:pPr>
    <w:rPr>
      <w:lang w:val="x-none" w:eastAsia="x-none"/>
    </w:rPr>
  </w:style>
  <w:style w:type="character" w:customStyle="1" w:styleId="afb">
    <w:name w:val="Нижний колонтитул Знак"/>
    <w:link w:val="afa"/>
    <w:uiPriority w:val="99"/>
    <w:rsid w:val="009D6F2F"/>
    <w:rPr>
      <w:rFonts w:ascii="Calibri" w:hAnsi="Calibri"/>
      <w:sz w:val="22"/>
      <w:szCs w:val="22"/>
    </w:rPr>
  </w:style>
  <w:style w:type="paragraph" w:styleId="32">
    <w:name w:val="Body Text Indent 3"/>
    <w:basedOn w:val="a1"/>
    <w:link w:val="33"/>
    <w:rsid w:val="003C14E2"/>
    <w:pPr>
      <w:spacing w:after="120"/>
      <w:ind w:left="283"/>
    </w:pPr>
    <w:rPr>
      <w:sz w:val="16"/>
      <w:szCs w:val="16"/>
      <w:lang w:val="x-none" w:eastAsia="x-none"/>
    </w:rPr>
  </w:style>
  <w:style w:type="character" w:customStyle="1" w:styleId="33">
    <w:name w:val="Основной текст с отступом 3 Знак"/>
    <w:link w:val="32"/>
    <w:rsid w:val="003C14E2"/>
    <w:rPr>
      <w:rFonts w:ascii="Calibri" w:hAnsi="Calibri"/>
      <w:sz w:val="16"/>
      <w:szCs w:val="16"/>
    </w:rPr>
  </w:style>
  <w:style w:type="paragraph" w:styleId="21">
    <w:name w:val="Body Text Indent 2"/>
    <w:basedOn w:val="a1"/>
    <w:link w:val="22"/>
    <w:rsid w:val="00092313"/>
    <w:pPr>
      <w:spacing w:after="120" w:line="480" w:lineRule="auto"/>
      <w:ind w:left="283"/>
    </w:pPr>
    <w:rPr>
      <w:lang w:val="x-none" w:eastAsia="x-none"/>
    </w:rPr>
  </w:style>
  <w:style w:type="character" w:customStyle="1" w:styleId="22">
    <w:name w:val="Основной текст с отступом 2 Знак"/>
    <w:link w:val="21"/>
    <w:rsid w:val="00092313"/>
    <w:rPr>
      <w:rFonts w:ascii="Calibri" w:hAnsi="Calibri"/>
      <w:sz w:val="22"/>
      <w:szCs w:val="22"/>
    </w:rPr>
  </w:style>
  <w:style w:type="character" w:customStyle="1" w:styleId="20">
    <w:name w:val="Заголовок 2 Знак"/>
    <w:link w:val="2"/>
    <w:semiHidden/>
    <w:rsid w:val="00092313"/>
    <w:rPr>
      <w:rFonts w:ascii="Cambria" w:eastAsia="Times New Roman" w:hAnsi="Cambria" w:cs="Times New Roman"/>
      <w:b/>
      <w:bCs/>
      <w:i/>
      <w:iCs/>
      <w:sz w:val="28"/>
      <w:szCs w:val="28"/>
    </w:rPr>
  </w:style>
  <w:style w:type="table" w:customStyle="1" w:styleId="TableGrid">
    <w:name w:val="TableGrid"/>
    <w:rsid w:val="00990603"/>
    <w:rPr>
      <w:rFonts w:ascii="Calibri" w:hAnsi="Calibri"/>
      <w:sz w:val="22"/>
      <w:szCs w:val="22"/>
    </w:rPr>
    <w:tblPr>
      <w:tblCellMar>
        <w:top w:w="0" w:type="dxa"/>
        <w:left w:w="0" w:type="dxa"/>
        <w:bottom w:w="0" w:type="dxa"/>
        <w:right w:w="0" w:type="dxa"/>
      </w:tblCellMar>
    </w:tblPr>
  </w:style>
  <w:style w:type="paragraph" w:customStyle="1" w:styleId="western">
    <w:name w:val="western"/>
    <w:basedOn w:val="a1"/>
    <w:rsid w:val="00F248A0"/>
    <w:pPr>
      <w:spacing w:before="100" w:beforeAutospacing="1" w:after="0" w:line="240" w:lineRule="auto"/>
      <w:jc w:val="center"/>
    </w:pPr>
    <w:rPr>
      <w:rFonts w:ascii="Arial" w:hAnsi="Arial" w:cs="Arial"/>
      <w:b/>
      <w:bCs/>
      <w:color w:val="000000"/>
      <w:sz w:val="32"/>
      <w:szCs w:val="32"/>
    </w:rPr>
  </w:style>
  <w:style w:type="paragraph" w:customStyle="1" w:styleId="ConsPlusNonformat">
    <w:name w:val="ConsPlusNonformat"/>
    <w:uiPriority w:val="99"/>
    <w:rsid w:val="00423314"/>
    <w:pPr>
      <w:widowControl w:val="0"/>
      <w:autoSpaceDE w:val="0"/>
      <w:autoSpaceDN w:val="0"/>
      <w:adjustRightInd w:val="0"/>
    </w:pPr>
    <w:rPr>
      <w:rFonts w:ascii="Courier New" w:hAnsi="Courier New" w:cs="Courier New"/>
    </w:rPr>
  </w:style>
  <w:style w:type="paragraph" w:customStyle="1" w:styleId="afc">
    <w:name w:val="Таблицы (моноширинный)"/>
    <w:basedOn w:val="a1"/>
    <w:next w:val="a1"/>
    <w:uiPriority w:val="99"/>
    <w:rsid w:val="00423314"/>
    <w:pPr>
      <w:widowControl w:val="0"/>
      <w:autoSpaceDE w:val="0"/>
      <w:autoSpaceDN w:val="0"/>
      <w:adjustRightInd w:val="0"/>
      <w:spacing w:after="0" w:line="240" w:lineRule="auto"/>
      <w:jc w:val="both"/>
    </w:pPr>
    <w:rPr>
      <w:rFonts w:ascii="Courier New" w:hAnsi="Courier New" w:cs="Courier New"/>
    </w:rPr>
  </w:style>
  <w:style w:type="paragraph" w:styleId="afd">
    <w:name w:val="Balloon Text"/>
    <w:basedOn w:val="a1"/>
    <w:link w:val="afe"/>
    <w:rsid w:val="00FC5723"/>
    <w:pPr>
      <w:spacing w:after="0" w:line="240" w:lineRule="auto"/>
    </w:pPr>
    <w:rPr>
      <w:rFonts w:ascii="Tahoma" w:hAnsi="Tahoma" w:cs="Tahoma"/>
      <w:sz w:val="16"/>
      <w:szCs w:val="16"/>
    </w:rPr>
  </w:style>
  <w:style w:type="character" w:customStyle="1" w:styleId="afe">
    <w:name w:val="Текст выноски Знак"/>
    <w:link w:val="afd"/>
    <w:rsid w:val="00FC57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11408">
      <w:bodyDiv w:val="1"/>
      <w:marLeft w:val="0"/>
      <w:marRight w:val="0"/>
      <w:marTop w:val="0"/>
      <w:marBottom w:val="0"/>
      <w:divBdr>
        <w:top w:val="none" w:sz="0" w:space="0" w:color="auto"/>
        <w:left w:val="none" w:sz="0" w:space="0" w:color="auto"/>
        <w:bottom w:val="none" w:sz="0" w:space="0" w:color="auto"/>
        <w:right w:val="none" w:sz="0" w:space="0" w:color="auto"/>
      </w:divBdr>
    </w:div>
    <w:div w:id="84696917">
      <w:bodyDiv w:val="1"/>
      <w:marLeft w:val="0"/>
      <w:marRight w:val="0"/>
      <w:marTop w:val="0"/>
      <w:marBottom w:val="0"/>
      <w:divBdr>
        <w:top w:val="none" w:sz="0" w:space="0" w:color="auto"/>
        <w:left w:val="none" w:sz="0" w:space="0" w:color="auto"/>
        <w:bottom w:val="none" w:sz="0" w:space="0" w:color="auto"/>
        <w:right w:val="none" w:sz="0" w:space="0" w:color="auto"/>
      </w:divBdr>
    </w:div>
    <w:div w:id="120344787">
      <w:bodyDiv w:val="1"/>
      <w:marLeft w:val="0"/>
      <w:marRight w:val="0"/>
      <w:marTop w:val="0"/>
      <w:marBottom w:val="0"/>
      <w:divBdr>
        <w:top w:val="none" w:sz="0" w:space="0" w:color="auto"/>
        <w:left w:val="none" w:sz="0" w:space="0" w:color="auto"/>
        <w:bottom w:val="none" w:sz="0" w:space="0" w:color="auto"/>
        <w:right w:val="none" w:sz="0" w:space="0" w:color="auto"/>
      </w:divBdr>
    </w:div>
    <w:div w:id="124550080">
      <w:bodyDiv w:val="1"/>
      <w:marLeft w:val="0"/>
      <w:marRight w:val="0"/>
      <w:marTop w:val="0"/>
      <w:marBottom w:val="0"/>
      <w:divBdr>
        <w:top w:val="none" w:sz="0" w:space="0" w:color="auto"/>
        <w:left w:val="none" w:sz="0" w:space="0" w:color="auto"/>
        <w:bottom w:val="none" w:sz="0" w:space="0" w:color="auto"/>
        <w:right w:val="none" w:sz="0" w:space="0" w:color="auto"/>
      </w:divBdr>
    </w:div>
    <w:div w:id="155533714">
      <w:bodyDiv w:val="1"/>
      <w:marLeft w:val="0"/>
      <w:marRight w:val="0"/>
      <w:marTop w:val="0"/>
      <w:marBottom w:val="0"/>
      <w:divBdr>
        <w:top w:val="none" w:sz="0" w:space="0" w:color="auto"/>
        <w:left w:val="none" w:sz="0" w:space="0" w:color="auto"/>
        <w:bottom w:val="none" w:sz="0" w:space="0" w:color="auto"/>
        <w:right w:val="none" w:sz="0" w:space="0" w:color="auto"/>
      </w:divBdr>
    </w:div>
    <w:div w:id="234097927">
      <w:bodyDiv w:val="1"/>
      <w:marLeft w:val="0"/>
      <w:marRight w:val="0"/>
      <w:marTop w:val="0"/>
      <w:marBottom w:val="0"/>
      <w:divBdr>
        <w:top w:val="none" w:sz="0" w:space="0" w:color="auto"/>
        <w:left w:val="none" w:sz="0" w:space="0" w:color="auto"/>
        <w:bottom w:val="none" w:sz="0" w:space="0" w:color="auto"/>
        <w:right w:val="none" w:sz="0" w:space="0" w:color="auto"/>
      </w:divBdr>
    </w:div>
    <w:div w:id="320231228">
      <w:bodyDiv w:val="1"/>
      <w:marLeft w:val="0"/>
      <w:marRight w:val="0"/>
      <w:marTop w:val="0"/>
      <w:marBottom w:val="0"/>
      <w:divBdr>
        <w:top w:val="none" w:sz="0" w:space="0" w:color="auto"/>
        <w:left w:val="none" w:sz="0" w:space="0" w:color="auto"/>
        <w:bottom w:val="none" w:sz="0" w:space="0" w:color="auto"/>
        <w:right w:val="none" w:sz="0" w:space="0" w:color="auto"/>
      </w:divBdr>
    </w:div>
    <w:div w:id="335963892">
      <w:bodyDiv w:val="1"/>
      <w:marLeft w:val="0"/>
      <w:marRight w:val="0"/>
      <w:marTop w:val="0"/>
      <w:marBottom w:val="0"/>
      <w:divBdr>
        <w:top w:val="none" w:sz="0" w:space="0" w:color="auto"/>
        <w:left w:val="none" w:sz="0" w:space="0" w:color="auto"/>
        <w:bottom w:val="none" w:sz="0" w:space="0" w:color="auto"/>
        <w:right w:val="none" w:sz="0" w:space="0" w:color="auto"/>
      </w:divBdr>
    </w:div>
    <w:div w:id="364334304">
      <w:bodyDiv w:val="1"/>
      <w:marLeft w:val="0"/>
      <w:marRight w:val="0"/>
      <w:marTop w:val="0"/>
      <w:marBottom w:val="0"/>
      <w:divBdr>
        <w:top w:val="none" w:sz="0" w:space="0" w:color="auto"/>
        <w:left w:val="none" w:sz="0" w:space="0" w:color="auto"/>
        <w:bottom w:val="none" w:sz="0" w:space="0" w:color="auto"/>
        <w:right w:val="none" w:sz="0" w:space="0" w:color="auto"/>
      </w:divBdr>
    </w:div>
    <w:div w:id="434055854">
      <w:bodyDiv w:val="1"/>
      <w:marLeft w:val="0"/>
      <w:marRight w:val="0"/>
      <w:marTop w:val="0"/>
      <w:marBottom w:val="0"/>
      <w:divBdr>
        <w:top w:val="none" w:sz="0" w:space="0" w:color="auto"/>
        <w:left w:val="none" w:sz="0" w:space="0" w:color="auto"/>
        <w:bottom w:val="none" w:sz="0" w:space="0" w:color="auto"/>
        <w:right w:val="none" w:sz="0" w:space="0" w:color="auto"/>
      </w:divBdr>
    </w:div>
    <w:div w:id="442042082">
      <w:bodyDiv w:val="1"/>
      <w:marLeft w:val="0"/>
      <w:marRight w:val="0"/>
      <w:marTop w:val="0"/>
      <w:marBottom w:val="0"/>
      <w:divBdr>
        <w:top w:val="none" w:sz="0" w:space="0" w:color="auto"/>
        <w:left w:val="none" w:sz="0" w:space="0" w:color="auto"/>
        <w:bottom w:val="none" w:sz="0" w:space="0" w:color="auto"/>
        <w:right w:val="none" w:sz="0" w:space="0" w:color="auto"/>
      </w:divBdr>
    </w:div>
    <w:div w:id="474102961">
      <w:bodyDiv w:val="1"/>
      <w:marLeft w:val="0"/>
      <w:marRight w:val="0"/>
      <w:marTop w:val="0"/>
      <w:marBottom w:val="0"/>
      <w:divBdr>
        <w:top w:val="none" w:sz="0" w:space="0" w:color="auto"/>
        <w:left w:val="none" w:sz="0" w:space="0" w:color="auto"/>
        <w:bottom w:val="none" w:sz="0" w:space="0" w:color="auto"/>
        <w:right w:val="none" w:sz="0" w:space="0" w:color="auto"/>
      </w:divBdr>
    </w:div>
    <w:div w:id="516042270">
      <w:bodyDiv w:val="1"/>
      <w:marLeft w:val="0"/>
      <w:marRight w:val="0"/>
      <w:marTop w:val="0"/>
      <w:marBottom w:val="0"/>
      <w:divBdr>
        <w:top w:val="none" w:sz="0" w:space="0" w:color="auto"/>
        <w:left w:val="none" w:sz="0" w:space="0" w:color="auto"/>
        <w:bottom w:val="none" w:sz="0" w:space="0" w:color="auto"/>
        <w:right w:val="none" w:sz="0" w:space="0" w:color="auto"/>
      </w:divBdr>
    </w:div>
    <w:div w:id="545331795">
      <w:bodyDiv w:val="1"/>
      <w:marLeft w:val="0"/>
      <w:marRight w:val="0"/>
      <w:marTop w:val="0"/>
      <w:marBottom w:val="0"/>
      <w:divBdr>
        <w:top w:val="none" w:sz="0" w:space="0" w:color="auto"/>
        <w:left w:val="none" w:sz="0" w:space="0" w:color="auto"/>
        <w:bottom w:val="none" w:sz="0" w:space="0" w:color="auto"/>
        <w:right w:val="none" w:sz="0" w:space="0" w:color="auto"/>
      </w:divBdr>
    </w:div>
    <w:div w:id="593903118">
      <w:bodyDiv w:val="1"/>
      <w:marLeft w:val="0"/>
      <w:marRight w:val="0"/>
      <w:marTop w:val="0"/>
      <w:marBottom w:val="0"/>
      <w:divBdr>
        <w:top w:val="none" w:sz="0" w:space="0" w:color="auto"/>
        <w:left w:val="none" w:sz="0" w:space="0" w:color="auto"/>
        <w:bottom w:val="none" w:sz="0" w:space="0" w:color="auto"/>
        <w:right w:val="none" w:sz="0" w:space="0" w:color="auto"/>
      </w:divBdr>
    </w:div>
    <w:div w:id="720518542">
      <w:bodyDiv w:val="1"/>
      <w:marLeft w:val="0"/>
      <w:marRight w:val="0"/>
      <w:marTop w:val="0"/>
      <w:marBottom w:val="0"/>
      <w:divBdr>
        <w:top w:val="none" w:sz="0" w:space="0" w:color="auto"/>
        <w:left w:val="none" w:sz="0" w:space="0" w:color="auto"/>
        <w:bottom w:val="none" w:sz="0" w:space="0" w:color="auto"/>
        <w:right w:val="none" w:sz="0" w:space="0" w:color="auto"/>
      </w:divBdr>
    </w:div>
    <w:div w:id="722366498">
      <w:bodyDiv w:val="1"/>
      <w:marLeft w:val="0"/>
      <w:marRight w:val="0"/>
      <w:marTop w:val="0"/>
      <w:marBottom w:val="0"/>
      <w:divBdr>
        <w:top w:val="none" w:sz="0" w:space="0" w:color="auto"/>
        <w:left w:val="none" w:sz="0" w:space="0" w:color="auto"/>
        <w:bottom w:val="none" w:sz="0" w:space="0" w:color="auto"/>
        <w:right w:val="none" w:sz="0" w:space="0" w:color="auto"/>
      </w:divBdr>
    </w:div>
    <w:div w:id="733547120">
      <w:bodyDiv w:val="1"/>
      <w:marLeft w:val="0"/>
      <w:marRight w:val="0"/>
      <w:marTop w:val="0"/>
      <w:marBottom w:val="0"/>
      <w:divBdr>
        <w:top w:val="none" w:sz="0" w:space="0" w:color="auto"/>
        <w:left w:val="none" w:sz="0" w:space="0" w:color="auto"/>
        <w:bottom w:val="none" w:sz="0" w:space="0" w:color="auto"/>
        <w:right w:val="none" w:sz="0" w:space="0" w:color="auto"/>
      </w:divBdr>
    </w:div>
    <w:div w:id="746535387">
      <w:bodyDiv w:val="1"/>
      <w:marLeft w:val="0"/>
      <w:marRight w:val="0"/>
      <w:marTop w:val="0"/>
      <w:marBottom w:val="0"/>
      <w:divBdr>
        <w:top w:val="none" w:sz="0" w:space="0" w:color="auto"/>
        <w:left w:val="none" w:sz="0" w:space="0" w:color="auto"/>
        <w:bottom w:val="none" w:sz="0" w:space="0" w:color="auto"/>
        <w:right w:val="none" w:sz="0" w:space="0" w:color="auto"/>
      </w:divBdr>
    </w:div>
    <w:div w:id="797995612">
      <w:bodyDiv w:val="1"/>
      <w:marLeft w:val="0"/>
      <w:marRight w:val="0"/>
      <w:marTop w:val="0"/>
      <w:marBottom w:val="0"/>
      <w:divBdr>
        <w:top w:val="none" w:sz="0" w:space="0" w:color="auto"/>
        <w:left w:val="none" w:sz="0" w:space="0" w:color="auto"/>
        <w:bottom w:val="none" w:sz="0" w:space="0" w:color="auto"/>
        <w:right w:val="none" w:sz="0" w:space="0" w:color="auto"/>
      </w:divBdr>
    </w:div>
    <w:div w:id="928276750">
      <w:bodyDiv w:val="1"/>
      <w:marLeft w:val="0"/>
      <w:marRight w:val="0"/>
      <w:marTop w:val="0"/>
      <w:marBottom w:val="0"/>
      <w:divBdr>
        <w:top w:val="none" w:sz="0" w:space="0" w:color="auto"/>
        <w:left w:val="none" w:sz="0" w:space="0" w:color="auto"/>
        <w:bottom w:val="none" w:sz="0" w:space="0" w:color="auto"/>
        <w:right w:val="none" w:sz="0" w:space="0" w:color="auto"/>
      </w:divBdr>
    </w:div>
    <w:div w:id="931664364">
      <w:bodyDiv w:val="1"/>
      <w:marLeft w:val="0"/>
      <w:marRight w:val="0"/>
      <w:marTop w:val="0"/>
      <w:marBottom w:val="0"/>
      <w:divBdr>
        <w:top w:val="none" w:sz="0" w:space="0" w:color="auto"/>
        <w:left w:val="none" w:sz="0" w:space="0" w:color="auto"/>
        <w:bottom w:val="none" w:sz="0" w:space="0" w:color="auto"/>
        <w:right w:val="none" w:sz="0" w:space="0" w:color="auto"/>
      </w:divBdr>
    </w:div>
    <w:div w:id="945036624">
      <w:bodyDiv w:val="1"/>
      <w:marLeft w:val="0"/>
      <w:marRight w:val="0"/>
      <w:marTop w:val="0"/>
      <w:marBottom w:val="0"/>
      <w:divBdr>
        <w:top w:val="none" w:sz="0" w:space="0" w:color="auto"/>
        <w:left w:val="none" w:sz="0" w:space="0" w:color="auto"/>
        <w:bottom w:val="none" w:sz="0" w:space="0" w:color="auto"/>
        <w:right w:val="none" w:sz="0" w:space="0" w:color="auto"/>
      </w:divBdr>
    </w:div>
    <w:div w:id="961152406">
      <w:bodyDiv w:val="1"/>
      <w:marLeft w:val="0"/>
      <w:marRight w:val="0"/>
      <w:marTop w:val="0"/>
      <w:marBottom w:val="0"/>
      <w:divBdr>
        <w:top w:val="none" w:sz="0" w:space="0" w:color="auto"/>
        <w:left w:val="none" w:sz="0" w:space="0" w:color="auto"/>
        <w:bottom w:val="none" w:sz="0" w:space="0" w:color="auto"/>
        <w:right w:val="none" w:sz="0" w:space="0" w:color="auto"/>
      </w:divBdr>
    </w:div>
    <w:div w:id="988286161">
      <w:bodyDiv w:val="1"/>
      <w:marLeft w:val="0"/>
      <w:marRight w:val="0"/>
      <w:marTop w:val="0"/>
      <w:marBottom w:val="0"/>
      <w:divBdr>
        <w:top w:val="none" w:sz="0" w:space="0" w:color="auto"/>
        <w:left w:val="none" w:sz="0" w:space="0" w:color="auto"/>
        <w:bottom w:val="none" w:sz="0" w:space="0" w:color="auto"/>
        <w:right w:val="none" w:sz="0" w:space="0" w:color="auto"/>
      </w:divBdr>
    </w:div>
    <w:div w:id="1023018678">
      <w:bodyDiv w:val="1"/>
      <w:marLeft w:val="0"/>
      <w:marRight w:val="0"/>
      <w:marTop w:val="0"/>
      <w:marBottom w:val="0"/>
      <w:divBdr>
        <w:top w:val="none" w:sz="0" w:space="0" w:color="auto"/>
        <w:left w:val="none" w:sz="0" w:space="0" w:color="auto"/>
        <w:bottom w:val="none" w:sz="0" w:space="0" w:color="auto"/>
        <w:right w:val="none" w:sz="0" w:space="0" w:color="auto"/>
      </w:divBdr>
    </w:div>
    <w:div w:id="1058356674">
      <w:bodyDiv w:val="1"/>
      <w:marLeft w:val="0"/>
      <w:marRight w:val="0"/>
      <w:marTop w:val="0"/>
      <w:marBottom w:val="0"/>
      <w:divBdr>
        <w:top w:val="none" w:sz="0" w:space="0" w:color="auto"/>
        <w:left w:val="none" w:sz="0" w:space="0" w:color="auto"/>
        <w:bottom w:val="none" w:sz="0" w:space="0" w:color="auto"/>
        <w:right w:val="none" w:sz="0" w:space="0" w:color="auto"/>
      </w:divBdr>
    </w:div>
    <w:div w:id="1100761120">
      <w:bodyDiv w:val="1"/>
      <w:marLeft w:val="0"/>
      <w:marRight w:val="0"/>
      <w:marTop w:val="0"/>
      <w:marBottom w:val="0"/>
      <w:divBdr>
        <w:top w:val="none" w:sz="0" w:space="0" w:color="auto"/>
        <w:left w:val="none" w:sz="0" w:space="0" w:color="auto"/>
        <w:bottom w:val="none" w:sz="0" w:space="0" w:color="auto"/>
        <w:right w:val="none" w:sz="0" w:space="0" w:color="auto"/>
      </w:divBdr>
    </w:div>
    <w:div w:id="1235357978">
      <w:bodyDiv w:val="1"/>
      <w:marLeft w:val="0"/>
      <w:marRight w:val="0"/>
      <w:marTop w:val="0"/>
      <w:marBottom w:val="0"/>
      <w:divBdr>
        <w:top w:val="none" w:sz="0" w:space="0" w:color="auto"/>
        <w:left w:val="none" w:sz="0" w:space="0" w:color="auto"/>
        <w:bottom w:val="none" w:sz="0" w:space="0" w:color="auto"/>
        <w:right w:val="none" w:sz="0" w:space="0" w:color="auto"/>
      </w:divBdr>
    </w:div>
    <w:div w:id="1250117789">
      <w:bodyDiv w:val="1"/>
      <w:marLeft w:val="0"/>
      <w:marRight w:val="0"/>
      <w:marTop w:val="0"/>
      <w:marBottom w:val="0"/>
      <w:divBdr>
        <w:top w:val="none" w:sz="0" w:space="0" w:color="auto"/>
        <w:left w:val="none" w:sz="0" w:space="0" w:color="auto"/>
        <w:bottom w:val="none" w:sz="0" w:space="0" w:color="auto"/>
        <w:right w:val="none" w:sz="0" w:space="0" w:color="auto"/>
      </w:divBdr>
    </w:div>
    <w:div w:id="1292201993">
      <w:bodyDiv w:val="1"/>
      <w:marLeft w:val="0"/>
      <w:marRight w:val="0"/>
      <w:marTop w:val="0"/>
      <w:marBottom w:val="0"/>
      <w:divBdr>
        <w:top w:val="none" w:sz="0" w:space="0" w:color="auto"/>
        <w:left w:val="none" w:sz="0" w:space="0" w:color="auto"/>
        <w:bottom w:val="none" w:sz="0" w:space="0" w:color="auto"/>
        <w:right w:val="none" w:sz="0" w:space="0" w:color="auto"/>
      </w:divBdr>
    </w:div>
    <w:div w:id="1333944941">
      <w:bodyDiv w:val="1"/>
      <w:marLeft w:val="0"/>
      <w:marRight w:val="0"/>
      <w:marTop w:val="0"/>
      <w:marBottom w:val="0"/>
      <w:divBdr>
        <w:top w:val="none" w:sz="0" w:space="0" w:color="auto"/>
        <w:left w:val="none" w:sz="0" w:space="0" w:color="auto"/>
        <w:bottom w:val="none" w:sz="0" w:space="0" w:color="auto"/>
        <w:right w:val="none" w:sz="0" w:space="0" w:color="auto"/>
      </w:divBdr>
    </w:div>
    <w:div w:id="1338531900">
      <w:bodyDiv w:val="1"/>
      <w:marLeft w:val="0"/>
      <w:marRight w:val="0"/>
      <w:marTop w:val="0"/>
      <w:marBottom w:val="0"/>
      <w:divBdr>
        <w:top w:val="none" w:sz="0" w:space="0" w:color="auto"/>
        <w:left w:val="none" w:sz="0" w:space="0" w:color="auto"/>
        <w:bottom w:val="none" w:sz="0" w:space="0" w:color="auto"/>
        <w:right w:val="none" w:sz="0" w:space="0" w:color="auto"/>
      </w:divBdr>
    </w:div>
    <w:div w:id="1474637550">
      <w:bodyDiv w:val="1"/>
      <w:marLeft w:val="0"/>
      <w:marRight w:val="0"/>
      <w:marTop w:val="0"/>
      <w:marBottom w:val="0"/>
      <w:divBdr>
        <w:top w:val="none" w:sz="0" w:space="0" w:color="auto"/>
        <w:left w:val="none" w:sz="0" w:space="0" w:color="auto"/>
        <w:bottom w:val="none" w:sz="0" w:space="0" w:color="auto"/>
        <w:right w:val="none" w:sz="0" w:space="0" w:color="auto"/>
      </w:divBdr>
    </w:div>
    <w:div w:id="1494955527">
      <w:bodyDiv w:val="1"/>
      <w:marLeft w:val="0"/>
      <w:marRight w:val="0"/>
      <w:marTop w:val="0"/>
      <w:marBottom w:val="0"/>
      <w:divBdr>
        <w:top w:val="none" w:sz="0" w:space="0" w:color="auto"/>
        <w:left w:val="none" w:sz="0" w:space="0" w:color="auto"/>
        <w:bottom w:val="none" w:sz="0" w:space="0" w:color="auto"/>
        <w:right w:val="none" w:sz="0" w:space="0" w:color="auto"/>
      </w:divBdr>
    </w:div>
    <w:div w:id="1502744879">
      <w:bodyDiv w:val="1"/>
      <w:marLeft w:val="0"/>
      <w:marRight w:val="0"/>
      <w:marTop w:val="0"/>
      <w:marBottom w:val="0"/>
      <w:divBdr>
        <w:top w:val="none" w:sz="0" w:space="0" w:color="auto"/>
        <w:left w:val="none" w:sz="0" w:space="0" w:color="auto"/>
        <w:bottom w:val="none" w:sz="0" w:space="0" w:color="auto"/>
        <w:right w:val="none" w:sz="0" w:space="0" w:color="auto"/>
      </w:divBdr>
    </w:div>
    <w:div w:id="1512992023">
      <w:bodyDiv w:val="1"/>
      <w:marLeft w:val="0"/>
      <w:marRight w:val="0"/>
      <w:marTop w:val="0"/>
      <w:marBottom w:val="0"/>
      <w:divBdr>
        <w:top w:val="none" w:sz="0" w:space="0" w:color="auto"/>
        <w:left w:val="none" w:sz="0" w:space="0" w:color="auto"/>
        <w:bottom w:val="none" w:sz="0" w:space="0" w:color="auto"/>
        <w:right w:val="none" w:sz="0" w:space="0" w:color="auto"/>
      </w:divBdr>
    </w:div>
    <w:div w:id="1531189933">
      <w:bodyDiv w:val="1"/>
      <w:marLeft w:val="0"/>
      <w:marRight w:val="0"/>
      <w:marTop w:val="0"/>
      <w:marBottom w:val="0"/>
      <w:divBdr>
        <w:top w:val="none" w:sz="0" w:space="0" w:color="auto"/>
        <w:left w:val="none" w:sz="0" w:space="0" w:color="auto"/>
        <w:bottom w:val="none" w:sz="0" w:space="0" w:color="auto"/>
        <w:right w:val="none" w:sz="0" w:space="0" w:color="auto"/>
      </w:divBdr>
    </w:div>
    <w:div w:id="1545554905">
      <w:bodyDiv w:val="1"/>
      <w:marLeft w:val="0"/>
      <w:marRight w:val="0"/>
      <w:marTop w:val="0"/>
      <w:marBottom w:val="0"/>
      <w:divBdr>
        <w:top w:val="none" w:sz="0" w:space="0" w:color="auto"/>
        <w:left w:val="none" w:sz="0" w:space="0" w:color="auto"/>
        <w:bottom w:val="none" w:sz="0" w:space="0" w:color="auto"/>
        <w:right w:val="none" w:sz="0" w:space="0" w:color="auto"/>
      </w:divBdr>
    </w:div>
    <w:div w:id="1600261122">
      <w:bodyDiv w:val="1"/>
      <w:marLeft w:val="0"/>
      <w:marRight w:val="0"/>
      <w:marTop w:val="0"/>
      <w:marBottom w:val="0"/>
      <w:divBdr>
        <w:top w:val="none" w:sz="0" w:space="0" w:color="auto"/>
        <w:left w:val="none" w:sz="0" w:space="0" w:color="auto"/>
        <w:bottom w:val="none" w:sz="0" w:space="0" w:color="auto"/>
        <w:right w:val="none" w:sz="0" w:space="0" w:color="auto"/>
      </w:divBdr>
    </w:div>
    <w:div w:id="1687246149">
      <w:bodyDiv w:val="1"/>
      <w:marLeft w:val="0"/>
      <w:marRight w:val="0"/>
      <w:marTop w:val="0"/>
      <w:marBottom w:val="0"/>
      <w:divBdr>
        <w:top w:val="none" w:sz="0" w:space="0" w:color="auto"/>
        <w:left w:val="none" w:sz="0" w:space="0" w:color="auto"/>
        <w:bottom w:val="none" w:sz="0" w:space="0" w:color="auto"/>
        <w:right w:val="none" w:sz="0" w:space="0" w:color="auto"/>
      </w:divBdr>
    </w:div>
    <w:div w:id="1731613616">
      <w:bodyDiv w:val="1"/>
      <w:marLeft w:val="0"/>
      <w:marRight w:val="0"/>
      <w:marTop w:val="0"/>
      <w:marBottom w:val="0"/>
      <w:divBdr>
        <w:top w:val="none" w:sz="0" w:space="0" w:color="auto"/>
        <w:left w:val="none" w:sz="0" w:space="0" w:color="auto"/>
        <w:bottom w:val="none" w:sz="0" w:space="0" w:color="auto"/>
        <w:right w:val="none" w:sz="0" w:space="0" w:color="auto"/>
      </w:divBdr>
    </w:div>
    <w:div w:id="1753888123">
      <w:bodyDiv w:val="1"/>
      <w:marLeft w:val="0"/>
      <w:marRight w:val="0"/>
      <w:marTop w:val="0"/>
      <w:marBottom w:val="0"/>
      <w:divBdr>
        <w:top w:val="none" w:sz="0" w:space="0" w:color="auto"/>
        <w:left w:val="none" w:sz="0" w:space="0" w:color="auto"/>
        <w:bottom w:val="none" w:sz="0" w:space="0" w:color="auto"/>
        <w:right w:val="none" w:sz="0" w:space="0" w:color="auto"/>
      </w:divBdr>
    </w:div>
    <w:div w:id="1755082972">
      <w:bodyDiv w:val="1"/>
      <w:marLeft w:val="0"/>
      <w:marRight w:val="0"/>
      <w:marTop w:val="0"/>
      <w:marBottom w:val="0"/>
      <w:divBdr>
        <w:top w:val="none" w:sz="0" w:space="0" w:color="auto"/>
        <w:left w:val="none" w:sz="0" w:space="0" w:color="auto"/>
        <w:bottom w:val="none" w:sz="0" w:space="0" w:color="auto"/>
        <w:right w:val="none" w:sz="0" w:space="0" w:color="auto"/>
      </w:divBdr>
    </w:div>
    <w:div w:id="1761750571">
      <w:bodyDiv w:val="1"/>
      <w:marLeft w:val="0"/>
      <w:marRight w:val="0"/>
      <w:marTop w:val="0"/>
      <w:marBottom w:val="0"/>
      <w:divBdr>
        <w:top w:val="none" w:sz="0" w:space="0" w:color="auto"/>
        <w:left w:val="none" w:sz="0" w:space="0" w:color="auto"/>
        <w:bottom w:val="none" w:sz="0" w:space="0" w:color="auto"/>
        <w:right w:val="none" w:sz="0" w:space="0" w:color="auto"/>
      </w:divBdr>
    </w:div>
    <w:div w:id="1774327155">
      <w:bodyDiv w:val="1"/>
      <w:marLeft w:val="0"/>
      <w:marRight w:val="0"/>
      <w:marTop w:val="0"/>
      <w:marBottom w:val="0"/>
      <w:divBdr>
        <w:top w:val="none" w:sz="0" w:space="0" w:color="auto"/>
        <w:left w:val="none" w:sz="0" w:space="0" w:color="auto"/>
        <w:bottom w:val="none" w:sz="0" w:space="0" w:color="auto"/>
        <w:right w:val="none" w:sz="0" w:space="0" w:color="auto"/>
      </w:divBdr>
    </w:div>
    <w:div w:id="1796555825">
      <w:bodyDiv w:val="1"/>
      <w:marLeft w:val="0"/>
      <w:marRight w:val="0"/>
      <w:marTop w:val="0"/>
      <w:marBottom w:val="0"/>
      <w:divBdr>
        <w:top w:val="none" w:sz="0" w:space="0" w:color="auto"/>
        <w:left w:val="none" w:sz="0" w:space="0" w:color="auto"/>
        <w:bottom w:val="none" w:sz="0" w:space="0" w:color="auto"/>
        <w:right w:val="none" w:sz="0" w:space="0" w:color="auto"/>
      </w:divBdr>
    </w:div>
    <w:div w:id="1836456700">
      <w:bodyDiv w:val="1"/>
      <w:marLeft w:val="0"/>
      <w:marRight w:val="0"/>
      <w:marTop w:val="0"/>
      <w:marBottom w:val="0"/>
      <w:divBdr>
        <w:top w:val="none" w:sz="0" w:space="0" w:color="auto"/>
        <w:left w:val="none" w:sz="0" w:space="0" w:color="auto"/>
        <w:bottom w:val="none" w:sz="0" w:space="0" w:color="auto"/>
        <w:right w:val="none" w:sz="0" w:space="0" w:color="auto"/>
      </w:divBdr>
    </w:div>
    <w:div w:id="1876649862">
      <w:bodyDiv w:val="1"/>
      <w:marLeft w:val="0"/>
      <w:marRight w:val="0"/>
      <w:marTop w:val="0"/>
      <w:marBottom w:val="0"/>
      <w:divBdr>
        <w:top w:val="none" w:sz="0" w:space="0" w:color="auto"/>
        <w:left w:val="none" w:sz="0" w:space="0" w:color="auto"/>
        <w:bottom w:val="none" w:sz="0" w:space="0" w:color="auto"/>
        <w:right w:val="none" w:sz="0" w:space="0" w:color="auto"/>
      </w:divBdr>
    </w:div>
    <w:div w:id="1919945556">
      <w:bodyDiv w:val="1"/>
      <w:marLeft w:val="0"/>
      <w:marRight w:val="0"/>
      <w:marTop w:val="0"/>
      <w:marBottom w:val="0"/>
      <w:divBdr>
        <w:top w:val="none" w:sz="0" w:space="0" w:color="auto"/>
        <w:left w:val="none" w:sz="0" w:space="0" w:color="auto"/>
        <w:bottom w:val="none" w:sz="0" w:space="0" w:color="auto"/>
        <w:right w:val="none" w:sz="0" w:space="0" w:color="auto"/>
      </w:divBdr>
    </w:div>
    <w:div w:id="1946380493">
      <w:bodyDiv w:val="1"/>
      <w:marLeft w:val="0"/>
      <w:marRight w:val="0"/>
      <w:marTop w:val="0"/>
      <w:marBottom w:val="0"/>
      <w:divBdr>
        <w:top w:val="none" w:sz="0" w:space="0" w:color="auto"/>
        <w:left w:val="none" w:sz="0" w:space="0" w:color="auto"/>
        <w:bottom w:val="none" w:sz="0" w:space="0" w:color="auto"/>
        <w:right w:val="none" w:sz="0" w:space="0" w:color="auto"/>
      </w:divBdr>
    </w:div>
    <w:div w:id="1947888159">
      <w:bodyDiv w:val="1"/>
      <w:marLeft w:val="0"/>
      <w:marRight w:val="0"/>
      <w:marTop w:val="0"/>
      <w:marBottom w:val="0"/>
      <w:divBdr>
        <w:top w:val="none" w:sz="0" w:space="0" w:color="auto"/>
        <w:left w:val="none" w:sz="0" w:space="0" w:color="auto"/>
        <w:bottom w:val="none" w:sz="0" w:space="0" w:color="auto"/>
        <w:right w:val="none" w:sz="0" w:space="0" w:color="auto"/>
      </w:divBdr>
    </w:div>
    <w:div w:id="1994600998">
      <w:bodyDiv w:val="1"/>
      <w:marLeft w:val="0"/>
      <w:marRight w:val="0"/>
      <w:marTop w:val="0"/>
      <w:marBottom w:val="0"/>
      <w:divBdr>
        <w:top w:val="none" w:sz="0" w:space="0" w:color="auto"/>
        <w:left w:val="none" w:sz="0" w:space="0" w:color="auto"/>
        <w:bottom w:val="none" w:sz="0" w:space="0" w:color="auto"/>
        <w:right w:val="none" w:sz="0" w:space="0" w:color="auto"/>
      </w:divBdr>
    </w:div>
    <w:div w:id="2000577427">
      <w:bodyDiv w:val="1"/>
      <w:marLeft w:val="0"/>
      <w:marRight w:val="0"/>
      <w:marTop w:val="0"/>
      <w:marBottom w:val="0"/>
      <w:divBdr>
        <w:top w:val="none" w:sz="0" w:space="0" w:color="auto"/>
        <w:left w:val="none" w:sz="0" w:space="0" w:color="auto"/>
        <w:bottom w:val="none" w:sz="0" w:space="0" w:color="auto"/>
        <w:right w:val="none" w:sz="0" w:space="0" w:color="auto"/>
      </w:divBdr>
    </w:div>
    <w:div w:id="2018069569">
      <w:bodyDiv w:val="1"/>
      <w:marLeft w:val="0"/>
      <w:marRight w:val="0"/>
      <w:marTop w:val="0"/>
      <w:marBottom w:val="0"/>
      <w:divBdr>
        <w:top w:val="none" w:sz="0" w:space="0" w:color="auto"/>
        <w:left w:val="none" w:sz="0" w:space="0" w:color="auto"/>
        <w:bottom w:val="none" w:sz="0" w:space="0" w:color="auto"/>
        <w:right w:val="none" w:sz="0" w:space="0" w:color="auto"/>
      </w:divBdr>
    </w:div>
    <w:div w:id="2078893661">
      <w:bodyDiv w:val="1"/>
      <w:marLeft w:val="0"/>
      <w:marRight w:val="0"/>
      <w:marTop w:val="0"/>
      <w:marBottom w:val="0"/>
      <w:divBdr>
        <w:top w:val="none" w:sz="0" w:space="0" w:color="auto"/>
        <w:left w:val="none" w:sz="0" w:space="0" w:color="auto"/>
        <w:bottom w:val="none" w:sz="0" w:space="0" w:color="auto"/>
        <w:right w:val="none" w:sz="0" w:space="0" w:color="auto"/>
      </w:divBdr>
    </w:div>
    <w:div w:id="209573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nobr.ru/products/1374/" TargetMode="External"/><Relationship Id="rId18" Type="http://schemas.openxmlformats.org/officeDocument/2006/relationships/hyperlink" Target="http://www.subscribe.dnttm.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menobr.ru/products/experts/39200/" TargetMode="External"/><Relationship Id="rId17" Type="http://schemas.openxmlformats.org/officeDocument/2006/relationships/hyperlink" Target="http://www.konkurs.dnttm.ru/" TargetMode="External"/><Relationship Id="rId2" Type="http://schemas.openxmlformats.org/officeDocument/2006/relationships/numbering" Target="numbering.xml"/><Relationship Id="rId16" Type="http://schemas.openxmlformats.org/officeDocument/2006/relationships/hyperlink" Target="http://www.issl.dnttm.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FAB6000FA602C8BF3CE63A570D13124247DFBF7F13C7BEEA25751AAECA8gCI" TargetMode="External"/><Relationship Id="rId5" Type="http://schemas.openxmlformats.org/officeDocument/2006/relationships/settings" Target="settings.xml"/><Relationship Id="rId15" Type="http://schemas.openxmlformats.org/officeDocument/2006/relationships/hyperlink" Target="http://konkyrcy.ucoz.ru/" TargetMode="External"/><Relationship Id="rId10" Type="http://schemas.openxmlformats.org/officeDocument/2006/relationships/hyperlink" Target="consultantplus://offline/ref=DFAB6000FA602C8BF3CE63A570D13124247DF0F6F53B7BEEA25751AAECA8gCI" TargetMode="External"/><Relationship Id="rId19" Type="http://schemas.openxmlformats.org/officeDocument/2006/relationships/hyperlink" Target="http://allforchildren.ru"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tiuu.ru/content/pages/228.htm"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E705DC58-8D5A-4D23-AC4E-2682EC998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68</Pages>
  <Words>18049</Words>
  <Characters>139580</Characters>
  <Application>Microsoft Office Word</Application>
  <DocSecurity>0</DocSecurity>
  <Lines>1163</Lines>
  <Paragraphs>314</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дом</Company>
  <LinksUpToDate>false</LinksUpToDate>
  <CharactersWithSpaces>157315</CharactersWithSpaces>
  <SharedDoc>false</SharedDoc>
  <HLinks>
    <vt:vector size="60" baseType="variant">
      <vt:variant>
        <vt:i4>1638427</vt:i4>
      </vt:variant>
      <vt:variant>
        <vt:i4>27</vt:i4>
      </vt:variant>
      <vt:variant>
        <vt:i4>0</vt:i4>
      </vt:variant>
      <vt:variant>
        <vt:i4>5</vt:i4>
      </vt:variant>
      <vt:variant>
        <vt:lpwstr>http://allforchildren.ru/</vt:lpwstr>
      </vt:variant>
      <vt:variant>
        <vt:lpwstr/>
      </vt:variant>
      <vt:variant>
        <vt:i4>7667753</vt:i4>
      </vt:variant>
      <vt:variant>
        <vt:i4>24</vt:i4>
      </vt:variant>
      <vt:variant>
        <vt:i4>0</vt:i4>
      </vt:variant>
      <vt:variant>
        <vt:i4>5</vt:i4>
      </vt:variant>
      <vt:variant>
        <vt:lpwstr>http://www.subscribe.dnttm.ru/</vt:lpwstr>
      </vt:variant>
      <vt:variant>
        <vt:lpwstr/>
      </vt:variant>
      <vt:variant>
        <vt:i4>524361</vt:i4>
      </vt:variant>
      <vt:variant>
        <vt:i4>21</vt:i4>
      </vt:variant>
      <vt:variant>
        <vt:i4>0</vt:i4>
      </vt:variant>
      <vt:variant>
        <vt:i4>5</vt:i4>
      </vt:variant>
      <vt:variant>
        <vt:lpwstr>http://www.konkurs.dnttm.ru/</vt:lpwstr>
      </vt:variant>
      <vt:variant>
        <vt:lpwstr/>
      </vt:variant>
      <vt:variant>
        <vt:i4>6160448</vt:i4>
      </vt:variant>
      <vt:variant>
        <vt:i4>18</vt:i4>
      </vt:variant>
      <vt:variant>
        <vt:i4>0</vt:i4>
      </vt:variant>
      <vt:variant>
        <vt:i4>5</vt:i4>
      </vt:variant>
      <vt:variant>
        <vt:lpwstr>http://www.issl.dnttm.ru/</vt:lpwstr>
      </vt:variant>
      <vt:variant>
        <vt:lpwstr/>
      </vt:variant>
      <vt:variant>
        <vt:i4>6160455</vt:i4>
      </vt:variant>
      <vt:variant>
        <vt:i4>15</vt:i4>
      </vt:variant>
      <vt:variant>
        <vt:i4>0</vt:i4>
      </vt:variant>
      <vt:variant>
        <vt:i4>5</vt:i4>
      </vt:variant>
      <vt:variant>
        <vt:lpwstr>http://konkyrcy.ucoz.ru/</vt:lpwstr>
      </vt:variant>
      <vt:variant>
        <vt:lpwstr/>
      </vt:variant>
      <vt:variant>
        <vt:i4>393297</vt:i4>
      </vt:variant>
      <vt:variant>
        <vt:i4>12</vt:i4>
      </vt:variant>
      <vt:variant>
        <vt:i4>0</vt:i4>
      </vt:variant>
      <vt:variant>
        <vt:i4>5</vt:i4>
      </vt:variant>
      <vt:variant>
        <vt:lpwstr>http://tiuu.ru/content/pages/228.htm</vt:lpwstr>
      </vt:variant>
      <vt:variant>
        <vt:lpwstr/>
      </vt:variant>
      <vt:variant>
        <vt:i4>2556021</vt:i4>
      </vt:variant>
      <vt:variant>
        <vt:i4>9</vt:i4>
      </vt:variant>
      <vt:variant>
        <vt:i4>0</vt:i4>
      </vt:variant>
      <vt:variant>
        <vt:i4>5</vt:i4>
      </vt:variant>
      <vt:variant>
        <vt:lpwstr>http://www.menobr.ru/products/1374/</vt:lpwstr>
      </vt:variant>
      <vt:variant>
        <vt:lpwstr/>
      </vt:variant>
      <vt:variant>
        <vt:i4>4194390</vt:i4>
      </vt:variant>
      <vt:variant>
        <vt:i4>6</vt:i4>
      </vt:variant>
      <vt:variant>
        <vt:i4>0</vt:i4>
      </vt:variant>
      <vt:variant>
        <vt:i4>5</vt:i4>
      </vt:variant>
      <vt:variant>
        <vt:lpwstr>http://www.menobr.ru/products/experts/39200/</vt:lpwstr>
      </vt:variant>
      <vt:variant>
        <vt:lpwstr/>
      </vt:variant>
      <vt:variant>
        <vt:i4>1376348</vt:i4>
      </vt:variant>
      <vt:variant>
        <vt:i4>3</vt:i4>
      </vt:variant>
      <vt:variant>
        <vt:i4>0</vt:i4>
      </vt:variant>
      <vt:variant>
        <vt:i4>5</vt:i4>
      </vt:variant>
      <vt:variant>
        <vt:lpwstr>consultantplus://offline/ref=DFAB6000FA602C8BF3CE63A570D13124247DFBF7F13C7BEEA25751AAECA8gCI</vt:lpwstr>
      </vt:variant>
      <vt:variant>
        <vt:lpwstr/>
      </vt:variant>
      <vt:variant>
        <vt:i4>1376266</vt:i4>
      </vt:variant>
      <vt:variant>
        <vt:i4>0</vt:i4>
      </vt:variant>
      <vt:variant>
        <vt:i4>0</vt:i4>
      </vt:variant>
      <vt:variant>
        <vt:i4>5</vt:i4>
      </vt:variant>
      <vt:variant>
        <vt:lpwstr>consultantplus://offline/ref=DFAB6000FA602C8BF3CE63A570D13124247DF0F6F53B7BEEA25751AAECA8gCI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subject/>
  <dc:creator>РОМА</dc:creator>
  <cp:keywords/>
  <cp:lastModifiedBy>Пользователь Windows</cp:lastModifiedBy>
  <cp:revision>10</cp:revision>
  <cp:lastPrinted>2024-11-13T18:09:00Z</cp:lastPrinted>
  <dcterms:created xsi:type="dcterms:W3CDTF">2024-11-13T18:46:00Z</dcterms:created>
  <dcterms:modified xsi:type="dcterms:W3CDTF">2024-11-14T16:35:00Z</dcterms:modified>
</cp:coreProperties>
</file>