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E64" w:rsidRDefault="00F80E64" w:rsidP="00F80E6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ПРОСВЕЩЕНИЯ РОССИЙСКОЙ ФЕДЕРАЦИИ</w:t>
      </w:r>
      <w:bookmarkStart w:id="0" w:name="_GoBack"/>
      <w:bookmarkEnd w:id="0"/>
    </w:p>
    <w:p w:rsidR="00F80E64" w:rsidRDefault="00F80E64" w:rsidP="00F80E6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 образования и науки Курской области</w:t>
      </w:r>
    </w:p>
    <w:p w:rsidR="00F80E64" w:rsidRDefault="00F80E64" w:rsidP="00C424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Свободинская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Золотухинского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B00E6F" w:rsidRPr="00390A58" w:rsidRDefault="00B00E6F" w:rsidP="00B00E6F">
      <w:pPr>
        <w:tabs>
          <w:tab w:val="left" w:pos="294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</w:p>
    <w:p w:rsidR="00C424D8" w:rsidRPr="00C424D8" w:rsidRDefault="00C424D8" w:rsidP="00C424D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424D8" w:rsidRPr="00C424D8" w:rsidTr="00D30E59">
        <w:tc>
          <w:tcPr>
            <w:tcW w:w="3190" w:type="dxa"/>
          </w:tcPr>
          <w:p w:rsidR="00C424D8" w:rsidRPr="00C424D8" w:rsidRDefault="00C424D8" w:rsidP="00C4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4D8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C424D8" w:rsidRPr="00C424D8" w:rsidRDefault="00C424D8" w:rsidP="00C424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24D8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C424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424D8">
              <w:rPr>
                <w:rFonts w:ascii="Times New Roman" w:hAnsi="Times New Roman" w:cs="Times New Roman"/>
                <w:sz w:val="24"/>
                <w:szCs w:val="24"/>
              </w:rPr>
              <w:t>географии, биологии, химии</w:t>
            </w:r>
          </w:p>
          <w:p w:rsidR="00C424D8" w:rsidRPr="00C424D8" w:rsidRDefault="00C424D8" w:rsidP="00C424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24D8" w:rsidRPr="00C424D8" w:rsidRDefault="00C424D8" w:rsidP="00C4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4D8">
              <w:rPr>
                <w:rFonts w:ascii="Times New Roman" w:hAnsi="Times New Roman" w:cs="Times New Roman"/>
                <w:sz w:val="24"/>
                <w:szCs w:val="24"/>
              </w:rPr>
              <w:t>Протокол №1</w:t>
            </w:r>
          </w:p>
          <w:p w:rsidR="00C424D8" w:rsidRPr="00C424D8" w:rsidRDefault="00C424D8" w:rsidP="00C4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4D8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Pr="00C424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29</w:t>
            </w:r>
            <w:r w:rsidRPr="00C424D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C424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августа</w:t>
            </w:r>
            <w:r w:rsidRPr="00C424D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C424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23</w:t>
            </w:r>
            <w:r w:rsidRPr="00C424D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90" w:type="dxa"/>
          </w:tcPr>
          <w:p w:rsidR="00C424D8" w:rsidRPr="00C424D8" w:rsidRDefault="00C424D8" w:rsidP="00C4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4D8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C424D8" w:rsidRPr="00C424D8" w:rsidRDefault="00E5419C" w:rsidP="00C4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C424D8" w:rsidRPr="00C424D8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C424D8" w:rsidRPr="00C424D8" w:rsidRDefault="00C424D8" w:rsidP="00C4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4D8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C424D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424D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424D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424D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424D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424D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_______ </w:t>
            </w:r>
            <w:proofErr w:type="spellStart"/>
            <w:r w:rsidRPr="00C424D8">
              <w:rPr>
                <w:rFonts w:ascii="Times New Roman" w:hAnsi="Times New Roman" w:cs="Times New Roman"/>
                <w:sz w:val="24"/>
                <w:szCs w:val="24"/>
              </w:rPr>
              <w:t>Парахина</w:t>
            </w:r>
            <w:proofErr w:type="spellEnd"/>
            <w:r w:rsidRPr="00C424D8">
              <w:rPr>
                <w:rFonts w:ascii="Times New Roman" w:hAnsi="Times New Roman" w:cs="Times New Roman"/>
                <w:sz w:val="24"/>
                <w:szCs w:val="24"/>
              </w:rPr>
              <w:t xml:space="preserve"> Е..Ю.</w:t>
            </w:r>
          </w:p>
          <w:p w:rsidR="00C424D8" w:rsidRPr="00C424D8" w:rsidRDefault="00C424D8" w:rsidP="00C42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4D8" w:rsidRPr="00C424D8" w:rsidRDefault="00C424D8" w:rsidP="00C4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4D8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Pr="00C424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  <w:p w:rsidR="00C424D8" w:rsidRPr="00C424D8" w:rsidRDefault="00C424D8" w:rsidP="00C4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4D8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Pr="00C424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29</w:t>
            </w:r>
            <w:r w:rsidRPr="00C424D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C424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августа</w:t>
            </w:r>
            <w:r w:rsidRPr="00C424D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C424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23</w:t>
            </w:r>
            <w:r w:rsidRPr="00C424D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91" w:type="dxa"/>
          </w:tcPr>
          <w:p w:rsidR="00C424D8" w:rsidRPr="00C424D8" w:rsidRDefault="00C424D8" w:rsidP="00C4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4D8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C424D8" w:rsidRPr="00C424D8" w:rsidRDefault="00C424D8" w:rsidP="00C4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4D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C424D8" w:rsidRPr="00C424D8" w:rsidRDefault="00C424D8" w:rsidP="00C4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4D8">
              <w:rPr>
                <w:rFonts w:ascii="Times New Roman" w:hAnsi="Times New Roman" w:cs="Times New Roman"/>
                <w:sz w:val="24"/>
                <w:szCs w:val="24"/>
              </w:rPr>
              <w:t>_________________ Проскурина Н.А.</w:t>
            </w:r>
          </w:p>
          <w:p w:rsidR="00C424D8" w:rsidRPr="00C424D8" w:rsidRDefault="00C424D8" w:rsidP="00C42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4D8" w:rsidRPr="00C424D8" w:rsidRDefault="00C424D8" w:rsidP="00C4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4D8">
              <w:rPr>
                <w:rFonts w:ascii="Times New Roman" w:hAnsi="Times New Roman" w:cs="Times New Roman"/>
                <w:sz w:val="24"/>
                <w:szCs w:val="24"/>
              </w:rPr>
              <w:t>Приказ № _109/9</w:t>
            </w:r>
          </w:p>
          <w:p w:rsidR="00C424D8" w:rsidRPr="00C424D8" w:rsidRDefault="00C424D8" w:rsidP="00C4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4D8">
              <w:rPr>
                <w:rFonts w:ascii="Times New Roman" w:hAnsi="Times New Roman" w:cs="Times New Roman"/>
                <w:sz w:val="24"/>
                <w:szCs w:val="24"/>
              </w:rPr>
              <w:t>от «01» сентября 2023г.</w:t>
            </w:r>
          </w:p>
        </w:tc>
      </w:tr>
    </w:tbl>
    <w:p w:rsidR="00B00E6F" w:rsidRPr="00390A58" w:rsidRDefault="00B00E6F" w:rsidP="00C424D8">
      <w:pPr>
        <w:tabs>
          <w:tab w:val="left" w:pos="2948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</w:p>
    <w:p w:rsidR="00B00E6F" w:rsidRPr="00390A58" w:rsidRDefault="00B00E6F" w:rsidP="00B00E6F">
      <w:pPr>
        <w:tabs>
          <w:tab w:val="left" w:pos="294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40"/>
          <w:szCs w:val="40"/>
          <w:lang w:eastAsia="zh-CN"/>
        </w:rPr>
      </w:pPr>
    </w:p>
    <w:p w:rsidR="00390A58" w:rsidRDefault="00390A58" w:rsidP="00B00E6F">
      <w:pPr>
        <w:tabs>
          <w:tab w:val="left" w:pos="294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40"/>
          <w:szCs w:val="40"/>
          <w:lang w:eastAsia="zh-CN"/>
        </w:rPr>
      </w:pPr>
    </w:p>
    <w:p w:rsidR="00390A58" w:rsidRDefault="00390A58" w:rsidP="00B00E6F">
      <w:pPr>
        <w:tabs>
          <w:tab w:val="left" w:pos="294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40"/>
          <w:szCs w:val="40"/>
          <w:lang w:eastAsia="zh-CN"/>
        </w:rPr>
      </w:pPr>
    </w:p>
    <w:p w:rsidR="00390A58" w:rsidRDefault="00390A58" w:rsidP="00B00E6F">
      <w:pPr>
        <w:tabs>
          <w:tab w:val="left" w:pos="294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40"/>
          <w:szCs w:val="40"/>
          <w:lang w:eastAsia="zh-CN"/>
        </w:rPr>
      </w:pPr>
    </w:p>
    <w:p w:rsidR="00C83F3F" w:rsidRDefault="00B00E6F" w:rsidP="00B00E6F">
      <w:pPr>
        <w:tabs>
          <w:tab w:val="left" w:pos="294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40"/>
          <w:szCs w:val="40"/>
          <w:lang w:eastAsia="zh-CN"/>
        </w:rPr>
      </w:pPr>
      <w:r w:rsidRPr="00390A58">
        <w:rPr>
          <w:rFonts w:ascii="Times New Roman" w:eastAsia="Times New Roman" w:hAnsi="Times New Roman" w:cs="Times New Roman"/>
          <w:color w:val="000000"/>
          <w:kern w:val="1"/>
          <w:sz w:val="40"/>
          <w:szCs w:val="40"/>
          <w:lang w:eastAsia="zh-CN"/>
        </w:rPr>
        <w:t xml:space="preserve">Дополнительная </w:t>
      </w:r>
      <w:r w:rsidR="00C83F3F">
        <w:rPr>
          <w:rFonts w:ascii="Times New Roman" w:eastAsia="Times New Roman" w:hAnsi="Times New Roman" w:cs="Times New Roman"/>
          <w:color w:val="000000"/>
          <w:kern w:val="1"/>
          <w:sz w:val="40"/>
          <w:szCs w:val="40"/>
          <w:lang w:eastAsia="zh-CN"/>
        </w:rPr>
        <w:t>обще</w:t>
      </w:r>
      <w:r w:rsidRPr="00390A58">
        <w:rPr>
          <w:rFonts w:ascii="Times New Roman" w:eastAsia="Times New Roman" w:hAnsi="Times New Roman" w:cs="Times New Roman"/>
          <w:color w:val="000000"/>
          <w:kern w:val="1"/>
          <w:sz w:val="40"/>
          <w:szCs w:val="40"/>
          <w:lang w:eastAsia="zh-CN"/>
        </w:rPr>
        <w:t xml:space="preserve">образовательная </w:t>
      </w:r>
    </w:p>
    <w:p w:rsidR="00C83F3F" w:rsidRDefault="00C83F3F" w:rsidP="00B00E6F">
      <w:pPr>
        <w:tabs>
          <w:tab w:val="left" w:pos="294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40"/>
          <w:szCs w:val="40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40"/>
          <w:szCs w:val="40"/>
          <w:lang w:eastAsia="zh-CN"/>
        </w:rPr>
        <w:t xml:space="preserve">общеразвивающая </w:t>
      </w:r>
      <w:r w:rsidR="00B00E6F" w:rsidRPr="00390A58">
        <w:rPr>
          <w:rFonts w:ascii="Times New Roman" w:eastAsia="Times New Roman" w:hAnsi="Times New Roman" w:cs="Times New Roman"/>
          <w:color w:val="000000"/>
          <w:kern w:val="1"/>
          <w:sz w:val="40"/>
          <w:szCs w:val="40"/>
          <w:lang w:eastAsia="zh-CN"/>
        </w:rPr>
        <w:t>программа</w:t>
      </w:r>
    </w:p>
    <w:p w:rsidR="00390A58" w:rsidRDefault="00B00E6F" w:rsidP="00B00E6F">
      <w:pPr>
        <w:tabs>
          <w:tab w:val="left" w:pos="294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40"/>
          <w:szCs w:val="40"/>
          <w:lang w:eastAsia="zh-CN"/>
        </w:rPr>
      </w:pPr>
      <w:r w:rsidRPr="00390A58">
        <w:rPr>
          <w:rFonts w:ascii="Times New Roman" w:eastAsia="Times New Roman" w:hAnsi="Times New Roman" w:cs="Times New Roman"/>
          <w:color w:val="000000"/>
          <w:kern w:val="1"/>
          <w:sz w:val="40"/>
          <w:szCs w:val="40"/>
          <w:lang w:eastAsia="zh-CN"/>
        </w:rPr>
        <w:t xml:space="preserve"> </w:t>
      </w:r>
      <w:proofErr w:type="gramStart"/>
      <w:r w:rsidRPr="00390A58">
        <w:rPr>
          <w:rFonts w:ascii="Times New Roman" w:eastAsia="Times New Roman" w:hAnsi="Times New Roman" w:cs="Times New Roman"/>
          <w:color w:val="000000"/>
          <w:kern w:val="1"/>
          <w:sz w:val="40"/>
          <w:szCs w:val="40"/>
          <w:lang w:eastAsia="zh-CN"/>
        </w:rPr>
        <w:t>естественно-научной</w:t>
      </w:r>
      <w:proofErr w:type="gramEnd"/>
      <w:r w:rsidRPr="00390A58">
        <w:rPr>
          <w:rFonts w:ascii="Times New Roman" w:eastAsia="Times New Roman" w:hAnsi="Times New Roman" w:cs="Times New Roman"/>
          <w:color w:val="000000"/>
          <w:kern w:val="1"/>
          <w:sz w:val="40"/>
          <w:szCs w:val="40"/>
          <w:lang w:eastAsia="zh-CN"/>
        </w:rPr>
        <w:t xml:space="preserve"> направленности</w:t>
      </w:r>
    </w:p>
    <w:p w:rsidR="00C83F3F" w:rsidRDefault="00C83F3F" w:rsidP="00B00E6F">
      <w:pPr>
        <w:tabs>
          <w:tab w:val="left" w:pos="294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40"/>
          <w:szCs w:val="40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40"/>
          <w:szCs w:val="40"/>
          <w:lang w:eastAsia="zh-CN"/>
        </w:rPr>
        <w:t>с использованием оборудования «Точка роста»</w:t>
      </w:r>
    </w:p>
    <w:p w:rsidR="00B00E6F" w:rsidRPr="00390A58" w:rsidRDefault="00B00E6F" w:rsidP="00B00E6F">
      <w:pPr>
        <w:tabs>
          <w:tab w:val="left" w:pos="294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40"/>
          <w:szCs w:val="40"/>
          <w:lang w:eastAsia="zh-CN"/>
        </w:rPr>
      </w:pPr>
      <w:r w:rsidRPr="00390A58">
        <w:rPr>
          <w:rFonts w:ascii="Times New Roman" w:eastAsia="Times New Roman" w:hAnsi="Times New Roman" w:cs="Times New Roman"/>
          <w:color w:val="000000"/>
          <w:kern w:val="1"/>
          <w:sz w:val="40"/>
          <w:szCs w:val="40"/>
          <w:lang w:eastAsia="zh-CN"/>
        </w:rPr>
        <w:t xml:space="preserve"> «Погружение в  биологию»</w:t>
      </w:r>
      <w:r w:rsidR="00F80E64">
        <w:rPr>
          <w:rFonts w:ascii="Times New Roman" w:eastAsia="Times New Roman" w:hAnsi="Times New Roman" w:cs="Times New Roman"/>
          <w:color w:val="000000"/>
          <w:kern w:val="1"/>
          <w:sz w:val="40"/>
          <w:szCs w:val="40"/>
          <w:lang w:eastAsia="zh-CN"/>
        </w:rPr>
        <w:t xml:space="preserve"> </w:t>
      </w:r>
    </w:p>
    <w:p w:rsidR="00B00E6F" w:rsidRPr="00390A58" w:rsidRDefault="00B00E6F" w:rsidP="00B00E6F">
      <w:pPr>
        <w:tabs>
          <w:tab w:val="left" w:pos="294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</w:p>
    <w:p w:rsidR="00B00E6F" w:rsidRPr="00390A58" w:rsidRDefault="00B00E6F" w:rsidP="00B00E6F">
      <w:pPr>
        <w:tabs>
          <w:tab w:val="left" w:pos="294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390A5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Возраст детей: 11-13 лет</w:t>
      </w:r>
    </w:p>
    <w:p w:rsidR="00B00E6F" w:rsidRPr="00390A58" w:rsidRDefault="00B00E6F" w:rsidP="00B00E6F">
      <w:pPr>
        <w:tabs>
          <w:tab w:val="left" w:pos="294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zh-CN"/>
        </w:rPr>
      </w:pPr>
      <w:r w:rsidRPr="00390A5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Срок реализации: 1 год</w:t>
      </w:r>
    </w:p>
    <w:p w:rsidR="00B00E6F" w:rsidRPr="00390A58" w:rsidRDefault="00B00E6F" w:rsidP="00B00E6F">
      <w:pPr>
        <w:tabs>
          <w:tab w:val="left" w:pos="2948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</w:p>
    <w:p w:rsidR="00B00E6F" w:rsidRPr="00390A58" w:rsidRDefault="00B00E6F" w:rsidP="00B00E6F">
      <w:pPr>
        <w:tabs>
          <w:tab w:val="left" w:pos="2948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</w:p>
    <w:p w:rsidR="00B00E6F" w:rsidRPr="00390A58" w:rsidRDefault="00B00E6F" w:rsidP="00B00E6F">
      <w:pPr>
        <w:tabs>
          <w:tab w:val="left" w:pos="2948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</w:p>
    <w:p w:rsidR="00C83F3F" w:rsidRDefault="00C83F3F" w:rsidP="00C83F3F">
      <w:pPr>
        <w:tabs>
          <w:tab w:val="left" w:pos="2948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Составитель</w:t>
      </w:r>
      <w:r w:rsidR="00B00E6F" w:rsidRPr="00390A5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:</w:t>
      </w:r>
    </w:p>
    <w:p w:rsidR="00B00E6F" w:rsidRPr="00390A58" w:rsidRDefault="00C83F3F" w:rsidP="00B00E6F">
      <w:pPr>
        <w:tabs>
          <w:tab w:val="left" w:pos="2948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Педагог дополнительного образования</w:t>
      </w:r>
      <w:r w:rsidR="00B00E6F" w:rsidRPr="00390A5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</w:t>
      </w:r>
    </w:p>
    <w:p w:rsidR="00B00E6F" w:rsidRPr="00390A58" w:rsidRDefault="00390A58" w:rsidP="00B00E6F">
      <w:pPr>
        <w:tabs>
          <w:tab w:val="left" w:pos="2948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Пикалова Г.А.</w:t>
      </w:r>
    </w:p>
    <w:p w:rsidR="00B00E6F" w:rsidRPr="00390A58" w:rsidRDefault="00B00E6F" w:rsidP="00B00E6F">
      <w:pPr>
        <w:tabs>
          <w:tab w:val="left" w:pos="2948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</w:p>
    <w:p w:rsidR="00B00E6F" w:rsidRPr="00390A58" w:rsidRDefault="00B00E6F" w:rsidP="00B00E6F">
      <w:pPr>
        <w:tabs>
          <w:tab w:val="left" w:pos="294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</w:p>
    <w:p w:rsidR="00B00E6F" w:rsidRPr="00390A58" w:rsidRDefault="00B00E6F" w:rsidP="00B00E6F">
      <w:pPr>
        <w:tabs>
          <w:tab w:val="left" w:pos="294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</w:p>
    <w:p w:rsidR="00B00E6F" w:rsidRPr="00390A58" w:rsidRDefault="00B00E6F" w:rsidP="00B00E6F">
      <w:pPr>
        <w:tabs>
          <w:tab w:val="left" w:pos="294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</w:p>
    <w:p w:rsidR="00B00E6F" w:rsidRPr="00390A58" w:rsidRDefault="00B00E6F" w:rsidP="00B00E6F">
      <w:pPr>
        <w:tabs>
          <w:tab w:val="left" w:pos="294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</w:p>
    <w:p w:rsidR="00B00E6F" w:rsidRPr="00390A58" w:rsidRDefault="00B00E6F" w:rsidP="00B00E6F">
      <w:pPr>
        <w:tabs>
          <w:tab w:val="left" w:pos="294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</w:p>
    <w:p w:rsidR="00B00E6F" w:rsidRPr="00390A58" w:rsidRDefault="00B00E6F" w:rsidP="00B00E6F">
      <w:pPr>
        <w:tabs>
          <w:tab w:val="left" w:pos="294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</w:p>
    <w:p w:rsidR="00B00E6F" w:rsidRPr="00390A58" w:rsidRDefault="00B00E6F" w:rsidP="00B00E6F">
      <w:pPr>
        <w:tabs>
          <w:tab w:val="left" w:pos="294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</w:p>
    <w:p w:rsidR="00390A58" w:rsidRDefault="00390A58" w:rsidP="00B00E6F">
      <w:pPr>
        <w:tabs>
          <w:tab w:val="left" w:pos="294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</w:p>
    <w:p w:rsidR="00390A58" w:rsidRDefault="00390A58" w:rsidP="00B00E6F">
      <w:pPr>
        <w:tabs>
          <w:tab w:val="left" w:pos="294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</w:p>
    <w:p w:rsidR="00C83F3F" w:rsidRDefault="00C83F3F" w:rsidP="00B00E6F">
      <w:pPr>
        <w:tabs>
          <w:tab w:val="left" w:pos="294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Свобода 2023</w:t>
      </w:r>
    </w:p>
    <w:p w:rsidR="00B00E6F" w:rsidRPr="00A7310D" w:rsidRDefault="00B00E6F" w:rsidP="00B00E6F">
      <w:pPr>
        <w:tabs>
          <w:tab w:val="left" w:pos="294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lastRenderedPageBreak/>
        <w:t>Содержание</w:t>
      </w:r>
    </w:p>
    <w:tbl>
      <w:tblPr>
        <w:tblStyle w:val="a8"/>
        <w:tblW w:w="10672" w:type="dxa"/>
        <w:jc w:val="center"/>
        <w:tblLook w:val="04A0" w:firstRow="1" w:lastRow="0" w:firstColumn="1" w:lastColumn="0" w:noHBand="0" w:noVBand="1"/>
      </w:tblPr>
      <w:tblGrid>
        <w:gridCol w:w="1350"/>
        <w:gridCol w:w="8276"/>
        <w:gridCol w:w="1046"/>
      </w:tblGrid>
      <w:tr w:rsidR="00B00E6F" w:rsidRPr="00A7310D" w:rsidTr="00B00E6F">
        <w:trPr>
          <w:trHeight w:val="317"/>
          <w:jc w:val="center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B00E6F" w:rsidRPr="00A7310D" w:rsidRDefault="00B00E6F" w:rsidP="00B00E6F">
            <w:pPr>
              <w:rPr>
                <w:bCs/>
                <w:sz w:val="24"/>
                <w:szCs w:val="24"/>
              </w:rPr>
            </w:pP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B00E6F" w:rsidRPr="00A7310D" w:rsidRDefault="00B00E6F" w:rsidP="00B00E6F">
            <w:pPr>
              <w:rPr>
                <w:bCs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B00E6F" w:rsidRPr="00A7310D" w:rsidRDefault="00B00E6F" w:rsidP="00B00E6F">
            <w:pPr>
              <w:jc w:val="right"/>
              <w:rPr>
                <w:bCs/>
                <w:sz w:val="24"/>
                <w:szCs w:val="24"/>
              </w:rPr>
            </w:pPr>
          </w:p>
        </w:tc>
      </w:tr>
      <w:tr w:rsidR="00B00E6F" w:rsidRPr="00A7310D" w:rsidTr="00B00E6F">
        <w:trPr>
          <w:trHeight w:val="647"/>
          <w:jc w:val="center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B00E6F" w:rsidRPr="00A7310D" w:rsidRDefault="00B00E6F" w:rsidP="00B00E6F">
            <w:pPr>
              <w:rPr>
                <w:bCs/>
                <w:sz w:val="24"/>
                <w:szCs w:val="24"/>
              </w:rPr>
            </w:pPr>
            <w:r w:rsidRPr="00A7310D">
              <w:rPr>
                <w:bCs/>
                <w:sz w:val="24"/>
                <w:szCs w:val="24"/>
              </w:rPr>
              <w:t xml:space="preserve">Раздел 1. </w:t>
            </w:r>
          </w:p>
          <w:p w:rsidR="00B00E6F" w:rsidRPr="00A7310D" w:rsidRDefault="00B00E6F" w:rsidP="00B00E6F">
            <w:pPr>
              <w:rPr>
                <w:bCs/>
                <w:sz w:val="24"/>
                <w:szCs w:val="24"/>
              </w:rPr>
            </w:pP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B00E6F" w:rsidRPr="00A7310D" w:rsidRDefault="00B00E6F" w:rsidP="00B00E6F">
            <w:pPr>
              <w:rPr>
                <w:bCs/>
                <w:sz w:val="24"/>
                <w:szCs w:val="24"/>
              </w:rPr>
            </w:pPr>
            <w:r w:rsidRPr="00A7310D">
              <w:rPr>
                <w:bCs/>
                <w:sz w:val="24"/>
                <w:szCs w:val="24"/>
              </w:rPr>
              <w:t>Комплекс основных характеристик образования: объем, содержание, планируемые результаты</w:t>
            </w:r>
          </w:p>
          <w:p w:rsidR="00B00E6F" w:rsidRPr="00A7310D" w:rsidRDefault="00B00E6F" w:rsidP="00B00E6F">
            <w:pPr>
              <w:rPr>
                <w:bCs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B00E6F" w:rsidRPr="00A7310D" w:rsidRDefault="00B00E6F" w:rsidP="00B00E6F">
            <w:pPr>
              <w:jc w:val="right"/>
              <w:rPr>
                <w:bCs/>
                <w:sz w:val="24"/>
                <w:szCs w:val="24"/>
              </w:rPr>
            </w:pPr>
          </w:p>
        </w:tc>
      </w:tr>
      <w:tr w:rsidR="00B00E6F" w:rsidRPr="00A7310D" w:rsidTr="00B00E6F">
        <w:trPr>
          <w:trHeight w:val="635"/>
          <w:jc w:val="center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B00E6F" w:rsidRPr="00A7310D" w:rsidRDefault="00B00E6F" w:rsidP="00B00E6F">
            <w:pPr>
              <w:numPr>
                <w:ilvl w:val="1"/>
                <w:numId w:val="12"/>
              </w:numPr>
              <w:ind w:left="720" w:hanging="720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B00E6F" w:rsidRPr="00A7310D" w:rsidRDefault="00B00E6F" w:rsidP="00B00E6F">
            <w:pPr>
              <w:rPr>
                <w:bCs/>
                <w:sz w:val="24"/>
                <w:szCs w:val="24"/>
              </w:rPr>
            </w:pPr>
            <w:r w:rsidRPr="00A7310D">
              <w:rPr>
                <w:bCs/>
                <w:sz w:val="24"/>
                <w:szCs w:val="24"/>
              </w:rPr>
              <w:t>Пояснительная записка</w:t>
            </w:r>
          </w:p>
          <w:p w:rsidR="00B00E6F" w:rsidRPr="00A7310D" w:rsidRDefault="00B00E6F" w:rsidP="00B00E6F">
            <w:pPr>
              <w:rPr>
                <w:bCs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B00E6F" w:rsidRPr="00A7310D" w:rsidRDefault="00B00E6F" w:rsidP="00B00E6F">
            <w:pPr>
              <w:jc w:val="right"/>
              <w:rPr>
                <w:bCs/>
                <w:sz w:val="24"/>
                <w:szCs w:val="24"/>
              </w:rPr>
            </w:pPr>
          </w:p>
        </w:tc>
      </w:tr>
      <w:tr w:rsidR="00B00E6F" w:rsidRPr="00A7310D" w:rsidTr="00B00E6F">
        <w:trPr>
          <w:trHeight w:val="153"/>
          <w:jc w:val="center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B00E6F" w:rsidRPr="00A7310D" w:rsidRDefault="00B00E6F" w:rsidP="00B00E6F">
            <w:pPr>
              <w:numPr>
                <w:ilvl w:val="1"/>
                <w:numId w:val="12"/>
              </w:numPr>
              <w:ind w:left="720" w:hanging="720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B00E6F" w:rsidRPr="00A7310D" w:rsidRDefault="00B00E6F" w:rsidP="00B00E6F">
            <w:pPr>
              <w:rPr>
                <w:bCs/>
                <w:sz w:val="24"/>
                <w:szCs w:val="24"/>
              </w:rPr>
            </w:pPr>
            <w:r w:rsidRPr="00A7310D">
              <w:rPr>
                <w:bCs/>
                <w:sz w:val="24"/>
                <w:szCs w:val="24"/>
              </w:rPr>
              <w:t>Новизна, актуальность и педагогическая целесообразность программы</w:t>
            </w:r>
          </w:p>
          <w:p w:rsidR="00B00E6F" w:rsidRPr="00A7310D" w:rsidRDefault="00B00E6F" w:rsidP="00B00E6F">
            <w:pPr>
              <w:rPr>
                <w:bCs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B00E6F" w:rsidRPr="00A7310D" w:rsidRDefault="00B00E6F" w:rsidP="00B00E6F">
            <w:pPr>
              <w:jc w:val="right"/>
              <w:rPr>
                <w:bCs/>
                <w:sz w:val="24"/>
                <w:szCs w:val="24"/>
              </w:rPr>
            </w:pPr>
          </w:p>
        </w:tc>
      </w:tr>
      <w:tr w:rsidR="00B00E6F" w:rsidRPr="00A7310D" w:rsidTr="00B00E6F">
        <w:trPr>
          <w:trHeight w:val="153"/>
          <w:jc w:val="center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B00E6F" w:rsidRPr="00A7310D" w:rsidRDefault="00B00E6F" w:rsidP="00B00E6F">
            <w:pPr>
              <w:numPr>
                <w:ilvl w:val="1"/>
                <w:numId w:val="12"/>
              </w:numPr>
              <w:ind w:left="720" w:hanging="720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B00E6F" w:rsidRPr="00A7310D" w:rsidRDefault="00B00E6F" w:rsidP="00B00E6F">
            <w:pPr>
              <w:rPr>
                <w:bCs/>
                <w:sz w:val="24"/>
                <w:szCs w:val="24"/>
              </w:rPr>
            </w:pPr>
            <w:r w:rsidRPr="00A7310D">
              <w:rPr>
                <w:bCs/>
                <w:sz w:val="24"/>
                <w:szCs w:val="24"/>
              </w:rPr>
              <w:t>Цель и задачи дополнительной общеобразовательной программы</w:t>
            </w:r>
          </w:p>
          <w:p w:rsidR="00B00E6F" w:rsidRPr="00A7310D" w:rsidRDefault="00B00E6F" w:rsidP="00B00E6F">
            <w:pPr>
              <w:rPr>
                <w:bCs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B00E6F" w:rsidRPr="00A7310D" w:rsidRDefault="00B00E6F" w:rsidP="00B00E6F">
            <w:pPr>
              <w:jc w:val="right"/>
              <w:rPr>
                <w:bCs/>
                <w:sz w:val="24"/>
                <w:szCs w:val="24"/>
              </w:rPr>
            </w:pPr>
          </w:p>
        </w:tc>
      </w:tr>
      <w:tr w:rsidR="00B00E6F" w:rsidRPr="00A7310D" w:rsidTr="00B00E6F">
        <w:trPr>
          <w:trHeight w:val="153"/>
          <w:jc w:val="center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B00E6F" w:rsidRPr="00A7310D" w:rsidRDefault="00B00E6F" w:rsidP="00B00E6F">
            <w:pPr>
              <w:numPr>
                <w:ilvl w:val="1"/>
                <w:numId w:val="12"/>
              </w:numPr>
              <w:ind w:left="720" w:hanging="720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B00E6F" w:rsidRPr="00A7310D" w:rsidRDefault="00B00E6F" w:rsidP="00B00E6F">
            <w:pPr>
              <w:rPr>
                <w:bCs/>
                <w:sz w:val="24"/>
                <w:szCs w:val="24"/>
              </w:rPr>
            </w:pPr>
            <w:r w:rsidRPr="00A7310D">
              <w:rPr>
                <w:bCs/>
                <w:sz w:val="24"/>
                <w:szCs w:val="24"/>
              </w:rPr>
              <w:t>Особенности возрастной группы детей, которым адресована программа</w:t>
            </w:r>
          </w:p>
          <w:p w:rsidR="00B00E6F" w:rsidRPr="00A7310D" w:rsidRDefault="00B00E6F" w:rsidP="00B00E6F">
            <w:pPr>
              <w:rPr>
                <w:bCs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B00E6F" w:rsidRPr="00A7310D" w:rsidRDefault="00B00E6F" w:rsidP="00B00E6F">
            <w:pPr>
              <w:jc w:val="right"/>
              <w:rPr>
                <w:bCs/>
                <w:sz w:val="24"/>
                <w:szCs w:val="24"/>
              </w:rPr>
            </w:pPr>
          </w:p>
        </w:tc>
      </w:tr>
      <w:tr w:rsidR="00B00E6F" w:rsidRPr="00A7310D" w:rsidTr="00B00E6F">
        <w:trPr>
          <w:trHeight w:val="153"/>
          <w:jc w:val="center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B00E6F" w:rsidRPr="00A7310D" w:rsidRDefault="00B00E6F" w:rsidP="00B00E6F">
            <w:pPr>
              <w:numPr>
                <w:ilvl w:val="1"/>
                <w:numId w:val="12"/>
              </w:numPr>
              <w:ind w:left="720" w:hanging="720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B00E6F" w:rsidRPr="00A7310D" w:rsidRDefault="00B00E6F" w:rsidP="00B00E6F">
            <w:pPr>
              <w:rPr>
                <w:bCs/>
                <w:sz w:val="24"/>
                <w:szCs w:val="24"/>
              </w:rPr>
            </w:pPr>
            <w:r w:rsidRPr="00A7310D">
              <w:rPr>
                <w:bCs/>
                <w:sz w:val="24"/>
                <w:szCs w:val="24"/>
              </w:rPr>
              <w:t>Адресат программы, сроки реализации, направленность</w:t>
            </w:r>
          </w:p>
          <w:p w:rsidR="00B00E6F" w:rsidRPr="00A7310D" w:rsidRDefault="00B00E6F" w:rsidP="00B00E6F">
            <w:pPr>
              <w:rPr>
                <w:bCs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B00E6F" w:rsidRPr="00A7310D" w:rsidRDefault="00B00E6F" w:rsidP="00B00E6F">
            <w:pPr>
              <w:jc w:val="right"/>
              <w:rPr>
                <w:bCs/>
                <w:sz w:val="24"/>
                <w:szCs w:val="24"/>
              </w:rPr>
            </w:pPr>
          </w:p>
        </w:tc>
      </w:tr>
      <w:tr w:rsidR="00B00E6F" w:rsidRPr="00A7310D" w:rsidTr="00B00E6F">
        <w:trPr>
          <w:trHeight w:val="153"/>
          <w:jc w:val="center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B00E6F" w:rsidRPr="00A7310D" w:rsidRDefault="00B00E6F" w:rsidP="00B00E6F">
            <w:pPr>
              <w:numPr>
                <w:ilvl w:val="1"/>
                <w:numId w:val="12"/>
              </w:numPr>
              <w:ind w:left="720" w:hanging="720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B00E6F" w:rsidRPr="00A7310D" w:rsidRDefault="00B00E6F" w:rsidP="00B00E6F">
            <w:pPr>
              <w:rPr>
                <w:bCs/>
                <w:sz w:val="24"/>
                <w:szCs w:val="24"/>
              </w:rPr>
            </w:pPr>
            <w:r w:rsidRPr="00A7310D">
              <w:rPr>
                <w:bCs/>
                <w:sz w:val="24"/>
                <w:szCs w:val="24"/>
              </w:rPr>
              <w:t>Планируемые результаты</w:t>
            </w:r>
          </w:p>
          <w:p w:rsidR="00B00E6F" w:rsidRPr="00A7310D" w:rsidRDefault="00B00E6F" w:rsidP="00B00E6F">
            <w:pPr>
              <w:rPr>
                <w:bCs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B00E6F" w:rsidRPr="00A7310D" w:rsidRDefault="00B00E6F" w:rsidP="00B00E6F">
            <w:pPr>
              <w:jc w:val="right"/>
              <w:rPr>
                <w:bCs/>
                <w:sz w:val="24"/>
                <w:szCs w:val="24"/>
              </w:rPr>
            </w:pPr>
          </w:p>
        </w:tc>
      </w:tr>
      <w:tr w:rsidR="00B00E6F" w:rsidRPr="00A7310D" w:rsidTr="00B00E6F">
        <w:trPr>
          <w:trHeight w:val="153"/>
          <w:jc w:val="center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B00E6F" w:rsidRPr="00A7310D" w:rsidRDefault="00B00E6F" w:rsidP="00B00E6F">
            <w:pPr>
              <w:rPr>
                <w:bCs/>
                <w:sz w:val="24"/>
                <w:szCs w:val="24"/>
              </w:rPr>
            </w:pPr>
            <w:r w:rsidRPr="00A7310D">
              <w:rPr>
                <w:bCs/>
                <w:sz w:val="24"/>
                <w:szCs w:val="24"/>
              </w:rPr>
              <w:t>Раздел 2.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B00E6F" w:rsidRPr="00A7310D" w:rsidRDefault="00B00E6F" w:rsidP="00B00E6F">
            <w:pPr>
              <w:rPr>
                <w:sz w:val="24"/>
                <w:szCs w:val="24"/>
              </w:rPr>
            </w:pPr>
            <w:r w:rsidRPr="00A7310D">
              <w:rPr>
                <w:sz w:val="24"/>
                <w:szCs w:val="24"/>
              </w:rPr>
              <w:t>Комплекс организационно-педагогических условий, включающий формы аттестации</w:t>
            </w:r>
          </w:p>
          <w:p w:rsidR="00B00E6F" w:rsidRPr="00A7310D" w:rsidRDefault="00B00E6F" w:rsidP="00B00E6F">
            <w:pPr>
              <w:rPr>
                <w:bCs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B00E6F" w:rsidRPr="00A7310D" w:rsidRDefault="00B00E6F" w:rsidP="00B00E6F">
            <w:pPr>
              <w:jc w:val="right"/>
              <w:rPr>
                <w:bCs/>
                <w:sz w:val="24"/>
                <w:szCs w:val="24"/>
              </w:rPr>
            </w:pPr>
          </w:p>
        </w:tc>
      </w:tr>
      <w:tr w:rsidR="00B00E6F" w:rsidRPr="00A7310D" w:rsidTr="00B00E6F">
        <w:trPr>
          <w:trHeight w:val="153"/>
          <w:jc w:val="center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B00E6F" w:rsidRPr="00A7310D" w:rsidRDefault="00B00E6F" w:rsidP="00B00E6F">
            <w:pPr>
              <w:rPr>
                <w:bCs/>
                <w:sz w:val="24"/>
                <w:szCs w:val="24"/>
              </w:rPr>
            </w:pPr>
            <w:r w:rsidRPr="00A7310D">
              <w:rPr>
                <w:bCs/>
                <w:sz w:val="24"/>
                <w:szCs w:val="24"/>
              </w:rPr>
              <w:t xml:space="preserve">2.1. 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B00E6F" w:rsidRPr="00A7310D" w:rsidRDefault="00B00E6F" w:rsidP="00B00E6F">
            <w:pPr>
              <w:jc w:val="both"/>
              <w:rPr>
                <w:sz w:val="24"/>
                <w:szCs w:val="24"/>
              </w:rPr>
            </w:pPr>
            <w:r w:rsidRPr="00A7310D">
              <w:rPr>
                <w:sz w:val="24"/>
                <w:szCs w:val="24"/>
              </w:rPr>
              <w:t>Содержание программы</w:t>
            </w:r>
          </w:p>
          <w:p w:rsidR="00B00E6F" w:rsidRPr="00A7310D" w:rsidRDefault="00B00E6F" w:rsidP="00B00E6F">
            <w:pPr>
              <w:rPr>
                <w:bCs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B00E6F" w:rsidRPr="00A7310D" w:rsidRDefault="00B00E6F" w:rsidP="00B00E6F">
            <w:pPr>
              <w:jc w:val="right"/>
              <w:rPr>
                <w:bCs/>
                <w:sz w:val="24"/>
                <w:szCs w:val="24"/>
              </w:rPr>
            </w:pPr>
          </w:p>
        </w:tc>
      </w:tr>
      <w:tr w:rsidR="00B00E6F" w:rsidRPr="00A7310D" w:rsidTr="00B00E6F">
        <w:trPr>
          <w:trHeight w:val="153"/>
          <w:jc w:val="center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B00E6F" w:rsidRPr="00A7310D" w:rsidRDefault="00B00E6F" w:rsidP="00B00E6F">
            <w:pPr>
              <w:rPr>
                <w:bCs/>
                <w:sz w:val="24"/>
                <w:szCs w:val="24"/>
              </w:rPr>
            </w:pPr>
            <w:r w:rsidRPr="00A7310D">
              <w:rPr>
                <w:bCs/>
                <w:sz w:val="24"/>
                <w:szCs w:val="24"/>
              </w:rPr>
              <w:t xml:space="preserve">2.2. 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B00E6F" w:rsidRPr="00A7310D" w:rsidRDefault="00B00E6F" w:rsidP="00B00E6F">
            <w:pPr>
              <w:jc w:val="both"/>
              <w:rPr>
                <w:sz w:val="24"/>
                <w:szCs w:val="24"/>
              </w:rPr>
            </w:pPr>
            <w:r w:rsidRPr="00A7310D">
              <w:rPr>
                <w:sz w:val="24"/>
                <w:szCs w:val="24"/>
              </w:rPr>
              <w:t>Тематическое планирование</w:t>
            </w:r>
          </w:p>
          <w:p w:rsidR="00B00E6F" w:rsidRPr="00A7310D" w:rsidRDefault="00B00E6F" w:rsidP="00B00E6F">
            <w:pPr>
              <w:rPr>
                <w:bCs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B00E6F" w:rsidRPr="00A7310D" w:rsidRDefault="00B00E6F" w:rsidP="00B00E6F">
            <w:pPr>
              <w:jc w:val="right"/>
              <w:rPr>
                <w:bCs/>
                <w:sz w:val="24"/>
                <w:szCs w:val="24"/>
              </w:rPr>
            </w:pPr>
          </w:p>
        </w:tc>
      </w:tr>
      <w:tr w:rsidR="00B00E6F" w:rsidRPr="00A7310D" w:rsidTr="00B00E6F">
        <w:trPr>
          <w:trHeight w:val="153"/>
          <w:jc w:val="center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B00E6F" w:rsidRPr="00A7310D" w:rsidRDefault="00B00E6F" w:rsidP="00B00E6F">
            <w:pPr>
              <w:rPr>
                <w:bCs/>
                <w:sz w:val="24"/>
                <w:szCs w:val="24"/>
              </w:rPr>
            </w:pPr>
            <w:r w:rsidRPr="00A7310D">
              <w:rPr>
                <w:bCs/>
                <w:sz w:val="24"/>
                <w:szCs w:val="24"/>
              </w:rPr>
              <w:t xml:space="preserve">2.5. 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B00E6F" w:rsidRPr="00A7310D" w:rsidRDefault="00B00E6F" w:rsidP="00B00E6F">
            <w:pPr>
              <w:jc w:val="both"/>
              <w:rPr>
                <w:sz w:val="24"/>
                <w:szCs w:val="24"/>
              </w:rPr>
            </w:pPr>
            <w:r w:rsidRPr="00A7310D">
              <w:rPr>
                <w:sz w:val="24"/>
                <w:szCs w:val="24"/>
              </w:rPr>
              <w:t>Методическое оборудование</w:t>
            </w:r>
          </w:p>
          <w:p w:rsidR="00B00E6F" w:rsidRPr="00A7310D" w:rsidRDefault="00B00E6F" w:rsidP="00B00E6F">
            <w:pPr>
              <w:rPr>
                <w:bCs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B00E6F" w:rsidRPr="00A7310D" w:rsidRDefault="00B00E6F" w:rsidP="00A7310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00E6F" w:rsidRPr="00A7310D" w:rsidTr="00B00E6F">
        <w:trPr>
          <w:trHeight w:val="153"/>
          <w:jc w:val="center"/>
        </w:trPr>
        <w:tc>
          <w:tcPr>
            <w:tcW w:w="96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0E6F" w:rsidRPr="00A7310D" w:rsidRDefault="00B00E6F" w:rsidP="00B00E6F">
            <w:pPr>
              <w:jc w:val="both"/>
              <w:rPr>
                <w:sz w:val="24"/>
                <w:szCs w:val="24"/>
              </w:rPr>
            </w:pPr>
            <w:r w:rsidRPr="00A7310D">
              <w:rPr>
                <w:sz w:val="24"/>
                <w:szCs w:val="24"/>
              </w:rPr>
              <w:t xml:space="preserve">Список используемой литературы  </w:t>
            </w:r>
          </w:p>
          <w:p w:rsidR="00B00E6F" w:rsidRPr="00A7310D" w:rsidRDefault="00B00E6F" w:rsidP="00B00E6F">
            <w:pPr>
              <w:rPr>
                <w:bCs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B00E6F" w:rsidRPr="00A7310D" w:rsidRDefault="00B00E6F" w:rsidP="00A7310D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B00E6F" w:rsidRPr="00A7310D" w:rsidRDefault="00B00E6F" w:rsidP="00B00E6F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</w:pPr>
    </w:p>
    <w:p w:rsidR="00B00E6F" w:rsidRPr="00A7310D" w:rsidRDefault="00B00E6F" w:rsidP="00B00E6F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</w:pPr>
    </w:p>
    <w:p w:rsidR="00B00E6F" w:rsidRPr="00A7310D" w:rsidRDefault="00B00E6F" w:rsidP="00B00E6F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</w:pPr>
    </w:p>
    <w:p w:rsidR="00B00E6F" w:rsidRPr="00A7310D" w:rsidRDefault="00B00E6F" w:rsidP="00B00E6F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</w:pPr>
    </w:p>
    <w:p w:rsidR="00B00E6F" w:rsidRPr="00A7310D" w:rsidRDefault="00B00E6F" w:rsidP="00B00E6F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</w:pPr>
    </w:p>
    <w:p w:rsidR="00B00E6F" w:rsidRPr="00A7310D" w:rsidRDefault="00B00E6F" w:rsidP="00B00E6F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</w:pPr>
    </w:p>
    <w:p w:rsidR="00B00E6F" w:rsidRPr="00A7310D" w:rsidRDefault="00B00E6F" w:rsidP="00B00E6F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</w:pPr>
    </w:p>
    <w:p w:rsidR="00B00E6F" w:rsidRPr="00A7310D" w:rsidRDefault="00B00E6F" w:rsidP="00B00E6F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</w:pPr>
    </w:p>
    <w:p w:rsidR="00B00E6F" w:rsidRPr="00A7310D" w:rsidRDefault="00B00E6F" w:rsidP="00B00E6F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</w:pPr>
    </w:p>
    <w:p w:rsidR="00B00E6F" w:rsidRPr="00A7310D" w:rsidRDefault="00B00E6F" w:rsidP="00B00E6F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</w:pPr>
    </w:p>
    <w:p w:rsidR="00B00E6F" w:rsidRPr="00A7310D" w:rsidRDefault="00B00E6F" w:rsidP="00B00E6F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</w:pPr>
    </w:p>
    <w:p w:rsidR="00B00E6F" w:rsidRPr="00A7310D" w:rsidRDefault="00B00E6F" w:rsidP="00B00E6F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</w:pPr>
    </w:p>
    <w:p w:rsidR="00B00E6F" w:rsidRPr="00A7310D" w:rsidRDefault="00B00E6F" w:rsidP="00B00E6F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</w:pPr>
    </w:p>
    <w:p w:rsidR="00B00E6F" w:rsidRPr="00A7310D" w:rsidRDefault="00B00E6F" w:rsidP="00B00E6F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</w:pPr>
    </w:p>
    <w:p w:rsidR="00B00E6F" w:rsidRPr="00A7310D" w:rsidRDefault="00B00E6F" w:rsidP="00B00E6F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</w:pPr>
    </w:p>
    <w:p w:rsidR="00B00E6F" w:rsidRPr="00A7310D" w:rsidRDefault="00B00E6F" w:rsidP="00B00E6F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</w:pPr>
    </w:p>
    <w:p w:rsidR="00390A58" w:rsidRDefault="00390A58" w:rsidP="00B00E6F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</w:pPr>
    </w:p>
    <w:p w:rsidR="00390A58" w:rsidRDefault="00390A58" w:rsidP="00B00E6F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</w:pPr>
    </w:p>
    <w:p w:rsidR="00390A58" w:rsidRDefault="00390A58" w:rsidP="00B00E6F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</w:pPr>
    </w:p>
    <w:p w:rsidR="00390A58" w:rsidRDefault="00390A58" w:rsidP="00B00E6F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</w:pPr>
    </w:p>
    <w:p w:rsidR="00390A58" w:rsidRDefault="00390A58" w:rsidP="00B00E6F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</w:pPr>
    </w:p>
    <w:p w:rsidR="00390A58" w:rsidRDefault="00390A58" w:rsidP="00B00E6F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</w:pPr>
    </w:p>
    <w:p w:rsidR="00390A58" w:rsidRDefault="00390A58" w:rsidP="00B00E6F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</w:pPr>
    </w:p>
    <w:p w:rsidR="00390A58" w:rsidRDefault="00390A58" w:rsidP="00B00E6F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</w:pPr>
    </w:p>
    <w:p w:rsidR="00390A58" w:rsidRPr="00390A58" w:rsidRDefault="00B00E6F" w:rsidP="00B00E6F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lastRenderedPageBreak/>
        <w:t xml:space="preserve">       </w:t>
      </w:r>
      <w:r w:rsidR="00390A58" w:rsidRPr="00390A58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>Пояснительная записка</w:t>
      </w:r>
    </w:p>
    <w:p w:rsidR="00B00E6F" w:rsidRPr="00A7310D" w:rsidRDefault="00B00E6F" w:rsidP="00B00E6F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Современный учебный процесс направлен не столько на достижение результатов в области предметных знаний, сколько на личностный рост ребенка. </w:t>
      </w:r>
      <w:proofErr w:type="gramStart"/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Обучение</w:t>
      </w:r>
      <w:proofErr w:type="gramEnd"/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по новым образовательным стандартам предусматривает организацию  деятельности ребенка, которая способствует раскрытию внутреннего потенциала каждого ученика, развитие и поддержание его таланта. </w:t>
      </w:r>
    </w:p>
    <w:p w:rsidR="00B00E6F" w:rsidRPr="00A7310D" w:rsidRDefault="00B00E6F" w:rsidP="00B00E6F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    Одним из ключевых требований к биологическому образованию в современных условиях  является овладение учащимися практическими умениями и навыками, </w:t>
      </w:r>
      <w:proofErr w:type="spellStart"/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проектно</w:t>
      </w:r>
      <w:proofErr w:type="spellEnd"/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– исследовательской деятельностью. Программа «Погружение биологию» направлена на формирование у учащихся  интереса к изучению биологии, развитие практических умений, применение полученных знаний на практике, подготовка учащихся к участию в олимпиадном движении. </w:t>
      </w:r>
    </w:p>
    <w:p w:rsidR="00B00E6F" w:rsidRPr="00A7310D" w:rsidRDefault="00B00E6F" w:rsidP="00B00E6F">
      <w:pPr>
        <w:widowControl w:val="0"/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         Реализация данной программы естественнонаучной направленности предусматривает использование оборудования, средств обучения и воспитания  Центра «Точка роста».</w:t>
      </w:r>
    </w:p>
    <w:p w:rsidR="00B00E6F" w:rsidRPr="00A7310D" w:rsidRDefault="00B00E6F" w:rsidP="00B00E6F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>Раздел 1. Комплекс основных характеристик образования: объем, содержание, планируемые результаты</w:t>
      </w:r>
    </w:p>
    <w:p w:rsidR="00B00E6F" w:rsidRPr="00A7310D" w:rsidRDefault="00B00E6F" w:rsidP="00B00E6F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           1.1Пояснительная записка</w:t>
      </w:r>
    </w:p>
    <w:p w:rsidR="00B00E6F" w:rsidRPr="00A7310D" w:rsidRDefault="00B00E6F" w:rsidP="00B00E6F">
      <w:pPr>
        <w:widowControl w:val="0"/>
        <w:tabs>
          <w:tab w:val="left" w:pos="1134"/>
        </w:tabs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Программа  дополнительного образования «Точка Роста» составлена на основе нормативно-правовой базы</w:t>
      </w:r>
    </w:p>
    <w:p w:rsidR="00B00E6F" w:rsidRPr="00A7310D" w:rsidRDefault="00B00E6F" w:rsidP="00B00E6F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b/>
          <w:i/>
          <w:color w:val="000000"/>
          <w:kern w:val="1"/>
          <w:sz w:val="24"/>
          <w:szCs w:val="24"/>
          <w:lang w:eastAsia="zh-CN"/>
        </w:rPr>
        <w:t>Нормативно-правовое обеспечение</w:t>
      </w:r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 </w:t>
      </w:r>
    </w:p>
    <w:p w:rsidR="005C618A" w:rsidRPr="00A7310D" w:rsidRDefault="005C618A" w:rsidP="005C618A">
      <w:pPr>
        <w:pStyle w:val="Pa9"/>
        <w:ind w:firstLine="340"/>
        <w:jc w:val="both"/>
        <w:rPr>
          <w:rFonts w:ascii="Times New Roman" w:hAnsi="Times New Roman" w:cs="Times New Roman"/>
          <w:color w:val="000000"/>
        </w:rPr>
      </w:pPr>
      <w:r w:rsidRPr="00A7310D">
        <w:rPr>
          <w:rFonts w:ascii="Times New Roman" w:hAnsi="Times New Roman" w:cs="Times New Roman"/>
          <w:color w:val="000000"/>
        </w:rPr>
        <w:t xml:space="preserve">1. Федеральный закон от 29.12.2012 № 273-ФЗ (ред. от 31.07.2020) «Об образовании в Российской Федерации» (с изм. и доп., вступ. в силу с 01.09.2020) </w:t>
      </w:r>
    </w:p>
    <w:p w:rsidR="005C618A" w:rsidRPr="00A7310D" w:rsidRDefault="005C618A" w:rsidP="005C618A">
      <w:pPr>
        <w:pStyle w:val="Pa9"/>
        <w:ind w:firstLine="340"/>
        <w:jc w:val="both"/>
        <w:rPr>
          <w:rFonts w:ascii="Times New Roman" w:hAnsi="Times New Roman" w:cs="Times New Roman"/>
          <w:color w:val="000000"/>
        </w:rPr>
      </w:pPr>
      <w:r w:rsidRPr="00A7310D">
        <w:rPr>
          <w:rFonts w:ascii="Times New Roman" w:hAnsi="Times New Roman" w:cs="Times New Roman"/>
          <w:color w:val="000000"/>
        </w:rPr>
        <w:t xml:space="preserve">2. Паспорт национального проекта «Образование» (утв. президиумом Совета при Президенте РФ по стратегическому развитию и национальным проектам, протокол от 24.12.2018 N 16) </w:t>
      </w:r>
    </w:p>
    <w:p w:rsidR="005C618A" w:rsidRPr="00A7310D" w:rsidRDefault="005C618A" w:rsidP="005C618A">
      <w:pPr>
        <w:pStyle w:val="Pa9"/>
        <w:ind w:firstLine="340"/>
        <w:jc w:val="both"/>
        <w:rPr>
          <w:rFonts w:ascii="Times New Roman" w:hAnsi="Times New Roman" w:cs="Times New Roman"/>
          <w:color w:val="000000"/>
        </w:rPr>
      </w:pPr>
      <w:r w:rsidRPr="00A7310D">
        <w:rPr>
          <w:rFonts w:ascii="Times New Roman" w:hAnsi="Times New Roman" w:cs="Times New Roman"/>
          <w:color w:val="000000"/>
        </w:rPr>
        <w:t xml:space="preserve">3. </w:t>
      </w:r>
      <w:proofErr w:type="gramStart"/>
      <w:r w:rsidRPr="00A7310D">
        <w:rPr>
          <w:rFonts w:ascii="Times New Roman" w:hAnsi="Times New Roman" w:cs="Times New Roman"/>
          <w:color w:val="000000"/>
        </w:rPr>
        <w:t>Государственная программа Российской Федерации «Развитие образования» (Утверждена Постановлением Правительства РФ от 26.12.2017 N 1642 (ред. от 22.02.2021) «Об утверждении государственной программы Российской Федерации «Развитие об</w:t>
      </w:r>
      <w:r w:rsidRPr="00A7310D">
        <w:rPr>
          <w:rFonts w:ascii="Times New Roman" w:hAnsi="Times New Roman" w:cs="Times New Roman"/>
          <w:color w:val="000000"/>
        </w:rPr>
        <w:softHyphen/>
        <w:t>разования» —</w:t>
      </w:r>
      <w:proofErr w:type="gramEnd"/>
    </w:p>
    <w:p w:rsidR="005C618A" w:rsidRPr="00A7310D" w:rsidRDefault="005C618A" w:rsidP="005C618A">
      <w:pPr>
        <w:pStyle w:val="Pa9"/>
        <w:ind w:firstLine="340"/>
        <w:jc w:val="both"/>
        <w:rPr>
          <w:rFonts w:ascii="Times New Roman" w:hAnsi="Times New Roman" w:cs="Times New Roman"/>
          <w:color w:val="000000"/>
        </w:rPr>
      </w:pPr>
      <w:r w:rsidRPr="00A7310D">
        <w:rPr>
          <w:rFonts w:ascii="Times New Roman" w:hAnsi="Times New Roman" w:cs="Times New Roman"/>
          <w:color w:val="000000"/>
        </w:rPr>
        <w:t xml:space="preserve">4. </w:t>
      </w:r>
      <w:proofErr w:type="gramStart"/>
      <w:r w:rsidRPr="00A7310D">
        <w:rPr>
          <w:rFonts w:ascii="Times New Roman" w:hAnsi="Times New Roman" w:cs="Times New Roman"/>
          <w:color w:val="000000"/>
        </w:rPr>
        <w:t>Профессиональный стандарт «Педагог (педагогическая деятельность в дошколь</w:t>
      </w:r>
      <w:r w:rsidRPr="00A7310D">
        <w:rPr>
          <w:rFonts w:ascii="Times New Roman" w:hAnsi="Times New Roman" w:cs="Times New Roman"/>
          <w:color w:val="000000"/>
        </w:rPr>
        <w:softHyphen/>
        <w:t xml:space="preserve">ном, начальном общем, основном общем, среднем общем образовании), (воспитатель, учитель)» (ред. от 16.06.2019 г.) (Приказ Министерства труда и социальной защиты РФ от 18 октября 2013г. № 544н, с изменениями, внесенными приказом Министерства труда и соцзащиты РФ от 25 декабря 2014г. № 1115н и от 5 августа 2016г. № 422н) </w:t>
      </w:r>
      <w:proofErr w:type="gramEnd"/>
    </w:p>
    <w:p w:rsidR="005C618A" w:rsidRPr="00A7310D" w:rsidRDefault="005C618A" w:rsidP="005C618A">
      <w:pPr>
        <w:pStyle w:val="Pa9"/>
        <w:ind w:firstLine="340"/>
        <w:jc w:val="both"/>
        <w:rPr>
          <w:rFonts w:ascii="Times New Roman" w:hAnsi="Times New Roman" w:cs="Times New Roman"/>
          <w:color w:val="000000"/>
        </w:rPr>
      </w:pPr>
      <w:r w:rsidRPr="00A7310D">
        <w:rPr>
          <w:rFonts w:ascii="Times New Roman" w:hAnsi="Times New Roman" w:cs="Times New Roman"/>
          <w:color w:val="000000"/>
        </w:rPr>
        <w:t xml:space="preserve">5. Профессиональный стандарт «Педагог дополнительного образования детей и взрослых» (Приказ Министерства труда и социальной защиты РФ от 5 мая 2018 г. N 298н «Об утверждении профессионального стандарта «Педагог дополнительного образования детей и взрослых») </w:t>
      </w:r>
    </w:p>
    <w:p w:rsidR="005C618A" w:rsidRPr="00A7310D" w:rsidRDefault="005C618A" w:rsidP="005C618A">
      <w:pPr>
        <w:pStyle w:val="Pa9"/>
        <w:ind w:firstLine="340"/>
        <w:jc w:val="both"/>
        <w:rPr>
          <w:rFonts w:ascii="Times New Roman" w:hAnsi="Times New Roman" w:cs="Times New Roman"/>
          <w:color w:val="000000"/>
        </w:rPr>
      </w:pPr>
      <w:r w:rsidRPr="00A7310D">
        <w:rPr>
          <w:rFonts w:ascii="Times New Roman" w:hAnsi="Times New Roman" w:cs="Times New Roman"/>
          <w:color w:val="000000"/>
        </w:rPr>
        <w:t>6. Федеральный государственный образовательный стандарт основного общего об</w:t>
      </w:r>
      <w:r w:rsidRPr="00A7310D">
        <w:rPr>
          <w:rFonts w:ascii="Times New Roman" w:hAnsi="Times New Roman" w:cs="Times New Roman"/>
          <w:color w:val="000000"/>
        </w:rPr>
        <w:softHyphen/>
        <w:t>разования (Утвержден приказом Министерства образования и науки Российской Феде</w:t>
      </w:r>
      <w:r w:rsidRPr="00A7310D">
        <w:rPr>
          <w:rFonts w:ascii="Times New Roman" w:hAnsi="Times New Roman" w:cs="Times New Roman"/>
          <w:color w:val="000000"/>
        </w:rPr>
        <w:softHyphen/>
        <w:t xml:space="preserve">рации от 17 декабря 2010 г. N 1897) (ред.21.12.2020) </w:t>
      </w:r>
    </w:p>
    <w:p w:rsidR="005C618A" w:rsidRPr="00A7310D" w:rsidRDefault="005C618A" w:rsidP="005C618A">
      <w:pPr>
        <w:pStyle w:val="Pa9"/>
        <w:ind w:firstLine="340"/>
        <w:jc w:val="both"/>
        <w:rPr>
          <w:rFonts w:ascii="Times New Roman" w:hAnsi="Times New Roman" w:cs="Times New Roman"/>
          <w:color w:val="000000"/>
        </w:rPr>
      </w:pPr>
      <w:r w:rsidRPr="00A7310D">
        <w:rPr>
          <w:rFonts w:ascii="Times New Roman" w:hAnsi="Times New Roman" w:cs="Times New Roman"/>
          <w:color w:val="000000"/>
        </w:rPr>
        <w:t>7. Федеральный государственный образовательный стандарт среднего общего об</w:t>
      </w:r>
      <w:r w:rsidRPr="00A7310D">
        <w:rPr>
          <w:rFonts w:ascii="Times New Roman" w:hAnsi="Times New Roman" w:cs="Times New Roman"/>
          <w:color w:val="000000"/>
        </w:rPr>
        <w:softHyphen/>
        <w:t>разования (Утвержден приказом Министерства образования и науки Российской Феде</w:t>
      </w:r>
      <w:r w:rsidRPr="00A7310D">
        <w:rPr>
          <w:rFonts w:ascii="Times New Roman" w:hAnsi="Times New Roman" w:cs="Times New Roman"/>
          <w:color w:val="000000"/>
        </w:rPr>
        <w:softHyphen/>
        <w:t xml:space="preserve">рации от 17 мая 2012 г. N 413) (ред.11.12.2020) </w:t>
      </w:r>
    </w:p>
    <w:p w:rsidR="005C618A" w:rsidRPr="00A7310D" w:rsidRDefault="005C618A" w:rsidP="005C618A">
      <w:pPr>
        <w:spacing w:after="0" w:line="23" w:lineRule="atLeas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10D">
        <w:rPr>
          <w:rFonts w:ascii="Times New Roman" w:hAnsi="Times New Roman" w:cs="Times New Roman"/>
          <w:color w:val="000000"/>
          <w:sz w:val="24"/>
          <w:szCs w:val="24"/>
        </w:rPr>
        <w:t>8. Методические рекомендации по созданию и функционированию детских технопар</w:t>
      </w:r>
      <w:r w:rsidRPr="00A7310D">
        <w:rPr>
          <w:rFonts w:ascii="Times New Roman" w:hAnsi="Times New Roman" w:cs="Times New Roman"/>
          <w:color w:val="000000"/>
          <w:sz w:val="24"/>
          <w:szCs w:val="24"/>
        </w:rPr>
        <w:softHyphen/>
        <w:t>ков «</w:t>
      </w:r>
      <w:proofErr w:type="spellStart"/>
      <w:r w:rsidRPr="00A7310D">
        <w:rPr>
          <w:rFonts w:ascii="Times New Roman" w:hAnsi="Times New Roman" w:cs="Times New Roman"/>
          <w:color w:val="000000"/>
          <w:sz w:val="24"/>
          <w:szCs w:val="24"/>
        </w:rPr>
        <w:t>Кванториум</w:t>
      </w:r>
      <w:proofErr w:type="spellEnd"/>
      <w:r w:rsidRPr="00A7310D">
        <w:rPr>
          <w:rFonts w:ascii="Times New Roman" w:hAnsi="Times New Roman" w:cs="Times New Roman"/>
          <w:color w:val="000000"/>
          <w:sz w:val="24"/>
          <w:szCs w:val="24"/>
        </w:rPr>
        <w:t>» на базе общеобразовательных организаций (Утверждены распоряже</w:t>
      </w:r>
      <w:r w:rsidRPr="00A7310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нием Министерства просвещения Российской Федерации от 12 января 2021 г. N Р-4) </w:t>
      </w:r>
    </w:p>
    <w:p w:rsidR="005C618A" w:rsidRPr="00A7310D" w:rsidRDefault="005C618A" w:rsidP="005C618A">
      <w:pPr>
        <w:suppressAutoHyphens/>
        <w:autoSpaceDN w:val="0"/>
        <w:spacing w:line="240" w:lineRule="atLeast"/>
        <w:ind w:right="567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7310D">
        <w:rPr>
          <w:rFonts w:ascii="Times New Roman" w:hAnsi="Times New Roman" w:cs="Times New Roman"/>
          <w:color w:val="000000"/>
          <w:sz w:val="24"/>
          <w:szCs w:val="24"/>
        </w:rPr>
        <w:t xml:space="preserve">9. </w:t>
      </w:r>
      <w:r w:rsidRPr="00A7310D">
        <w:rPr>
          <w:rFonts w:ascii="Times New Roman" w:hAnsi="Times New Roman" w:cs="Times New Roman"/>
          <w:sz w:val="24"/>
          <w:szCs w:val="24"/>
        </w:rPr>
        <w:t xml:space="preserve">Закон Курской области от 09.12.2013 № 121-ЗКО (ред. от 23.12.2022) «Об образовании в Курской области» (принят Курской областной Думой 04.12.2013). </w:t>
      </w:r>
    </w:p>
    <w:p w:rsidR="005C618A" w:rsidRPr="00A7310D" w:rsidRDefault="005C618A" w:rsidP="005C618A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</w:p>
    <w:p w:rsidR="00B00E6F" w:rsidRPr="00A7310D" w:rsidRDefault="00A7310D" w:rsidP="00B00E6F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lastRenderedPageBreak/>
        <w:t xml:space="preserve">  </w:t>
      </w:r>
      <w:r w:rsidR="00B00E6F"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Программа способствует ознакомлению с организацией коллективного и индивидуального исследования, обучению в действии, позволяет чередовать коллективную и индивидуальную деятельность. Теоретический материал включает в себя вопросы, касающиеся основ проектно-исследовательской деятельности, знакомства со структурой работы.</w:t>
      </w:r>
    </w:p>
    <w:p w:rsidR="00B00E6F" w:rsidRPr="00A7310D" w:rsidRDefault="00B00E6F" w:rsidP="00B00E6F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     1.2 Новизна, актуальность и педагогическая целесообразность программы</w:t>
      </w:r>
    </w:p>
    <w:p w:rsidR="00B00E6F" w:rsidRPr="00A7310D" w:rsidRDefault="00B00E6F" w:rsidP="00B00E6F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 xml:space="preserve">     Актуальность программы.</w:t>
      </w:r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Отличительные особенности программы. Программа направлена на формирование у учащихся стойкой мотивации для изучения биологических наук, расширение знаний по биологии и экологии, формирование осознанного отношения к миру живой природы, развитие интереса к медицинским наукам, повышение образовательного уровня. Программа дает возможность учащимся выбрать свой «биологический путь», и повысить уровень подготовки к экзаменам.  </w:t>
      </w:r>
    </w:p>
    <w:p w:rsidR="005C618A" w:rsidRPr="00A7310D" w:rsidRDefault="005C618A" w:rsidP="005C618A">
      <w:pPr>
        <w:pStyle w:val="Pa9"/>
        <w:ind w:firstLine="340"/>
        <w:jc w:val="both"/>
        <w:rPr>
          <w:rFonts w:ascii="Times New Roman" w:hAnsi="Times New Roman" w:cs="Times New Roman"/>
          <w:color w:val="000000"/>
        </w:rPr>
      </w:pPr>
      <w:r w:rsidRPr="00A7310D">
        <w:rPr>
          <w:rFonts w:ascii="Times New Roman" w:hAnsi="Times New Roman" w:cs="Times New Roman"/>
          <w:color w:val="000000"/>
        </w:rPr>
        <w:t xml:space="preserve">Данная образовательная программа обеспечивает сознательное усвоение учащимися важнейших биологических понятий, законов и теорий, формирует представление о роли биологии в познании живого мира и в жизни человека. Основное внимание уделяется сущности биологических явлений, процессов и методам их изучения. </w:t>
      </w:r>
    </w:p>
    <w:p w:rsidR="005C618A" w:rsidRPr="00A7310D" w:rsidRDefault="005C618A" w:rsidP="005C618A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hAnsi="Times New Roman" w:cs="Times New Roman"/>
          <w:color w:val="000000"/>
          <w:sz w:val="24"/>
          <w:szCs w:val="24"/>
        </w:rPr>
        <w:t>В 5―7 классах учащиеся узнают, чем живая природа отличается от неживой; получа</w:t>
      </w:r>
      <w:r w:rsidRPr="00A7310D">
        <w:rPr>
          <w:rFonts w:ascii="Times New Roman" w:hAnsi="Times New Roman" w:cs="Times New Roman"/>
          <w:color w:val="000000"/>
          <w:sz w:val="24"/>
          <w:szCs w:val="24"/>
        </w:rPr>
        <w:softHyphen/>
        <w:t>ют общие представления о структуре биологической науки, её истории и методах иссле</w:t>
      </w:r>
      <w:r w:rsidRPr="00A7310D">
        <w:rPr>
          <w:rFonts w:ascii="Times New Roman" w:hAnsi="Times New Roman" w:cs="Times New Roman"/>
          <w:color w:val="000000"/>
          <w:sz w:val="24"/>
          <w:szCs w:val="24"/>
        </w:rPr>
        <w:softHyphen/>
        <w:t>дования, царствах живых организмов, средах обитания организмов, нравственных нор</w:t>
      </w:r>
      <w:r w:rsidRPr="00A7310D">
        <w:rPr>
          <w:rFonts w:ascii="Times New Roman" w:hAnsi="Times New Roman" w:cs="Times New Roman"/>
          <w:color w:val="000000"/>
          <w:sz w:val="24"/>
          <w:szCs w:val="24"/>
        </w:rPr>
        <w:softHyphen/>
        <w:t>мах и принципах отношения к природе. Учащиеся получают сведения о клетке, тканях и органах, о процессах жизнедеятельности организмов, об условиях жизни и разнообра</w:t>
      </w:r>
      <w:r w:rsidRPr="00A7310D">
        <w:rPr>
          <w:rFonts w:ascii="Times New Roman" w:hAnsi="Times New Roman" w:cs="Times New Roman"/>
          <w:color w:val="000000"/>
          <w:sz w:val="24"/>
          <w:szCs w:val="24"/>
        </w:rPr>
        <w:softHyphen/>
        <w:t>зии живой природы, а также о строении, жизнедеятельности и многообразии бактерий, грибов, растений</w:t>
      </w:r>
    </w:p>
    <w:p w:rsidR="00B00E6F" w:rsidRPr="00A7310D" w:rsidRDefault="00B00E6F" w:rsidP="00B00E6F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 xml:space="preserve">      Новизна данной образовательной программы</w:t>
      </w:r>
      <w:r w:rsidRPr="00A7310D">
        <w:rPr>
          <w:rFonts w:ascii="Times New Roman" w:eastAsia="Times New Roman" w:hAnsi="Times New Roman" w:cs="Times New Roman"/>
          <w:b/>
          <w:i/>
          <w:color w:val="000000"/>
          <w:kern w:val="1"/>
          <w:sz w:val="24"/>
          <w:szCs w:val="24"/>
          <w:lang w:eastAsia="zh-CN"/>
        </w:rPr>
        <w:t> </w:t>
      </w:r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в том, что данная программа  носит развивающий характер, целью которой является формирование поисково-исследовательских, коммуникативных умений школьников, интеллекта учащихся.</w:t>
      </w:r>
    </w:p>
    <w:p w:rsidR="00B00E6F" w:rsidRPr="00A7310D" w:rsidRDefault="00B00E6F" w:rsidP="00B00E6F">
      <w:pPr>
        <w:widowControl w:val="0"/>
        <w:spacing w:line="23" w:lineRule="atLeast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Занятия  разделены </w:t>
      </w:r>
      <w:proofErr w:type="gramStart"/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на</w:t>
      </w:r>
      <w:proofErr w:type="gramEnd"/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теоретические и практические. Причём деятельность может носить как групповой, так и индивидуальный характер.</w:t>
      </w:r>
    </w:p>
    <w:p w:rsidR="00B00E6F" w:rsidRPr="00A7310D" w:rsidRDefault="00B00E6F" w:rsidP="00B00E6F">
      <w:pPr>
        <w:widowControl w:val="0"/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>Педагогическая целесообразность</w:t>
      </w:r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программы заключается в том, чтобы: способствовать систематизации биологических знаний, полученных </w:t>
      </w:r>
      <w:proofErr w:type="gramStart"/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во время</w:t>
      </w:r>
      <w:proofErr w:type="gramEnd"/>
    </w:p>
    <w:p w:rsidR="00B00E6F" w:rsidRPr="00A7310D" w:rsidRDefault="00B00E6F" w:rsidP="00B00E6F">
      <w:pPr>
        <w:widowControl w:val="0"/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обучения в общеобразовательной школе, восполнить пробелы, полученные при изучении предмета биологии, расширить имеющиеся у учащихся программные биологические знания с целью подготовки к экзаменам, к поступлению в учебные заведения, а также к биологическим олимпиадам.</w:t>
      </w:r>
    </w:p>
    <w:p w:rsidR="00B00E6F" w:rsidRPr="00A7310D" w:rsidRDefault="00B00E6F" w:rsidP="00B00E6F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    1.3 Цель и задачи дополнительной общеобразовательной программы</w:t>
      </w:r>
    </w:p>
    <w:p w:rsidR="00B00E6F" w:rsidRPr="00A7310D" w:rsidRDefault="00B00E6F" w:rsidP="00B00E6F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 xml:space="preserve">    Цель</w:t>
      </w:r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: создание условий для успешного освоения учащимися практической составляющей школьной биологии и основ исследовательской деятельности. </w:t>
      </w:r>
    </w:p>
    <w:p w:rsidR="00B00E6F" w:rsidRPr="00A7310D" w:rsidRDefault="00B00E6F" w:rsidP="00B00E6F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    </w:t>
      </w:r>
      <w:r w:rsidRPr="00A7310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 xml:space="preserve">Задачи: </w:t>
      </w:r>
    </w:p>
    <w:p w:rsidR="00B00E6F" w:rsidRPr="00A7310D" w:rsidRDefault="00B00E6F" w:rsidP="00B00E6F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zh-CN"/>
        </w:rPr>
        <w:t xml:space="preserve">Предметные: </w:t>
      </w:r>
    </w:p>
    <w:p w:rsidR="00B00E6F" w:rsidRPr="00A7310D" w:rsidRDefault="00B00E6F" w:rsidP="00B00E6F">
      <w:pPr>
        <w:widowControl w:val="0"/>
        <w:numPr>
          <w:ilvl w:val="0"/>
          <w:numId w:val="9"/>
        </w:numPr>
        <w:spacing w:after="22" w:line="23" w:lineRule="atLeast"/>
        <w:ind w:left="720" w:hanging="360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Формирование системы научных знаний о системе живой природы и начальных представлений о биологических объектах, процессах, явлениях, закономерностях; </w:t>
      </w:r>
    </w:p>
    <w:p w:rsidR="00B00E6F" w:rsidRPr="00A7310D" w:rsidRDefault="00B00E6F" w:rsidP="00B00E6F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zh-CN"/>
        </w:rPr>
      </w:pPr>
      <w:proofErr w:type="spellStart"/>
      <w:r w:rsidRPr="00A7310D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zh-CN"/>
        </w:rPr>
        <w:t>Метапредметные</w:t>
      </w:r>
      <w:proofErr w:type="spellEnd"/>
      <w:r w:rsidRPr="00A7310D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zh-CN"/>
        </w:rPr>
        <w:t>:</w:t>
      </w:r>
    </w:p>
    <w:p w:rsidR="00B00E6F" w:rsidRPr="00A7310D" w:rsidRDefault="00B00E6F" w:rsidP="00B00E6F">
      <w:pPr>
        <w:widowControl w:val="0"/>
        <w:numPr>
          <w:ilvl w:val="0"/>
          <w:numId w:val="9"/>
        </w:numPr>
        <w:spacing w:after="22" w:line="23" w:lineRule="atLeast"/>
        <w:ind w:left="720" w:hanging="360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приобретение опыта использования методов биологической науки для проведения несложных биологических экспериментов; </w:t>
      </w:r>
    </w:p>
    <w:p w:rsidR="00B00E6F" w:rsidRPr="00A7310D" w:rsidRDefault="00B00E6F" w:rsidP="00B00E6F">
      <w:pPr>
        <w:widowControl w:val="0"/>
        <w:numPr>
          <w:ilvl w:val="0"/>
          <w:numId w:val="9"/>
        </w:numPr>
        <w:spacing w:after="22" w:line="23" w:lineRule="atLeast"/>
        <w:ind w:left="720" w:hanging="360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развитие умений и навыков </w:t>
      </w:r>
      <w:proofErr w:type="spellStart"/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проектно</w:t>
      </w:r>
      <w:proofErr w:type="spellEnd"/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– исследовательской деятельности; </w:t>
      </w:r>
    </w:p>
    <w:p w:rsidR="00B00E6F" w:rsidRPr="00A7310D" w:rsidRDefault="00B00E6F" w:rsidP="00B00E6F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zh-CN"/>
        </w:rPr>
        <w:t>Личностные:</w:t>
      </w:r>
    </w:p>
    <w:p w:rsidR="00B00E6F" w:rsidRPr="00A7310D" w:rsidRDefault="00B00E6F" w:rsidP="00B00E6F">
      <w:pPr>
        <w:widowControl w:val="0"/>
        <w:numPr>
          <w:ilvl w:val="0"/>
          <w:numId w:val="9"/>
        </w:numPr>
        <w:spacing w:after="22" w:line="23" w:lineRule="atLeast"/>
        <w:ind w:left="720" w:hanging="360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подготовка учащихся к участию в олимпиадном движении; </w:t>
      </w:r>
    </w:p>
    <w:p w:rsidR="00B00E6F" w:rsidRPr="00A7310D" w:rsidRDefault="00B00E6F" w:rsidP="00B00E6F">
      <w:pPr>
        <w:widowControl w:val="0"/>
        <w:numPr>
          <w:ilvl w:val="0"/>
          <w:numId w:val="9"/>
        </w:numPr>
        <w:spacing w:after="0" w:line="23" w:lineRule="atLeast"/>
        <w:ind w:left="720" w:hanging="360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формирование основ экологической грамотности. </w:t>
      </w:r>
    </w:p>
    <w:p w:rsidR="00B00E6F" w:rsidRPr="00A7310D" w:rsidRDefault="00B00E6F" w:rsidP="00B00E6F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    При организации образовательного процесса необходимо обратить внимание на следующие аспекты:</w:t>
      </w:r>
    </w:p>
    <w:p w:rsidR="00B00E6F" w:rsidRPr="00A7310D" w:rsidRDefault="00B00E6F" w:rsidP="00B00E6F">
      <w:pPr>
        <w:widowControl w:val="0"/>
        <w:numPr>
          <w:ilvl w:val="0"/>
          <w:numId w:val="8"/>
        </w:numPr>
        <w:spacing w:after="0" w:line="23" w:lineRule="atLeast"/>
        <w:ind w:left="795" w:hanging="360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создание портфолио ученика, позволяющее оценивать его личностный рост;</w:t>
      </w:r>
    </w:p>
    <w:p w:rsidR="00B00E6F" w:rsidRPr="00A7310D" w:rsidRDefault="00B00E6F" w:rsidP="00B00E6F">
      <w:pPr>
        <w:widowControl w:val="0"/>
        <w:numPr>
          <w:ilvl w:val="0"/>
          <w:numId w:val="8"/>
        </w:numPr>
        <w:spacing w:after="0" w:line="23" w:lineRule="atLeast"/>
        <w:ind w:left="795" w:hanging="360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использование личностно-ориентированных технологий (технология развития </w:t>
      </w:r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lastRenderedPageBreak/>
        <w:t xml:space="preserve">критического мышления, технология проблемного обучения, технология обучения в сотрудничестве, кейс-технология, метод проектов); </w:t>
      </w:r>
    </w:p>
    <w:p w:rsidR="00B00E6F" w:rsidRPr="00A7310D" w:rsidRDefault="00B00E6F" w:rsidP="00B00E6F">
      <w:pPr>
        <w:widowControl w:val="0"/>
        <w:numPr>
          <w:ilvl w:val="0"/>
          <w:numId w:val="8"/>
        </w:numPr>
        <w:spacing w:after="0" w:line="23" w:lineRule="atLeast"/>
        <w:ind w:left="795" w:hanging="360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организация проектной деятельности школьников и проведение мини-конференций, позволяющих школьникам представить индивидуальные (или групповые) проекты по выбранной теме. </w:t>
      </w:r>
    </w:p>
    <w:p w:rsidR="00B00E6F" w:rsidRPr="00A7310D" w:rsidRDefault="00B00E6F" w:rsidP="00B00E6F">
      <w:pPr>
        <w:spacing w:after="0" w:line="23" w:lineRule="atLeast"/>
        <w:contextualSpacing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/>
        </w:rPr>
        <w:t xml:space="preserve">    </w:t>
      </w:r>
      <w:r w:rsidRPr="00A7310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/>
        </w:rPr>
        <w:t>1.4 Особенности возрастной группы детей, которым адресована программа.</w:t>
      </w:r>
    </w:p>
    <w:p w:rsidR="00B00E6F" w:rsidRPr="00A7310D" w:rsidRDefault="00B00E6F" w:rsidP="00B00E6F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Данная программа предусмотрена не более  15 человек разновозрастной категории  на базе школы.</w:t>
      </w:r>
    </w:p>
    <w:p w:rsidR="00B00E6F" w:rsidRPr="00A7310D" w:rsidRDefault="00B00E6F" w:rsidP="00B00E6F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На занятиях учащиеся опираются на полученные знания по биологии, что позволяет быстро и легко овладевать новыми знаниями, правильно и качественно выполнять практические задания.</w:t>
      </w:r>
    </w:p>
    <w:p w:rsidR="00B00E6F" w:rsidRPr="00A7310D" w:rsidRDefault="00B00E6F" w:rsidP="00B00E6F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   1.5 Адресат программы, сроки реализации, направленность</w:t>
      </w:r>
    </w:p>
    <w:p w:rsidR="00B00E6F" w:rsidRPr="00A7310D" w:rsidRDefault="00B00E6F" w:rsidP="00B00E6F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b/>
          <w:i/>
          <w:color w:val="000000"/>
          <w:kern w:val="1"/>
          <w:sz w:val="24"/>
          <w:szCs w:val="24"/>
          <w:lang w:eastAsia="zh-CN"/>
        </w:rPr>
        <w:t>Уровень программы</w:t>
      </w:r>
      <w:r w:rsidRPr="00A7310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> – </w:t>
      </w:r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базовый. </w:t>
      </w:r>
      <w:r w:rsidRPr="00A7310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> </w:t>
      </w:r>
    </w:p>
    <w:p w:rsidR="00B00E6F" w:rsidRPr="00A7310D" w:rsidRDefault="00B00E6F" w:rsidP="00B00E6F">
      <w:pPr>
        <w:widowControl w:val="0"/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        Выполнение индивидуального задания: самостоятельный выбор тем ребёнком, интересных для изучения. Составление плана работы по изучению темы, написанию работы с опорой на предложенные педагогом варианты.</w:t>
      </w:r>
    </w:p>
    <w:p w:rsidR="00B00E6F" w:rsidRPr="00A7310D" w:rsidRDefault="00B00E6F" w:rsidP="00B00E6F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 </w:t>
      </w:r>
      <w:r w:rsidRPr="00A7310D">
        <w:rPr>
          <w:rFonts w:ascii="Times New Roman" w:eastAsia="Times New Roman" w:hAnsi="Times New Roman" w:cs="Times New Roman"/>
          <w:b/>
          <w:i/>
          <w:color w:val="000000"/>
          <w:kern w:val="1"/>
          <w:sz w:val="24"/>
          <w:szCs w:val="24"/>
          <w:lang w:eastAsia="zh-CN"/>
        </w:rPr>
        <w:t>Направленность</w:t>
      </w:r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 – Естественнонаучная.</w:t>
      </w:r>
    </w:p>
    <w:p w:rsidR="00B00E6F" w:rsidRPr="00A7310D" w:rsidRDefault="00B00E6F" w:rsidP="00B00E6F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b/>
          <w:i/>
          <w:color w:val="000000"/>
          <w:kern w:val="1"/>
          <w:sz w:val="24"/>
          <w:szCs w:val="24"/>
          <w:lang w:eastAsia="zh-CN"/>
        </w:rPr>
        <w:t>Адресат программы: </w:t>
      </w:r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дети в возрасте 11 – 13 лет.</w:t>
      </w:r>
    </w:p>
    <w:p w:rsidR="00B00E6F" w:rsidRPr="00A7310D" w:rsidRDefault="00B00E6F" w:rsidP="00B00E6F">
      <w:pPr>
        <w:widowControl w:val="0"/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     В этом возрасте ребенок оказывается без достаточной уверенности в себе, принятия себя он не сможет определить свой дальнейший путь.</w:t>
      </w:r>
    </w:p>
    <w:p w:rsidR="00B00E6F" w:rsidRPr="00A7310D" w:rsidRDefault="00B00E6F" w:rsidP="00B00E6F">
      <w:pPr>
        <w:widowControl w:val="0"/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    Центральным же новообразованием периода становится самоопределение, профессиональное и личностное.  Еще один момент, связанный с самоопределением, - изменение учебной мотивации. Обучающиеся, ведущую деятельность </w:t>
      </w:r>
      <w:proofErr w:type="gramStart"/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которых</w:t>
      </w:r>
      <w:proofErr w:type="gramEnd"/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обычно называют учебно-профессиональной, начинают рассматривать учебу как необходимую базу, предпосылку будущей профессиональной деятельности. Их интересуют, главным образом, те предметы, которые им будут нужны в дальнейшем, их снова начинает волновать успеваемость, появляется сознательное отношение к учению</w:t>
      </w:r>
    </w:p>
    <w:p w:rsidR="00B00E6F" w:rsidRPr="00A7310D" w:rsidRDefault="00B00E6F" w:rsidP="00B00E6F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                         </w:t>
      </w:r>
      <w:r w:rsidRPr="00A7310D">
        <w:rPr>
          <w:rFonts w:ascii="Times New Roman" w:eastAsia="Times New Roman" w:hAnsi="Times New Roman" w:cs="Times New Roman"/>
          <w:b/>
          <w:i/>
          <w:color w:val="000000"/>
          <w:kern w:val="1"/>
          <w:sz w:val="24"/>
          <w:szCs w:val="24"/>
          <w:lang w:eastAsia="zh-CN"/>
        </w:rPr>
        <w:t>Сроки реализации программы</w:t>
      </w:r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.</w:t>
      </w:r>
    </w:p>
    <w:p w:rsidR="00B00E6F" w:rsidRPr="00A7310D" w:rsidRDefault="00B00E6F" w:rsidP="00B00E6F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Программа рассчитана на 1 год обучения. Продолжительность  одного занятия равно одному академическому часу (40 минут).</w:t>
      </w:r>
    </w:p>
    <w:p w:rsidR="00B00E6F" w:rsidRPr="00A7310D" w:rsidRDefault="00B00E6F" w:rsidP="00B00E6F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I год обучения – 34 часа. Частота занятий – 1 раз в неделю по 40минут.</w:t>
      </w:r>
    </w:p>
    <w:p w:rsidR="00B00E6F" w:rsidRPr="00A7310D" w:rsidRDefault="00B00E6F" w:rsidP="00B00E6F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b/>
          <w:i/>
          <w:color w:val="000000"/>
          <w:kern w:val="1"/>
          <w:sz w:val="24"/>
          <w:szCs w:val="24"/>
          <w:lang w:eastAsia="zh-CN"/>
        </w:rPr>
        <w:t>Форма занятий </w:t>
      </w:r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– групповая. Количество учащихся в группе  – не более 15.</w:t>
      </w:r>
    </w:p>
    <w:p w:rsidR="00B00E6F" w:rsidRPr="00A7310D" w:rsidRDefault="00B00E6F" w:rsidP="00B00E6F">
      <w:pPr>
        <w:spacing w:after="0" w:line="23" w:lineRule="atLeast"/>
        <w:contextualSpacing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Планируемые результаты</w:t>
      </w:r>
    </w:p>
    <w:p w:rsidR="00B00E6F" w:rsidRPr="00A7310D" w:rsidRDefault="00B00E6F" w:rsidP="00B00E6F">
      <w:pPr>
        <w:spacing w:after="0" w:line="23" w:lineRule="atLeast"/>
        <w:contextualSpacing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/>
        </w:rPr>
        <w:t xml:space="preserve">     Требования к уровню знаний, умений и навыков по окончанию реализации программы: </w:t>
      </w:r>
    </w:p>
    <w:p w:rsidR="00B00E6F" w:rsidRPr="00A7310D" w:rsidRDefault="00B00E6F" w:rsidP="00B00E6F">
      <w:pPr>
        <w:widowControl w:val="0"/>
        <w:numPr>
          <w:ilvl w:val="0"/>
          <w:numId w:val="8"/>
        </w:numPr>
        <w:spacing w:after="22" w:line="23" w:lineRule="atLeast"/>
        <w:ind w:left="795" w:hanging="360"/>
        <w:contextualSpacing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/>
        </w:rPr>
        <w:t xml:space="preserve">иметь представление об исследовании, проекте, сборе и обработке информации, составлении доклада, публичном выступлении; </w:t>
      </w:r>
    </w:p>
    <w:p w:rsidR="00B00E6F" w:rsidRPr="00A7310D" w:rsidRDefault="00B00E6F" w:rsidP="00B00E6F">
      <w:pPr>
        <w:widowControl w:val="0"/>
        <w:numPr>
          <w:ilvl w:val="0"/>
          <w:numId w:val="8"/>
        </w:numPr>
        <w:spacing w:after="22" w:line="23" w:lineRule="atLeast"/>
        <w:ind w:left="795" w:hanging="360"/>
        <w:contextualSpacing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/>
        </w:rPr>
        <w:t xml:space="preserve">знать, как выбрать тему исследования, структуру исследования; </w:t>
      </w:r>
    </w:p>
    <w:p w:rsidR="00B00E6F" w:rsidRPr="00A7310D" w:rsidRDefault="00B00E6F" w:rsidP="00B00E6F">
      <w:pPr>
        <w:widowControl w:val="0"/>
        <w:numPr>
          <w:ilvl w:val="0"/>
          <w:numId w:val="8"/>
        </w:numPr>
        <w:spacing w:after="22" w:line="23" w:lineRule="atLeast"/>
        <w:ind w:left="795" w:hanging="360"/>
        <w:contextualSpacing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/>
        </w:rPr>
        <w:t xml:space="preserve">уметь видеть проблему, выдвигать гипотезы, планировать ход исследования, давать определения понятиям, работать с текстом, делать выводы; </w:t>
      </w:r>
    </w:p>
    <w:p w:rsidR="00B00E6F" w:rsidRPr="00A7310D" w:rsidRDefault="00B00E6F" w:rsidP="00B00E6F">
      <w:pPr>
        <w:widowControl w:val="0"/>
        <w:numPr>
          <w:ilvl w:val="0"/>
          <w:numId w:val="8"/>
        </w:numPr>
        <w:spacing w:after="22" w:line="23" w:lineRule="atLeast"/>
        <w:ind w:left="795" w:hanging="360"/>
        <w:contextualSpacing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/>
        </w:rPr>
        <w:t xml:space="preserve">уметь работать в группе, прислушиваться к мнению членов группы, отстаивать собственную точку зрения; </w:t>
      </w:r>
    </w:p>
    <w:p w:rsidR="00B00E6F" w:rsidRPr="00A7310D" w:rsidRDefault="00B00E6F" w:rsidP="00B00E6F">
      <w:pPr>
        <w:widowControl w:val="0"/>
        <w:numPr>
          <w:ilvl w:val="0"/>
          <w:numId w:val="8"/>
        </w:numPr>
        <w:spacing w:after="0" w:line="23" w:lineRule="atLeast"/>
        <w:ind w:left="795" w:hanging="360"/>
        <w:contextualSpacing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/>
        </w:rPr>
        <w:t xml:space="preserve">владеть планированием и постановкой биологического эксперимента. </w:t>
      </w:r>
    </w:p>
    <w:p w:rsidR="00B00E6F" w:rsidRPr="00A7310D" w:rsidRDefault="00B00E6F" w:rsidP="00B00E6F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         1.6 Планируемые результаты</w:t>
      </w:r>
    </w:p>
    <w:p w:rsidR="00B00E6F" w:rsidRPr="00A7310D" w:rsidRDefault="00B00E6F" w:rsidP="00B00E6F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b/>
          <w:i/>
          <w:color w:val="000000"/>
          <w:kern w:val="1"/>
          <w:sz w:val="24"/>
          <w:szCs w:val="24"/>
          <w:lang w:eastAsia="zh-CN"/>
        </w:rPr>
        <w:t>Планируемые результаты</w:t>
      </w:r>
    </w:p>
    <w:p w:rsidR="00B00E6F" w:rsidRPr="00A7310D" w:rsidRDefault="00B00E6F" w:rsidP="00B00E6F">
      <w:pPr>
        <w:spacing w:after="0" w:line="23" w:lineRule="atLeast"/>
        <w:contextualSpacing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SimSun" w:hAnsi="Times New Roman" w:cs="Times New Roman"/>
          <w:b/>
          <w:i/>
          <w:color w:val="000000"/>
          <w:kern w:val="1"/>
          <w:sz w:val="24"/>
          <w:szCs w:val="24"/>
          <w:lang w:eastAsia="zh-CN"/>
        </w:rPr>
        <w:t xml:space="preserve">Личностные результаты: </w:t>
      </w:r>
    </w:p>
    <w:p w:rsidR="00B00E6F" w:rsidRPr="00A7310D" w:rsidRDefault="00B00E6F" w:rsidP="00B00E6F">
      <w:pPr>
        <w:widowControl w:val="0"/>
        <w:numPr>
          <w:ilvl w:val="0"/>
          <w:numId w:val="14"/>
        </w:numPr>
        <w:spacing w:after="35" w:line="23" w:lineRule="atLeast"/>
        <w:ind w:left="720" w:hanging="360"/>
        <w:contextualSpacing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/>
        </w:rPr>
        <w:t xml:space="preserve">знания основных принципов и правил отношения к живой природе; </w:t>
      </w:r>
    </w:p>
    <w:p w:rsidR="00B00E6F" w:rsidRPr="00A7310D" w:rsidRDefault="00B00E6F" w:rsidP="00B00E6F">
      <w:pPr>
        <w:widowControl w:val="0"/>
        <w:numPr>
          <w:ilvl w:val="0"/>
          <w:numId w:val="14"/>
        </w:numPr>
        <w:spacing w:after="35" w:line="23" w:lineRule="atLeast"/>
        <w:ind w:left="720" w:hanging="360"/>
        <w:contextualSpacing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/>
        </w:rPr>
        <w:t xml:space="preserve">развитие познавательных интересов, направленных на изучение живой природы; </w:t>
      </w:r>
    </w:p>
    <w:p w:rsidR="00B00E6F" w:rsidRPr="00A7310D" w:rsidRDefault="00B00E6F" w:rsidP="00B00E6F">
      <w:pPr>
        <w:widowControl w:val="0"/>
        <w:numPr>
          <w:ilvl w:val="0"/>
          <w:numId w:val="14"/>
        </w:numPr>
        <w:spacing w:after="35" w:line="23" w:lineRule="atLeast"/>
        <w:ind w:left="720" w:hanging="360"/>
        <w:contextualSpacing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/>
        </w:rPr>
        <w:t xml:space="preserve">Развитие интеллектуальных умений (доказывать, строить рассуждения, анализировать, сравнивать, делать выводы и другое); </w:t>
      </w:r>
    </w:p>
    <w:p w:rsidR="00B00E6F" w:rsidRPr="00A7310D" w:rsidRDefault="00B00E6F" w:rsidP="00B00E6F">
      <w:pPr>
        <w:widowControl w:val="0"/>
        <w:numPr>
          <w:ilvl w:val="0"/>
          <w:numId w:val="14"/>
        </w:numPr>
        <w:spacing w:after="0" w:line="23" w:lineRule="atLeast"/>
        <w:ind w:left="720" w:hanging="360"/>
        <w:contextualSpacing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/>
        </w:rPr>
        <w:t xml:space="preserve">эстетического отношения к живым объектам. </w:t>
      </w:r>
    </w:p>
    <w:p w:rsidR="00B00E6F" w:rsidRPr="00A7310D" w:rsidRDefault="00B00E6F" w:rsidP="00B00E6F">
      <w:pPr>
        <w:spacing w:after="0" w:line="23" w:lineRule="atLeast"/>
        <w:contextualSpacing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/>
        </w:rPr>
      </w:pPr>
      <w:proofErr w:type="spellStart"/>
      <w:r w:rsidRPr="00A7310D">
        <w:rPr>
          <w:rFonts w:ascii="Times New Roman" w:eastAsia="SimSun" w:hAnsi="Times New Roman" w:cs="Times New Roman"/>
          <w:b/>
          <w:i/>
          <w:color w:val="000000"/>
          <w:kern w:val="1"/>
          <w:sz w:val="24"/>
          <w:szCs w:val="24"/>
          <w:lang w:eastAsia="zh-CN"/>
        </w:rPr>
        <w:t>Метапредметные</w:t>
      </w:r>
      <w:proofErr w:type="spellEnd"/>
      <w:r w:rsidRPr="00A7310D">
        <w:rPr>
          <w:rFonts w:ascii="Times New Roman" w:eastAsia="SimSun" w:hAnsi="Times New Roman" w:cs="Times New Roman"/>
          <w:b/>
          <w:i/>
          <w:color w:val="000000"/>
          <w:kern w:val="1"/>
          <w:sz w:val="24"/>
          <w:szCs w:val="24"/>
          <w:lang w:eastAsia="zh-CN"/>
        </w:rPr>
        <w:t xml:space="preserve"> результаты: </w:t>
      </w:r>
    </w:p>
    <w:p w:rsidR="00B00E6F" w:rsidRPr="00A7310D" w:rsidRDefault="00B00E6F" w:rsidP="00B00E6F">
      <w:pPr>
        <w:widowControl w:val="0"/>
        <w:numPr>
          <w:ilvl w:val="0"/>
          <w:numId w:val="10"/>
        </w:numPr>
        <w:spacing w:after="22" w:line="23" w:lineRule="atLeast"/>
        <w:ind w:left="720" w:hanging="360"/>
        <w:contextualSpacing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/>
        </w:rPr>
      </w:pPr>
      <w:proofErr w:type="gramStart"/>
      <w:r w:rsidRPr="00A7310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/>
        </w:rPr>
        <w:lastRenderedPageBreak/>
        <w:t xml:space="preserve">овладение составляющими исследовательской и проектной деятельности: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 </w:t>
      </w:r>
      <w:proofErr w:type="gramEnd"/>
    </w:p>
    <w:p w:rsidR="00B00E6F" w:rsidRPr="00A7310D" w:rsidRDefault="00B00E6F" w:rsidP="00B00E6F">
      <w:pPr>
        <w:widowControl w:val="0"/>
        <w:numPr>
          <w:ilvl w:val="0"/>
          <w:numId w:val="10"/>
        </w:numPr>
        <w:spacing w:after="22" w:line="23" w:lineRule="atLeast"/>
        <w:ind w:left="720" w:hanging="360"/>
        <w:contextualSpacing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/>
        </w:rPr>
        <w:t xml:space="preserve">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другую; </w:t>
      </w:r>
    </w:p>
    <w:p w:rsidR="00B00E6F" w:rsidRPr="00A7310D" w:rsidRDefault="00B00E6F" w:rsidP="00B00E6F">
      <w:pPr>
        <w:widowControl w:val="0"/>
        <w:numPr>
          <w:ilvl w:val="0"/>
          <w:numId w:val="10"/>
        </w:numPr>
        <w:spacing w:after="0" w:line="23" w:lineRule="atLeast"/>
        <w:ind w:left="720" w:hanging="360"/>
        <w:contextualSpacing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/>
        </w:rPr>
        <w:t xml:space="preserve"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 </w:t>
      </w:r>
    </w:p>
    <w:p w:rsidR="00B00E6F" w:rsidRPr="00A7310D" w:rsidRDefault="00B00E6F" w:rsidP="00B00E6F">
      <w:pPr>
        <w:spacing w:after="0" w:line="23" w:lineRule="atLeast"/>
        <w:contextualSpacing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SimSun" w:hAnsi="Times New Roman" w:cs="Times New Roman"/>
          <w:b/>
          <w:i/>
          <w:color w:val="000000"/>
          <w:kern w:val="1"/>
          <w:sz w:val="24"/>
          <w:szCs w:val="24"/>
          <w:lang w:eastAsia="zh-CN"/>
        </w:rPr>
        <w:t xml:space="preserve">Предметные результаты: </w:t>
      </w:r>
    </w:p>
    <w:p w:rsidR="00B00E6F" w:rsidRPr="00A7310D" w:rsidRDefault="00B00E6F" w:rsidP="00B00E6F">
      <w:pPr>
        <w:widowControl w:val="0"/>
        <w:numPr>
          <w:ilvl w:val="0"/>
          <w:numId w:val="4"/>
        </w:numPr>
        <w:spacing w:after="0" w:line="23" w:lineRule="atLeast"/>
        <w:ind w:left="927" w:hanging="360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В познавательной (интеллектуальной) сфере:</w:t>
      </w:r>
    </w:p>
    <w:p w:rsidR="00B00E6F" w:rsidRPr="00A7310D" w:rsidRDefault="00B00E6F" w:rsidP="00B00E6F">
      <w:pPr>
        <w:widowControl w:val="0"/>
        <w:numPr>
          <w:ilvl w:val="0"/>
          <w:numId w:val="7"/>
        </w:numPr>
        <w:spacing w:after="39" w:line="23" w:lineRule="atLeast"/>
        <w:ind w:left="1080" w:hanging="360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выделение существенных признаков биологических объектов и процессов; </w:t>
      </w:r>
    </w:p>
    <w:p w:rsidR="00B00E6F" w:rsidRPr="00A7310D" w:rsidRDefault="00B00E6F" w:rsidP="00B00E6F">
      <w:pPr>
        <w:widowControl w:val="0"/>
        <w:numPr>
          <w:ilvl w:val="0"/>
          <w:numId w:val="7"/>
        </w:numPr>
        <w:spacing w:after="39" w:line="23" w:lineRule="atLeast"/>
        <w:ind w:left="1080" w:hanging="360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классификация — определение принадлежности биологических объектов к определенной систематической группе; </w:t>
      </w:r>
    </w:p>
    <w:p w:rsidR="00B00E6F" w:rsidRPr="00A7310D" w:rsidRDefault="00B00E6F" w:rsidP="00B00E6F">
      <w:pPr>
        <w:widowControl w:val="0"/>
        <w:numPr>
          <w:ilvl w:val="0"/>
          <w:numId w:val="7"/>
        </w:numPr>
        <w:spacing w:after="39" w:line="23" w:lineRule="atLeast"/>
        <w:ind w:left="1080" w:hanging="360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объяснение роли биологии в практической деятельности людей; </w:t>
      </w:r>
    </w:p>
    <w:p w:rsidR="00B00E6F" w:rsidRPr="00A7310D" w:rsidRDefault="00B00E6F" w:rsidP="00B00E6F">
      <w:pPr>
        <w:widowControl w:val="0"/>
        <w:numPr>
          <w:ilvl w:val="0"/>
          <w:numId w:val="7"/>
        </w:numPr>
        <w:spacing w:after="39" w:line="23" w:lineRule="atLeast"/>
        <w:ind w:left="1080" w:hanging="360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сравнение биологических объектов и процессов, умение делать выводы и умозаключения на основе сравнения; </w:t>
      </w:r>
    </w:p>
    <w:p w:rsidR="00B00E6F" w:rsidRPr="00A7310D" w:rsidRDefault="00B00E6F" w:rsidP="00B00E6F">
      <w:pPr>
        <w:widowControl w:val="0"/>
        <w:numPr>
          <w:ilvl w:val="0"/>
          <w:numId w:val="7"/>
        </w:numPr>
        <w:spacing w:after="39" w:line="23" w:lineRule="atLeast"/>
        <w:ind w:left="1080" w:hanging="360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умение работать с определителями, лабораторным оборудованием; </w:t>
      </w:r>
    </w:p>
    <w:p w:rsidR="00B00E6F" w:rsidRPr="00A7310D" w:rsidRDefault="00B00E6F" w:rsidP="00B00E6F">
      <w:pPr>
        <w:widowControl w:val="0"/>
        <w:numPr>
          <w:ilvl w:val="0"/>
          <w:numId w:val="7"/>
        </w:numPr>
        <w:spacing w:after="0" w:line="23" w:lineRule="atLeast"/>
        <w:ind w:left="1080" w:hanging="360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 </w:t>
      </w:r>
    </w:p>
    <w:p w:rsidR="00B00E6F" w:rsidRPr="00A7310D" w:rsidRDefault="00B00E6F" w:rsidP="00B00E6F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2. В ценностно-ориентационной сфере: </w:t>
      </w:r>
    </w:p>
    <w:p w:rsidR="00B00E6F" w:rsidRPr="00A7310D" w:rsidRDefault="00B00E6F" w:rsidP="00B00E6F">
      <w:pPr>
        <w:widowControl w:val="0"/>
        <w:numPr>
          <w:ilvl w:val="0"/>
          <w:numId w:val="7"/>
        </w:numPr>
        <w:spacing w:after="35" w:line="23" w:lineRule="atLeast"/>
        <w:ind w:left="1080" w:hanging="360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знание основных правил поведения в природе; </w:t>
      </w:r>
    </w:p>
    <w:p w:rsidR="00B00E6F" w:rsidRPr="00A7310D" w:rsidRDefault="00B00E6F" w:rsidP="00B00E6F">
      <w:pPr>
        <w:widowControl w:val="0"/>
        <w:numPr>
          <w:ilvl w:val="0"/>
          <w:numId w:val="7"/>
        </w:numPr>
        <w:spacing w:after="0" w:line="23" w:lineRule="atLeast"/>
        <w:ind w:left="1080" w:hanging="360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анализ и оценка последствий деятельности человека в природе. </w:t>
      </w:r>
    </w:p>
    <w:p w:rsidR="00B00E6F" w:rsidRPr="00A7310D" w:rsidRDefault="00B00E6F" w:rsidP="00B00E6F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3. В сфере трудовой деятельности: </w:t>
      </w:r>
    </w:p>
    <w:p w:rsidR="00B00E6F" w:rsidRPr="00A7310D" w:rsidRDefault="00B00E6F" w:rsidP="00B00E6F">
      <w:pPr>
        <w:widowControl w:val="0"/>
        <w:numPr>
          <w:ilvl w:val="0"/>
          <w:numId w:val="3"/>
        </w:numPr>
        <w:spacing w:after="39" w:line="23" w:lineRule="atLeast"/>
        <w:ind w:left="720" w:hanging="360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знание и соблюдение правил работы в кабинете биологии; </w:t>
      </w:r>
    </w:p>
    <w:p w:rsidR="00B00E6F" w:rsidRPr="00A7310D" w:rsidRDefault="00B00E6F" w:rsidP="00B00E6F">
      <w:pPr>
        <w:widowControl w:val="0"/>
        <w:numPr>
          <w:ilvl w:val="0"/>
          <w:numId w:val="3"/>
        </w:numPr>
        <w:spacing w:after="0" w:line="23" w:lineRule="atLeast"/>
        <w:ind w:left="720" w:hanging="360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соблюдение правил работы с биологическими приборами и инструментами. </w:t>
      </w:r>
    </w:p>
    <w:p w:rsidR="00B00E6F" w:rsidRPr="00A7310D" w:rsidRDefault="00B00E6F" w:rsidP="00B00E6F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4. В эстетической сфере: </w:t>
      </w:r>
    </w:p>
    <w:p w:rsidR="00B00E6F" w:rsidRPr="00A7310D" w:rsidRDefault="00B00E6F" w:rsidP="00B00E6F">
      <w:pPr>
        <w:widowControl w:val="0"/>
        <w:numPr>
          <w:ilvl w:val="0"/>
          <w:numId w:val="6"/>
        </w:numPr>
        <w:spacing w:after="0" w:line="23" w:lineRule="atLeast"/>
        <w:ind w:left="720" w:hanging="360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овладение умением оценивать с эстетической точки зрения объекты живой природы. </w:t>
      </w:r>
    </w:p>
    <w:p w:rsidR="00B00E6F" w:rsidRPr="00A7310D" w:rsidRDefault="00B00E6F" w:rsidP="00B00E6F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zh-CN"/>
        </w:rPr>
        <w:t xml:space="preserve">Учащиеся будут знать: </w:t>
      </w:r>
    </w:p>
    <w:p w:rsidR="00B00E6F" w:rsidRPr="00A7310D" w:rsidRDefault="00B00E6F" w:rsidP="00B00E6F">
      <w:pPr>
        <w:widowControl w:val="0"/>
        <w:numPr>
          <w:ilvl w:val="0"/>
          <w:numId w:val="5"/>
        </w:numPr>
        <w:spacing w:before="40" w:after="40" w:line="23" w:lineRule="atLeast"/>
        <w:ind w:left="643" w:hanging="283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учащийся умеет понимать процессы, происходящие в окружающем мире на основе собственных наблюдений и естественнонаучного подхода, формулировать научно обоснованные выводы;</w:t>
      </w:r>
    </w:p>
    <w:p w:rsidR="00B00E6F" w:rsidRPr="00A7310D" w:rsidRDefault="00B00E6F" w:rsidP="00B00E6F">
      <w:pPr>
        <w:widowControl w:val="0"/>
        <w:numPr>
          <w:ilvl w:val="0"/>
          <w:numId w:val="5"/>
        </w:numPr>
        <w:spacing w:before="40" w:after="40" w:line="23" w:lineRule="atLeast"/>
        <w:ind w:left="643" w:hanging="283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учащийся владеет навыками анализа информации и представления перед аудиторией результатов своей работы;</w:t>
      </w:r>
    </w:p>
    <w:p w:rsidR="00B00E6F" w:rsidRPr="00A7310D" w:rsidRDefault="00B00E6F" w:rsidP="00B00E6F">
      <w:pPr>
        <w:widowControl w:val="0"/>
        <w:numPr>
          <w:ilvl w:val="0"/>
          <w:numId w:val="5"/>
        </w:numPr>
        <w:spacing w:before="40" w:after="40" w:line="23" w:lineRule="atLeast"/>
        <w:ind w:left="643" w:hanging="283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учащийся демонстрирует  ответственное отношение к природе родного края, природному достоянию своей страны, планеты в целом;</w:t>
      </w:r>
    </w:p>
    <w:p w:rsidR="00B00E6F" w:rsidRPr="00A7310D" w:rsidRDefault="00B00E6F" w:rsidP="00B00E6F">
      <w:pPr>
        <w:widowControl w:val="0"/>
        <w:numPr>
          <w:ilvl w:val="0"/>
          <w:numId w:val="5"/>
        </w:numPr>
        <w:spacing w:before="40" w:after="40" w:line="23" w:lineRule="atLeast"/>
        <w:ind w:left="643" w:hanging="283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учащийся владеет информационным потенциалом о путях построения индивидуальной профессиональной траектории.</w:t>
      </w:r>
    </w:p>
    <w:p w:rsidR="00B00E6F" w:rsidRPr="00A7310D" w:rsidRDefault="00B00E6F" w:rsidP="00B00E6F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zh-CN"/>
        </w:rPr>
        <w:t>Учащиеся будут обучены:</w:t>
      </w:r>
    </w:p>
    <w:p w:rsidR="00B00E6F" w:rsidRPr="00A7310D" w:rsidRDefault="00B00E6F" w:rsidP="00B00E6F">
      <w:pPr>
        <w:widowControl w:val="0"/>
        <w:numPr>
          <w:ilvl w:val="0"/>
          <w:numId w:val="5"/>
        </w:numPr>
        <w:spacing w:after="0" w:line="23" w:lineRule="atLeast"/>
        <w:ind w:left="283" w:hanging="283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учащийся владеет лабораторными приборами;</w:t>
      </w:r>
    </w:p>
    <w:p w:rsidR="00B00E6F" w:rsidRPr="00A7310D" w:rsidRDefault="00B00E6F" w:rsidP="00B00E6F">
      <w:pPr>
        <w:widowControl w:val="0"/>
        <w:numPr>
          <w:ilvl w:val="0"/>
          <w:numId w:val="5"/>
        </w:numPr>
        <w:spacing w:after="0" w:line="23" w:lineRule="atLeast"/>
        <w:ind w:left="283" w:hanging="283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демонстрирует некоторые морфометрические и физиологические показатели здоровья школьников;</w:t>
      </w:r>
    </w:p>
    <w:p w:rsidR="00B00E6F" w:rsidRPr="00A7310D" w:rsidRDefault="00B00E6F" w:rsidP="00B00E6F">
      <w:pPr>
        <w:widowControl w:val="0"/>
        <w:numPr>
          <w:ilvl w:val="0"/>
          <w:numId w:val="5"/>
        </w:numPr>
        <w:spacing w:after="0" w:line="23" w:lineRule="atLeast"/>
        <w:ind w:left="283" w:hanging="283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умеет статистически обрабатывать результаты исследований;</w:t>
      </w:r>
    </w:p>
    <w:p w:rsidR="00B00E6F" w:rsidRPr="00A7310D" w:rsidRDefault="00B00E6F" w:rsidP="00B00E6F">
      <w:pPr>
        <w:widowControl w:val="0"/>
        <w:numPr>
          <w:ilvl w:val="0"/>
          <w:numId w:val="5"/>
        </w:numPr>
        <w:spacing w:after="0" w:line="23" w:lineRule="atLeast"/>
        <w:ind w:left="283" w:hanging="283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умеет представлять свои результаты перед аудиторией;</w:t>
      </w:r>
    </w:p>
    <w:p w:rsidR="00B00E6F" w:rsidRPr="00A7310D" w:rsidRDefault="00B00E6F" w:rsidP="00B00E6F">
      <w:pPr>
        <w:widowControl w:val="0"/>
        <w:numPr>
          <w:ilvl w:val="0"/>
          <w:numId w:val="5"/>
        </w:numPr>
        <w:spacing w:after="0" w:line="23" w:lineRule="atLeast"/>
        <w:ind w:left="283" w:hanging="283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умеет работать с научной литературой;</w:t>
      </w:r>
    </w:p>
    <w:p w:rsidR="00B00E6F" w:rsidRPr="00A7310D" w:rsidRDefault="00B00E6F" w:rsidP="00B00E6F">
      <w:pPr>
        <w:widowControl w:val="0"/>
        <w:numPr>
          <w:ilvl w:val="0"/>
          <w:numId w:val="5"/>
        </w:numPr>
        <w:spacing w:after="0" w:line="23" w:lineRule="atLeast"/>
        <w:ind w:left="283" w:hanging="283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умеет оформлять результаты своих исследований в виде тезисов рефератов и статей.</w:t>
      </w:r>
    </w:p>
    <w:p w:rsidR="00B00E6F" w:rsidRPr="00A7310D" w:rsidRDefault="00B00E6F" w:rsidP="00B00E6F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lastRenderedPageBreak/>
        <w:t>Раздел 2. Комплекс организационно-педагогических условий, включающий формы аттестации»</w:t>
      </w:r>
    </w:p>
    <w:p w:rsidR="00B00E6F" w:rsidRPr="00A7310D" w:rsidRDefault="00B00E6F" w:rsidP="00B00E6F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 xml:space="preserve">Структура программы </w:t>
      </w:r>
    </w:p>
    <w:p w:rsidR="00B00E6F" w:rsidRPr="00A7310D" w:rsidRDefault="00B00E6F" w:rsidP="00B00E6F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    При изучении разделов школьники смогут почувствовать себя в роли ученых из разных областей биологии. Ботаника — наука о растениях. Зоология — наука, предметом изучения которой являются представители царства животных. Микология — наука о грибах. Физиология — наука о жизненных процессах. Экология —   наука о взаимодействиях организмов с окружающей средой. Бактериология — наука о бактериях. Орнитология — раздел зоологии, посвященный изучению птиц. Биогеография — наука, которая изучает закономерности географического распространения и распределения организмов. Систематика — научная дисциплина, о классификации живых организмов. Морфология изучает внешнее строение организма. </w:t>
      </w:r>
    </w:p>
    <w:p w:rsidR="00B00E6F" w:rsidRPr="00A7310D" w:rsidRDefault="00B00E6F" w:rsidP="00B00E6F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2.1. Содержание программы</w:t>
      </w:r>
    </w:p>
    <w:p w:rsidR="00B00E6F" w:rsidRPr="00390A58" w:rsidRDefault="00B00E6F" w:rsidP="00B00E6F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</w:pPr>
      <w:r w:rsidRPr="00390A58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>СОДЕРЖАНИЕ</w:t>
      </w:r>
    </w:p>
    <w:p w:rsidR="00B00E6F" w:rsidRPr="00A7310D" w:rsidRDefault="00B00E6F" w:rsidP="00B00E6F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>Планируемые результаты:</w:t>
      </w:r>
    </w:p>
    <w:p w:rsidR="00B00E6F" w:rsidRPr="00A7310D" w:rsidRDefault="00B00E6F" w:rsidP="00B00E6F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>Личностные:</w:t>
      </w:r>
    </w:p>
    <w:p w:rsidR="00B00E6F" w:rsidRPr="00A7310D" w:rsidRDefault="00B00E6F" w:rsidP="00B00E6F">
      <w:pPr>
        <w:spacing w:line="23" w:lineRule="atLeast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</w:pPr>
      <w:r w:rsidRPr="00A7310D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 xml:space="preserve">-  знание основных принципов и правил отношения к живой природе, основ здорового образа жизни и </w:t>
      </w:r>
      <w:proofErr w:type="spellStart"/>
      <w:r w:rsidRPr="00A7310D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>здоровьесберегающих</w:t>
      </w:r>
      <w:proofErr w:type="spellEnd"/>
      <w:r w:rsidRPr="00A7310D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 xml:space="preserve"> технологий;</w:t>
      </w:r>
    </w:p>
    <w:p w:rsidR="00B00E6F" w:rsidRPr="00A7310D" w:rsidRDefault="00B00E6F" w:rsidP="00B00E6F">
      <w:pPr>
        <w:spacing w:line="23" w:lineRule="atLeast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</w:pPr>
      <w:r w:rsidRPr="00A7310D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>-  формирование понимания ценности здорового и безопасного образа жизни;</w:t>
      </w:r>
    </w:p>
    <w:p w:rsidR="00B00E6F" w:rsidRPr="00A7310D" w:rsidRDefault="00B00E6F" w:rsidP="00B00E6F">
      <w:pPr>
        <w:spacing w:line="23" w:lineRule="atLeast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</w:pPr>
      <w:r w:rsidRPr="00A7310D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 xml:space="preserve"> -   </w:t>
      </w:r>
      <w:proofErr w:type="spellStart"/>
      <w:r w:rsidRPr="00A7310D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>сформированность</w:t>
      </w:r>
      <w:proofErr w:type="spellEnd"/>
      <w:r w:rsidRPr="00A7310D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отношения к живым объектам.</w:t>
      </w:r>
    </w:p>
    <w:p w:rsidR="00B00E6F" w:rsidRPr="00A7310D" w:rsidRDefault="00B00E6F" w:rsidP="00B00E6F">
      <w:pPr>
        <w:spacing w:line="23" w:lineRule="atLeast"/>
        <w:jc w:val="both"/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ru-RU"/>
        </w:rPr>
      </w:pPr>
      <w:proofErr w:type="spellStart"/>
      <w:r w:rsidRPr="00A7310D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ru-RU"/>
        </w:rPr>
        <w:t>Метапредметные</w:t>
      </w:r>
      <w:proofErr w:type="spellEnd"/>
      <w:r w:rsidRPr="00A7310D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ru-RU"/>
        </w:rPr>
        <w:t>:</w:t>
      </w:r>
    </w:p>
    <w:p w:rsidR="00B00E6F" w:rsidRPr="00A7310D" w:rsidRDefault="00B00E6F" w:rsidP="00B00E6F">
      <w:pPr>
        <w:spacing w:line="23" w:lineRule="atLeast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</w:pPr>
      <w:r w:rsidRPr="00A7310D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>-   умение организовать свою учебную деятельность: определять цель работы, ставить задачи, планировать — определять последовательность действий и прогнозировать результаты работы. Осуществлять контроль и коррекцию в случае обнаружения отклонений и отличий при сличении результатов с заданным эталоном. Оценка результатов работы — выделение и осознание учащимся того, что уже усвоено и что еще подлежит усвоению, осознание качества и уровня усвоения;</w:t>
      </w:r>
    </w:p>
    <w:p w:rsidR="00B00E6F" w:rsidRPr="00A7310D" w:rsidRDefault="00B00E6F" w:rsidP="00B00E6F">
      <w:pPr>
        <w:spacing w:line="23" w:lineRule="atLeast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</w:pPr>
      <w:proofErr w:type="gramStart"/>
      <w:r w:rsidRPr="00A7310D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>-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proofErr w:type="gramEnd"/>
    </w:p>
    <w:p w:rsidR="00B00E6F" w:rsidRPr="00A7310D" w:rsidRDefault="00B00E6F" w:rsidP="00B00E6F">
      <w:pPr>
        <w:spacing w:line="23" w:lineRule="atLeast"/>
        <w:jc w:val="both"/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  <w:lang w:eastAsia="ru-RU"/>
        </w:rPr>
      </w:pPr>
      <w:r w:rsidRPr="00A7310D"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>Предметные:</w:t>
      </w:r>
    </w:p>
    <w:p w:rsidR="00B00E6F" w:rsidRPr="00A7310D" w:rsidRDefault="00B00E6F" w:rsidP="00B00E6F">
      <w:pPr>
        <w:spacing w:line="23" w:lineRule="atLeast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</w:pPr>
      <w:r w:rsidRPr="00A7310D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 xml:space="preserve">-   умение работать с разными источниками информации: текстом учебника, научно-популярной литературой, словарями и справочниками; анализировать и оценивать информацию, преобразовывать ее из одной формы в другую; </w:t>
      </w:r>
    </w:p>
    <w:p w:rsidR="00B00E6F" w:rsidRPr="00A7310D" w:rsidRDefault="00B00E6F" w:rsidP="00B00E6F">
      <w:pPr>
        <w:spacing w:line="23" w:lineRule="atLeast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</w:pPr>
      <w:r w:rsidRPr="00A7310D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>- умение создавать</w:t>
      </w:r>
      <w:proofErr w:type="gramStart"/>
      <w:r w:rsidRPr="00A7310D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 xml:space="preserve"> ,</w:t>
      </w:r>
      <w:proofErr w:type="gramEnd"/>
      <w:r w:rsidRPr="00A7310D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 xml:space="preserve"> применять и преобразовывать знаки и символы, модели  и схемы для решения учебных и познавательных задач</w:t>
      </w:r>
    </w:p>
    <w:p w:rsidR="00B00E6F" w:rsidRPr="00A7310D" w:rsidRDefault="00B00E6F" w:rsidP="00B00E6F">
      <w:pPr>
        <w:spacing w:line="23" w:lineRule="atLeast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</w:pPr>
      <w:r w:rsidRPr="00A7310D">
        <w:rPr>
          <w:rFonts w:ascii="Times New Roman" w:eastAsia="Calibri" w:hAnsi="Times New Roman" w:cs="Times New Roman"/>
          <w:kern w:val="1"/>
          <w:sz w:val="24"/>
          <w:szCs w:val="24"/>
          <w:lang w:eastAsia="ru-RU"/>
        </w:rPr>
        <w:t>- умение работать с разными источниками биологической информации: находить биологическую информацию в тексте учебника, научно-популярной литературе, биологических словарях и справочниках.</w:t>
      </w:r>
    </w:p>
    <w:p w:rsidR="00B00E6F" w:rsidRPr="00A7310D" w:rsidRDefault="00B00E6F" w:rsidP="00B00E6F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zh-CN"/>
        </w:rPr>
        <w:t xml:space="preserve">Учащиеся будут знать: </w:t>
      </w:r>
    </w:p>
    <w:p w:rsidR="00B00E6F" w:rsidRPr="00A7310D" w:rsidRDefault="00B00E6F" w:rsidP="00B00E6F">
      <w:pPr>
        <w:widowControl w:val="0"/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·         умеет выделять существенные признаки биологических объектов (отличительных </w:t>
      </w:r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lastRenderedPageBreak/>
        <w:t>признаков живых организмов; клеток и организмов растений, грибов и бактерий;</w:t>
      </w:r>
    </w:p>
    <w:p w:rsidR="00B00E6F" w:rsidRPr="00A7310D" w:rsidRDefault="00B00E6F" w:rsidP="00B00E6F">
      <w:pPr>
        <w:widowControl w:val="0"/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·         умеет объяснять роль биологии в практической деятельности людей; места и роли человека в природе; родства, общности происхождения и эволюции растений и животных (на примере сопоставления отдельных групп); роли различных организмов в жизни человека; значения биологического разнообразия для сохранения биосферы;</w:t>
      </w:r>
    </w:p>
    <w:p w:rsidR="00B00E6F" w:rsidRPr="00A7310D" w:rsidRDefault="00B00E6F" w:rsidP="00B00E6F">
      <w:pPr>
        <w:widowControl w:val="0"/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·         умеет сравнивать биологические объекты и процессы, уметь делать выводы и умозаключения на основе сравнения;</w:t>
      </w:r>
    </w:p>
    <w:p w:rsidR="00B00E6F" w:rsidRPr="00A7310D" w:rsidRDefault="00B00E6F" w:rsidP="00B00E6F">
      <w:pPr>
        <w:widowControl w:val="0"/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·       умеет   выявлять приспособления организмов к среде обитания; типы взаимодействия разных видов в экосистеме; взаимосвязи между особенностями строения клеток, тканей;</w:t>
      </w:r>
    </w:p>
    <w:p w:rsidR="00B00E6F" w:rsidRPr="00A7310D" w:rsidRDefault="00B00E6F" w:rsidP="00B00E6F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zh-CN"/>
        </w:rPr>
        <w:t xml:space="preserve">Учащиеся будут обучены: </w:t>
      </w:r>
    </w:p>
    <w:p w:rsidR="00B00E6F" w:rsidRPr="00A7310D" w:rsidRDefault="00B00E6F" w:rsidP="00B00E6F">
      <w:pPr>
        <w:widowControl w:val="0"/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·        владеет  правилами работы с биологическими приборами и инструментами (</w:t>
      </w:r>
      <w:proofErr w:type="spellStart"/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препаровальные</w:t>
      </w:r>
      <w:proofErr w:type="spellEnd"/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иглы, скальпели, лупы, микроскопы).</w:t>
      </w:r>
    </w:p>
    <w:p w:rsidR="00B00E6F" w:rsidRPr="00A7310D" w:rsidRDefault="00B00E6F" w:rsidP="00B00E6F">
      <w:pPr>
        <w:widowControl w:val="0"/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·         умеет сравнивать биологические объекты и процессы, уметь делать выводы и умозаключения на основе сравнения</w:t>
      </w:r>
    </w:p>
    <w:p w:rsidR="00390A58" w:rsidRDefault="00B00E6F" w:rsidP="00B00E6F">
      <w:pPr>
        <w:spacing w:after="0" w:line="23" w:lineRule="atLeast"/>
        <w:contextualSpacing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/>
        </w:rPr>
        <w:t xml:space="preserve">   </w:t>
      </w:r>
    </w:p>
    <w:p w:rsidR="00390A58" w:rsidRDefault="00390A58" w:rsidP="00B00E6F">
      <w:pPr>
        <w:spacing w:after="0" w:line="23" w:lineRule="atLeast"/>
        <w:contextualSpacing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/>
        </w:rPr>
      </w:pPr>
    </w:p>
    <w:p w:rsidR="00390A58" w:rsidRDefault="00390A58" w:rsidP="00B00E6F">
      <w:pPr>
        <w:spacing w:after="0" w:line="23" w:lineRule="atLeast"/>
        <w:contextualSpacing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/>
        </w:rPr>
      </w:pPr>
    </w:p>
    <w:p w:rsidR="00390A58" w:rsidRDefault="00390A58" w:rsidP="00B00E6F">
      <w:pPr>
        <w:spacing w:after="0" w:line="23" w:lineRule="atLeast"/>
        <w:contextualSpacing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/>
        </w:rPr>
      </w:pPr>
    </w:p>
    <w:p w:rsidR="00390A58" w:rsidRDefault="00390A58" w:rsidP="00B00E6F">
      <w:pPr>
        <w:spacing w:after="0" w:line="23" w:lineRule="atLeast"/>
        <w:contextualSpacing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/>
        </w:rPr>
      </w:pPr>
    </w:p>
    <w:p w:rsidR="00390A58" w:rsidRDefault="00390A58" w:rsidP="00B00E6F">
      <w:pPr>
        <w:spacing w:after="0" w:line="23" w:lineRule="atLeast"/>
        <w:contextualSpacing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/>
        </w:rPr>
      </w:pPr>
    </w:p>
    <w:p w:rsidR="00390A58" w:rsidRDefault="00390A58" w:rsidP="00B00E6F">
      <w:pPr>
        <w:spacing w:after="0" w:line="23" w:lineRule="atLeast"/>
        <w:contextualSpacing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/>
        </w:rPr>
      </w:pPr>
    </w:p>
    <w:p w:rsidR="00390A58" w:rsidRDefault="00390A58" w:rsidP="00B00E6F">
      <w:pPr>
        <w:spacing w:after="0" w:line="23" w:lineRule="atLeast"/>
        <w:contextualSpacing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/>
        </w:rPr>
      </w:pPr>
    </w:p>
    <w:p w:rsidR="00390A58" w:rsidRDefault="00390A58" w:rsidP="00B00E6F">
      <w:pPr>
        <w:spacing w:after="0" w:line="23" w:lineRule="atLeast"/>
        <w:contextualSpacing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/>
        </w:rPr>
      </w:pPr>
    </w:p>
    <w:p w:rsidR="00390A58" w:rsidRDefault="00390A58" w:rsidP="00B00E6F">
      <w:pPr>
        <w:spacing w:after="0" w:line="23" w:lineRule="atLeast"/>
        <w:contextualSpacing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/>
        </w:rPr>
      </w:pPr>
    </w:p>
    <w:p w:rsidR="00390A58" w:rsidRDefault="00390A58" w:rsidP="00B00E6F">
      <w:pPr>
        <w:spacing w:after="0" w:line="23" w:lineRule="atLeast"/>
        <w:contextualSpacing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/>
        </w:rPr>
      </w:pPr>
    </w:p>
    <w:p w:rsidR="00390A58" w:rsidRDefault="00390A58" w:rsidP="00B00E6F">
      <w:pPr>
        <w:spacing w:after="0" w:line="23" w:lineRule="atLeast"/>
        <w:contextualSpacing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/>
        </w:rPr>
      </w:pPr>
    </w:p>
    <w:p w:rsidR="00390A58" w:rsidRDefault="00390A58" w:rsidP="00B00E6F">
      <w:pPr>
        <w:spacing w:after="0" w:line="23" w:lineRule="atLeast"/>
        <w:contextualSpacing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/>
        </w:rPr>
      </w:pPr>
    </w:p>
    <w:p w:rsidR="00390A58" w:rsidRDefault="00390A58" w:rsidP="00B00E6F">
      <w:pPr>
        <w:spacing w:after="0" w:line="23" w:lineRule="atLeast"/>
        <w:contextualSpacing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/>
        </w:rPr>
      </w:pPr>
    </w:p>
    <w:p w:rsidR="00390A58" w:rsidRDefault="00390A58" w:rsidP="00B00E6F">
      <w:pPr>
        <w:spacing w:after="0" w:line="23" w:lineRule="atLeast"/>
        <w:contextualSpacing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/>
        </w:rPr>
      </w:pPr>
    </w:p>
    <w:p w:rsidR="00390A58" w:rsidRDefault="00390A58" w:rsidP="00B00E6F">
      <w:pPr>
        <w:spacing w:after="0" w:line="23" w:lineRule="atLeast"/>
        <w:contextualSpacing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/>
        </w:rPr>
      </w:pPr>
    </w:p>
    <w:p w:rsidR="00390A58" w:rsidRDefault="00390A58" w:rsidP="00B00E6F">
      <w:pPr>
        <w:spacing w:after="0" w:line="23" w:lineRule="atLeast"/>
        <w:contextualSpacing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/>
        </w:rPr>
      </w:pPr>
    </w:p>
    <w:p w:rsidR="00390A58" w:rsidRDefault="00390A58" w:rsidP="00B00E6F">
      <w:pPr>
        <w:spacing w:after="0" w:line="23" w:lineRule="atLeast"/>
        <w:contextualSpacing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/>
        </w:rPr>
      </w:pPr>
    </w:p>
    <w:p w:rsidR="00390A58" w:rsidRDefault="00390A58" w:rsidP="00B00E6F">
      <w:pPr>
        <w:spacing w:after="0" w:line="23" w:lineRule="atLeast"/>
        <w:contextualSpacing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/>
        </w:rPr>
      </w:pPr>
    </w:p>
    <w:p w:rsidR="00390A58" w:rsidRDefault="00390A58" w:rsidP="00B00E6F">
      <w:pPr>
        <w:spacing w:after="0" w:line="23" w:lineRule="atLeast"/>
        <w:contextualSpacing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/>
        </w:rPr>
      </w:pPr>
    </w:p>
    <w:p w:rsidR="00390A58" w:rsidRDefault="00390A58" w:rsidP="00B00E6F">
      <w:pPr>
        <w:spacing w:after="0" w:line="23" w:lineRule="atLeast"/>
        <w:contextualSpacing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/>
        </w:rPr>
      </w:pPr>
    </w:p>
    <w:p w:rsidR="00390A58" w:rsidRDefault="00390A58" w:rsidP="00B00E6F">
      <w:pPr>
        <w:spacing w:after="0" w:line="23" w:lineRule="atLeast"/>
        <w:contextualSpacing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/>
        </w:rPr>
      </w:pPr>
    </w:p>
    <w:p w:rsidR="00390A58" w:rsidRDefault="00390A58" w:rsidP="00B00E6F">
      <w:pPr>
        <w:spacing w:after="0" w:line="23" w:lineRule="atLeast"/>
        <w:contextualSpacing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/>
        </w:rPr>
      </w:pPr>
    </w:p>
    <w:p w:rsidR="00390A58" w:rsidRDefault="00390A58" w:rsidP="00B00E6F">
      <w:pPr>
        <w:spacing w:after="0" w:line="23" w:lineRule="atLeast"/>
        <w:contextualSpacing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/>
        </w:rPr>
      </w:pPr>
    </w:p>
    <w:p w:rsidR="00390A58" w:rsidRDefault="00390A58" w:rsidP="00B00E6F">
      <w:pPr>
        <w:spacing w:after="0" w:line="23" w:lineRule="atLeast"/>
        <w:contextualSpacing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/>
        </w:rPr>
      </w:pPr>
    </w:p>
    <w:p w:rsidR="00390A58" w:rsidRDefault="00390A58" w:rsidP="00B00E6F">
      <w:pPr>
        <w:spacing w:after="0" w:line="23" w:lineRule="atLeast"/>
        <w:contextualSpacing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/>
        </w:rPr>
      </w:pPr>
    </w:p>
    <w:p w:rsidR="00390A58" w:rsidRDefault="00390A58" w:rsidP="00B00E6F">
      <w:pPr>
        <w:spacing w:after="0" w:line="23" w:lineRule="atLeast"/>
        <w:contextualSpacing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/>
        </w:rPr>
      </w:pPr>
    </w:p>
    <w:p w:rsidR="00390A58" w:rsidRDefault="00390A58" w:rsidP="00B00E6F">
      <w:pPr>
        <w:spacing w:after="0" w:line="23" w:lineRule="atLeast"/>
        <w:contextualSpacing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/>
        </w:rPr>
      </w:pPr>
    </w:p>
    <w:p w:rsidR="00390A58" w:rsidRDefault="00390A58" w:rsidP="00B00E6F">
      <w:pPr>
        <w:spacing w:after="0" w:line="23" w:lineRule="atLeast"/>
        <w:contextualSpacing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/>
        </w:rPr>
      </w:pPr>
    </w:p>
    <w:p w:rsidR="00390A58" w:rsidRDefault="00390A58" w:rsidP="00B00E6F">
      <w:pPr>
        <w:spacing w:after="0" w:line="23" w:lineRule="atLeast"/>
        <w:contextualSpacing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/>
        </w:rPr>
      </w:pPr>
    </w:p>
    <w:p w:rsidR="00390A58" w:rsidRDefault="00390A58" w:rsidP="00B00E6F">
      <w:pPr>
        <w:spacing w:after="0" w:line="23" w:lineRule="atLeast"/>
        <w:contextualSpacing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/>
        </w:rPr>
      </w:pPr>
    </w:p>
    <w:p w:rsidR="00390A58" w:rsidRDefault="00390A58" w:rsidP="00B00E6F">
      <w:pPr>
        <w:spacing w:after="0" w:line="23" w:lineRule="atLeast"/>
        <w:contextualSpacing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/>
        </w:rPr>
      </w:pPr>
    </w:p>
    <w:p w:rsidR="00390A58" w:rsidRDefault="00390A58" w:rsidP="00B00E6F">
      <w:pPr>
        <w:spacing w:after="0" w:line="23" w:lineRule="atLeast"/>
        <w:contextualSpacing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/>
        </w:rPr>
      </w:pPr>
    </w:p>
    <w:p w:rsidR="00390A58" w:rsidRDefault="00390A58" w:rsidP="00B00E6F">
      <w:pPr>
        <w:spacing w:after="0" w:line="23" w:lineRule="atLeast"/>
        <w:contextualSpacing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/>
        </w:rPr>
      </w:pPr>
    </w:p>
    <w:p w:rsidR="00390A58" w:rsidRDefault="00390A58" w:rsidP="00B00E6F">
      <w:pPr>
        <w:spacing w:after="0" w:line="23" w:lineRule="atLeast"/>
        <w:contextualSpacing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/>
        </w:rPr>
      </w:pPr>
    </w:p>
    <w:p w:rsidR="00390A58" w:rsidRDefault="00390A58" w:rsidP="00B00E6F">
      <w:pPr>
        <w:spacing w:after="0" w:line="23" w:lineRule="atLeast"/>
        <w:contextualSpacing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/>
        </w:rPr>
      </w:pPr>
    </w:p>
    <w:p w:rsidR="00390A58" w:rsidRDefault="00390A58" w:rsidP="00B00E6F">
      <w:pPr>
        <w:spacing w:after="0" w:line="23" w:lineRule="atLeast"/>
        <w:contextualSpacing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/>
        </w:rPr>
      </w:pPr>
    </w:p>
    <w:p w:rsidR="00390A58" w:rsidRDefault="00390A58" w:rsidP="00B00E6F">
      <w:pPr>
        <w:spacing w:after="0" w:line="23" w:lineRule="atLeast"/>
        <w:contextualSpacing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/>
        </w:rPr>
      </w:pPr>
    </w:p>
    <w:p w:rsidR="00390A58" w:rsidRPr="00390A58" w:rsidRDefault="00B00E6F" w:rsidP="00B00E6F">
      <w:pPr>
        <w:spacing w:after="0" w:line="23" w:lineRule="atLeast"/>
        <w:contextualSpacing/>
        <w:jc w:val="both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/>
        </w:rPr>
        <w:lastRenderedPageBreak/>
        <w:t xml:space="preserve"> </w:t>
      </w:r>
    </w:p>
    <w:p w:rsidR="00B00E6F" w:rsidRPr="00A7310D" w:rsidRDefault="00B00E6F" w:rsidP="00B00E6F">
      <w:pPr>
        <w:spacing w:after="0" w:line="23" w:lineRule="atLeast"/>
        <w:contextualSpacing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/>
        </w:rPr>
        <w:t xml:space="preserve"> </w:t>
      </w:r>
      <w:r w:rsidRPr="00A7310D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/>
        </w:rPr>
        <w:t xml:space="preserve">Введение. </w:t>
      </w:r>
      <w:proofErr w:type="gramStart"/>
      <w:r w:rsidRPr="00A7310D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/>
        </w:rPr>
        <w:t xml:space="preserve">( </w:t>
      </w:r>
      <w:proofErr w:type="gramEnd"/>
      <w:r w:rsidRPr="00A7310D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/>
        </w:rPr>
        <w:t xml:space="preserve">1 час) </w:t>
      </w:r>
      <w:r w:rsidRPr="00A7310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/>
        </w:rPr>
        <w:t xml:space="preserve">Во введении учащиеся знакомятся с планом работы и техникой безопасности при выполнении лабораторных работ. </w:t>
      </w:r>
    </w:p>
    <w:p w:rsidR="00B00E6F" w:rsidRPr="00A7310D" w:rsidRDefault="00B00E6F" w:rsidP="00B00E6F">
      <w:pPr>
        <w:keepNext/>
        <w:keepLines/>
        <w:spacing w:after="0" w:line="23" w:lineRule="atLeast"/>
        <w:contextualSpacing/>
        <w:jc w:val="both"/>
        <w:outlineLvl w:val="3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</w:pPr>
      <w:bookmarkStart w:id="1" w:name="bookmark7"/>
      <w:r w:rsidRPr="00A7310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>1. Из чего состоит растение? (4 час.)</w:t>
      </w:r>
      <w:bookmarkEnd w:id="1"/>
    </w:p>
    <w:p w:rsidR="00B00E6F" w:rsidRPr="00A7310D" w:rsidRDefault="00B00E6F" w:rsidP="00B00E6F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Строение растительной клетки.</w:t>
      </w:r>
    </w:p>
    <w:p w:rsidR="00B00E6F" w:rsidRPr="00A7310D" w:rsidRDefault="00B00E6F" w:rsidP="00B00E6F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zh-CN"/>
        </w:rPr>
        <w:t>Теория</w:t>
      </w:r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Корень. Виды корней. Ветвление корня. Значение корня. Побег. Строение побега. Строение почек. Видоизменения побегов</w:t>
      </w:r>
    </w:p>
    <w:p w:rsidR="00B00E6F" w:rsidRPr="00A7310D" w:rsidRDefault="00B00E6F" w:rsidP="00B00E6F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Лист. Строение кожицы листа. Строение мякоти листа. Значение жилок листа. Выделение растением кислорода. Испарение воды растением. Листопад.</w:t>
      </w:r>
    </w:p>
    <w:p w:rsidR="00B00E6F" w:rsidRPr="00A7310D" w:rsidRDefault="00B00E6F" w:rsidP="00B00E6F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Стебель. Строение стебля. Функции стебля</w:t>
      </w:r>
    </w:p>
    <w:p w:rsidR="00B00E6F" w:rsidRPr="00A7310D" w:rsidRDefault="00B00E6F" w:rsidP="00B00E6F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Цветок. Строение и значение цветка.</w:t>
      </w:r>
    </w:p>
    <w:p w:rsidR="00B00E6F" w:rsidRPr="00A7310D" w:rsidRDefault="00B00E6F" w:rsidP="00B00E6F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Плоды. Строение и значение. Способы распространения</w:t>
      </w:r>
    </w:p>
    <w:p w:rsidR="00B00E6F" w:rsidRPr="00A7310D" w:rsidRDefault="00B00E6F" w:rsidP="00B00E6F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Семя. Строение и состав семян</w:t>
      </w:r>
    </w:p>
    <w:p w:rsidR="00B00E6F" w:rsidRPr="00A7310D" w:rsidRDefault="00B00E6F" w:rsidP="00B00E6F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Опыт «Выделение кислорода растением». Опыт «Испарение воды листьями»</w:t>
      </w:r>
    </w:p>
    <w:p w:rsidR="00B00E6F" w:rsidRPr="00A7310D" w:rsidRDefault="00B00E6F" w:rsidP="00B00E6F">
      <w:pPr>
        <w:keepNext/>
        <w:keepLines/>
        <w:widowControl w:val="0"/>
        <w:numPr>
          <w:ilvl w:val="0"/>
          <w:numId w:val="4"/>
        </w:numPr>
        <w:spacing w:after="0" w:line="23" w:lineRule="atLeast"/>
        <w:contextualSpacing/>
        <w:jc w:val="both"/>
        <w:outlineLvl w:val="3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>Как живет растен</w:t>
      </w:r>
      <w:r w:rsidR="00234223" w:rsidRPr="00A7310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>ие? (6</w:t>
      </w:r>
      <w:r w:rsidRPr="00A7310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 xml:space="preserve"> час)</w:t>
      </w:r>
    </w:p>
    <w:p w:rsidR="00B00E6F" w:rsidRPr="00A7310D" w:rsidRDefault="00B00E6F" w:rsidP="00B00E6F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zh-CN"/>
        </w:rPr>
        <w:t>Теория</w:t>
      </w:r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. Как питается растение? Воздушное питание растений. Почвенное питание растений. Удобрения. Виды удобрений. Питание и рост проростков.</w:t>
      </w:r>
    </w:p>
    <w:p w:rsidR="00B00E6F" w:rsidRPr="00A7310D" w:rsidRDefault="00B00E6F" w:rsidP="00B00E6F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Как растет растение? Рост корней и побега. Как можно повлиять на рост растения. Воздействие человека на корневые системы культурных растений. Обработка почвы. Полив и осушение почвы. Формирование кроны растений. Прищипка и пикировка. Дышит ли растение? Дыхание корней. Дыхание листьев. Дыхание семян. Как двигается растение? Движение стебля и листьев.</w:t>
      </w:r>
    </w:p>
    <w:p w:rsidR="00B00E6F" w:rsidRPr="00A7310D" w:rsidRDefault="00B00E6F" w:rsidP="00B00E6F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Как прорастает семя? Условия прорастания семян. Всхожесть семян. Сроки посева. Глубина заделки семян.</w:t>
      </w:r>
    </w:p>
    <w:p w:rsidR="00B00E6F" w:rsidRPr="00A7310D" w:rsidRDefault="00B00E6F" w:rsidP="00B00E6F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zh-CN"/>
        </w:rPr>
        <w:t>Практика.</w:t>
      </w:r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Практическая работа «</w:t>
      </w:r>
      <w:r w:rsidR="00C0743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Исследование фотосинтеза растений. </w:t>
      </w:r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Образование органических веществ на свету» </w:t>
      </w:r>
    </w:p>
    <w:p w:rsidR="00B00E6F" w:rsidRPr="00A7310D" w:rsidRDefault="00B00E6F" w:rsidP="00B00E6F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Практическая работа «Влияние удобрений на рост растения</w:t>
      </w:r>
      <w:r w:rsidR="00C0743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. Измерение содержания нитратов в луке-репке методом анализа вытяжки</w:t>
      </w:r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»</w:t>
      </w:r>
    </w:p>
    <w:p w:rsidR="00B00E6F" w:rsidRPr="00A7310D" w:rsidRDefault="00B00E6F" w:rsidP="00B00E6F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Практическая работа «</w:t>
      </w:r>
      <w:r w:rsidR="00C0743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Измерение рН для полива растений</w:t>
      </w:r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» </w:t>
      </w:r>
    </w:p>
    <w:p w:rsidR="00B00E6F" w:rsidRPr="00A7310D" w:rsidRDefault="00B00E6F" w:rsidP="00B00E6F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Опыт «Значение воздуха для роста и развития корней»</w:t>
      </w:r>
    </w:p>
    <w:p w:rsidR="00B00E6F" w:rsidRPr="00A7310D" w:rsidRDefault="00B00E6F" w:rsidP="00B00E6F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Опыт «Дыхание семян»</w:t>
      </w:r>
    </w:p>
    <w:p w:rsidR="00B00E6F" w:rsidRPr="00A7310D" w:rsidRDefault="00B00E6F" w:rsidP="00B00E6F">
      <w:pPr>
        <w:keepNext/>
        <w:keepLines/>
        <w:spacing w:after="0" w:line="23" w:lineRule="atLeast"/>
        <w:contextualSpacing/>
        <w:jc w:val="both"/>
        <w:outlineLvl w:val="3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</w:pPr>
      <w:bookmarkStart w:id="2" w:name="bookmark9"/>
      <w:r w:rsidRPr="00A7310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>3. Вырасти сам. (3 час)</w:t>
      </w:r>
      <w:bookmarkEnd w:id="2"/>
    </w:p>
    <w:p w:rsidR="00B00E6F" w:rsidRPr="00A7310D" w:rsidRDefault="00B00E6F" w:rsidP="00B00E6F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zh-CN"/>
        </w:rPr>
        <w:t xml:space="preserve">Теория. </w:t>
      </w:r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Применение полученных знаний на практике. Озеленение школьных клумб. Посадка и уход за растениями.</w:t>
      </w:r>
    </w:p>
    <w:p w:rsidR="00234223" w:rsidRPr="00A7310D" w:rsidRDefault="00B00E6F" w:rsidP="00B00E6F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zh-CN"/>
        </w:rPr>
        <w:t>Практика.</w:t>
      </w:r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</w:t>
      </w:r>
    </w:p>
    <w:p w:rsidR="00D82A05" w:rsidRDefault="00B00E6F" w:rsidP="00B00E6F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Практическая работа «Посадка семян в контейнеры и открытый грунт» Практическая работа «Пикирование рассады цветочных культур» </w:t>
      </w:r>
    </w:p>
    <w:p w:rsidR="00B00E6F" w:rsidRPr="00A7310D" w:rsidRDefault="00B00E6F" w:rsidP="00B00E6F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>4.От микроскопа до микробиологии (3 часов)</w:t>
      </w:r>
    </w:p>
    <w:p w:rsidR="00B00E6F" w:rsidRPr="00A7310D" w:rsidRDefault="00B00E6F" w:rsidP="00B00E6F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 </w:t>
      </w:r>
      <w:r w:rsidRPr="00A7310D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zh-CN"/>
        </w:rPr>
        <w:t xml:space="preserve"> Теория.</w:t>
      </w:r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Устройство микроскопа. Правила работы с микроскопом. Приготовление препаратов История открытия микроскопа. Ученые исследователи, внесшие вклад в изучение микроорганизмов.</w:t>
      </w:r>
    </w:p>
    <w:p w:rsidR="00B00E6F" w:rsidRPr="00A7310D" w:rsidRDefault="00B00E6F" w:rsidP="00B00E6F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 Французский микробиолог Луи Пастер (1822 – 1895г), немецкий ученый Роберт Кох</w:t>
      </w:r>
    </w:p>
    <w:p w:rsidR="00B00E6F" w:rsidRPr="00A7310D" w:rsidRDefault="00B00E6F" w:rsidP="00B00E6F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(1843 – 1910г) основоположники современной микробиологии. Основные направления современной микробиологии: генетическая и клеточная инженерия, использование микроорганизмов и продуктов их жизнедеятельности в промышленности, сельском хозяйстве и медицине, добыча нефти и металлов, очистка вод, почв, воздуха от загрязнителей, поддержание и сохранение почвенного плодородия. Устройство микроскопа и правила работы с ним. Правила обращения с лабораторным оборудованием.</w:t>
      </w:r>
    </w:p>
    <w:p w:rsidR="00B00E6F" w:rsidRPr="00A7310D" w:rsidRDefault="00B00E6F" w:rsidP="00B00E6F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    Химия и биология. </w:t>
      </w:r>
      <w:proofErr w:type="gramStart"/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Химический состав живой клетки: неорганические (вода и минеральные соли) и органические (белки, жиры, углеводы, витамины) вещества.</w:t>
      </w:r>
      <w:proofErr w:type="gramEnd"/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Биологическая роль воды в живой клетке. Фотосинтез. Хлорофилл. Биологическое </w:t>
      </w:r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lastRenderedPageBreak/>
        <w:t>значение жиров, белков, эфирных масел, углеводов и витаминов для жизнедеятельности организмов.</w:t>
      </w:r>
    </w:p>
    <w:p w:rsidR="00B00E6F" w:rsidRPr="00A7310D" w:rsidRDefault="00B00E6F" w:rsidP="00B00E6F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    Клетка - единица строения, жизнедеятельности, роста и развития организмов. Многообразие клеток. Строение про - и </w:t>
      </w:r>
      <w:proofErr w:type="spellStart"/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эукариотической</w:t>
      </w:r>
      <w:proofErr w:type="spellEnd"/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клетки. Деление клетки.</w:t>
      </w:r>
    </w:p>
    <w:p w:rsidR="00B00E6F" w:rsidRPr="00A7310D" w:rsidRDefault="00B00E6F" w:rsidP="00B00E6F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  Взаимосвязь строения и функций частей и органоидов клетки - основа ее целостности. Сравнительная характеристика клеток растений, животных, бактерий, грибов. Исследования природы с помощью микроскопа.</w:t>
      </w:r>
    </w:p>
    <w:p w:rsidR="00B00E6F" w:rsidRPr="00A7310D" w:rsidRDefault="00B00E6F" w:rsidP="00B00E6F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Виды тканей, отличие растительной ткани от животной, особенности строения и функции тканей.</w:t>
      </w:r>
    </w:p>
    <w:p w:rsidR="00B00E6F" w:rsidRPr="00A7310D" w:rsidRDefault="00B00E6F" w:rsidP="00B00E6F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Демонстрации</w:t>
      </w:r>
    </w:p>
    <w:p w:rsidR="00B00E6F" w:rsidRPr="00A7310D" w:rsidRDefault="00B00E6F" w:rsidP="00B00E6F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•</w:t>
      </w:r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ab/>
        <w:t>Коллекция готовых микропрепаратов.</w:t>
      </w:r>
    </w:p>
    <w:p w:rsidR="00B00E6F" w:rsidRPr="00A7310D" w:rsidRDefault="00B00E6F" w:rsidP="00B00E6F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zh-CN"/>
        </w:rPr>
        <w:t>Практика.</w:t>
      </w:r>
      <w:r w:rsidR="00234223"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Практическая работа</w:t>
      </w:r>
      <w:proofErr w:type="gramStart"/>
      <w:r w:rsidR="00234223"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</w:t>
      </w:r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.</w:t>
      </w:r>
      <w:proofErr w:type="gramEnd"/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Устройство микроскопа. Приготовление и изучение микропрепаратов. Правила работы с цифровым микроскопом.</w:t>
      </w:r>
    </w:p>
    <w:p w:rsidR="00B00E6F" w:rsidRPr="00A7310D" w:rsidRDefault="00B00E6F" w:rsidP="00B00E6F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Приготовление микропрепаратов клеток кожицы чешуи лука, клеток листа элодеи, плодов томата, шиповника и др.</w:t>
      </w:r>
    </w:p>
    <w:p w:rsidR="00B00E6F" w:rsidRPr="00A7310D" w:rsidRDefault="00B00E6F" w:rsidP="00B00E6F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>5. Бактерии (3 ч)</w:t>
      </w:r>
    </w:p>
    <w:p w:rsidR="00B00E6F" w:rsidRPr="00A7310D" w:rsidRDefault="00B00E6F" w:rsidP="00B00E6F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zh-CN"/>
        </w:rPr>
        <w:t>Теория.</w:t>
      </w:r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Условия жизни бактерий. Форма и строение бактериальных клеток. Внешние и внутренние структуры. Поведение бактерий. Способы питания. Распространение и значение бактерий. Роль бактерий в биосфере: бактерии гниения – минерализация органических веществ; бактерии почвенные – почвообразование; бактерии азотфиксирующие – обогащение почвы азотом; </w:t>
      </w:r>
      <w:proofErr w:type="spellStart"/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цианобактерии</w:t>
      </w:r>
      <w:proofErr w:type="spellEnd"/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.</w:t>
      </w:r>
    </w:p>
    <w:p w:rsidR="00B00E6F" w:rsidRPr="00A7310D" w:rsidRDefault="00B00E6F" w:rsidP="00B00E6F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Значение бактерий в жизни человека - положительная роль в хозяйственной деятельности: молочнокислые, бактерии брожения; отрицательная – гниение продуктов питания, патогенные бактерии возбудители болезней у человека, животных и растений. Методы борьбы с бактериями. Пастеризация, стерилизация, дезинфекция.</w:t>
      </w:r>
    </w:p>
    <w:p w:rsidR="00B00E6F" w:rsidRPr="00A7310D" w:rsidRDefault="00B00E6F" w:rsidP="00B00E6F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zh-CN"/>
        </w:rPr>
        <w:t>Практика.</w:t>
      </w:r>
      <w:r w:rsidR="00C0743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Практическая работа</w:t>
      </w:r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. Посев и наблюдение за ростом бактерий. Бактерии зубного налёта.</w:t>
      </w:r>
    </w:p>
    <w:p w:rsidR="00B00E6F" w:rsidRPr="00A7310D" w:rsidRDefault="00B00E6F" w:rsidP="00B00E6F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Бактерии картофельной палочки.</w:t>
      </w:r>
    </w:p>
    <w:p w:rsidR="00B00E6F" w:rsidRPr="00A7310D" w:rsidRDefault="00234223" w:rsidP="00B00E6F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>6. Плесневые грибы (3</w:t>
      </w:r>
      <w:r w:rsidR="00B00E6F" w:rsidRPr="00A7310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 xml:space="preserve"> ч)</w:t>
      </w:r>
    </w:p>
    <w:p w:rsidR="00B00E6F" w:rsidRPr="00A7310D" w:rsidRDefault="00B00E6F" w:rsidP="00B00E6F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zh-CN"/>
        </w:rPr>
        <w:t>Теория.</w:t>
      </w:r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Грибы представители особого царства живой природы. Признаки грибов. Классификация грибов. Особенности плесневых грибов.</w:t>
      </w:r>
    </w:p>
    <w:p w:rsidR="00B00E6F" w:rsidRPr="00A7310D" w:rsidRDefault="00B00E6F" w:rsidP="00B00E6F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Значение плесневых грибов. Дрожжи. Строение и роль дрожжей в жизни человека.</w:t>
      </w:r>
    </w:p>
    <w:p w:rsidR="00B00E6F" w:rsidRPr="00A7310D" w:rsidRDefault="00B00E6F" w:rsidP="00B00E6F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</w:t>
      </w:r>
      <w:r w:rsidRPr="00A7310D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zh-CN"/>
        </w:rPr>
        <w:t>Практика.</w:t>
      </w:r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Практическая работа Выращивание и исследование плесени. </w:t>
      </w:r>
      <w:proofErr w:type="spellStart"/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Мукор</w:t>
      </w:r>
      <w:proofErr w:type="spellEnd"/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, </w:t>
      </w:r>
      <w:proofErr w:type="spellStart"/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Пеницилл</w:t>
      </w:r>
      <w:proofErr w:type="spellEnd"/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.</w:t>
      </w:r>
    </w:p>
    <w:p w:rsidR="00B00E6F" w:rsidRPr="00A7310D" w:rsidRDefault="00B00E6F" w:rsidP="00B00E6F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Влияние температуры на рост плесневых и дрожжевых грибов.</w:t>
      </w:r>
    </w:p>
    <w:p w:rsidR="00B00E6F" w:rsidRPr="00A7310D" w:rsidRDefault="00234223" w:rsidP="00B00E6F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>7. Водоросли (3</w:t>
      </w:r>
      <w:r w:rsidR="00B00E6F" w:rsidRPr="00A7310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 xml:space="preserve"> ч)</w:t>
      </w:r>
    </w:p>
    <w:p w:rsidR="00B00E6F" w:rsidRPr="00A7310D" w:rsidRDefault="00B00E6F" w:rsidP="00B00E6F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zh-CN"/>
        </w:rPr>
        <w:t>Теория.</w:t>
      </w:r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Микроскопические водоросли – группа низших растений. Одноклеточные, многоклеточные и колониальные водоросли. Особенности строения и жизнедеятельности. Значение водорослей в природе и жизни человека.</w:t>
      </w:r>
    </w:p>
    <w:p w:rsidR="00B00E6F" w:rsidRPr="00A7310D" w:rsidRDefault="00B00E6F" w:rsidP="00B00E6F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zh-CN"/>
        </w:rPr>
        <w:t xml:space="preserve">Практика. </w:t>
      </w:r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Практическая работа Изучение одноклеточных водорослей по готовым микропрепаратам препаратам.</w:t>
      </w:r>
    </w:p>
    <w:p w:rsidR="00B00E6F" w:rsidRPr="00A7310D" w:rsidRDefault="00B00E6F" w:rsidP="00B00E6F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Водоросли – обитатели аквариума.</w:t>
      </w:r>
    </w:p>
    <w:p w:rsidR="00B00E6F" w:rsidRPr="00A7310D" w:rsidRDefault="00234223" w:rsidP="00B00E6F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>8. Лаборатория «</w:t>
      </w:r>
      <w:proofErr w:type="spellStart"/>
      <w:r w:rsidRPr="00A7310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>Биоиндикация</w:t>
      </w:r>
      <w:proofErr w:type="spellEnd"/>
      <w:r w:rsidRPr="00A7310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>» (2</w:t>
      </w:r>
      <w:r w:rsidR="00B00E6F" w:rsidRPr="00A7310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 xml:space="preserve"> ч)</w:t>
      </w:r>
    </w:p>
    <w:p w:rsidR="00B00E6F" w:rsidRPr="00A7310D" w:rsidRDefault="00B00E6F" w:rsidP="00B00E6F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zh-CN"/>
        </w:rPr>
        <w:t>Теория</w:t>
      </w:r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. </w:t>
      </w:r>
      <w:proofErr w:type="spellStart"/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Биоиндикация</w:t>
      </w:r>
      <w:proofErr w:type="spellEnd"/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окружающей среды. </w:t>
      </w:r>
      <w:proofErr w:type="spellStart"/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Лихеноиндикация</w:t>
      </w:r>
      <w:proofErr w:type="spellEnd"/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. Итоговое занятие.</w:t>
      </w:r>
    </w:p>
    <w:p w:rsidR="00B00E6F" w:rsidRPr="00A7310D" w:rsidRDefault="00B00E6F" w:rsidP="00B00E6F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zh-CN"/>
        </w:rPr>
        <w:t>Практика.</w:t>
      </w:r>
      <w:r w:rsidR="00234223"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Практическая р</w:t>
      </w:r>
      <w:r w:rsidR="00CA7807"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абота</w:t>
      </w:r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.</w:t>
      </w:r>
      <w:r w:rsidR="00CA7807"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</w:t>
      </w:r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Исследование токсичности отходов с помощью овса посевного.</w:t>
      </w:r>
    </w:p>
    <w:p w:rsidR="00B00E6F" w:rsidRPr="00A7310D" w:rsidRDefault="00234223" w:rsidP="00B00E6F">
      <w:pPr>
        <w:spacing w:after="0" w:line="23" w:lineRule="atLeast"/>
        <w:contextualSpacing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/>
        </w:rPr>
        <w:t>9. Практическая ботаника (2 час</w:t>
      </w:r>
      <w:r w:rsidR="00B00E6F" w:rsidRPr="00A7310D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/>
        </w:rPr>
        <w:t xml:space="preserve">) </w:t>
      </w:r>
    </w:p>
    <w:p w:rsidR="00B00E6F" w:rsidRPr="00A7310D" w:rsidRDefault="00B00E6F" w:rsidP="00B00E6F">
      <w:pPr>
        <w:spacing w:after="0" w:line="23" w:lineRule="atLeast"/>
        <w:contextualSpacing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SimSun" w:hAnsi="Times New Roman" w:cs="Times New Roman"/>
          <w:i/>
          <w:color w:val="000000"/>
          <w:kern w:val="1"/>
          <w:sz w:val="24"/>
          <w:szCs w:val="24"/>
          <w:lang w:eastAsia="zh-CN"/>
        </w:rPr>
        <w:t>Теория.</w:t>
      </w:r>
      <w:r w:rsidRPr="00A7310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/>
        </w:rPr>
        <w:t xml:space="preserve"> Фенологические наблюдения. Гербарий: оборудование, техника сбора, высушивания и монтировки. Правила работа с определителями (теза, антитеза). Морфологическое описание растений по плану. Редкие и исчезающие растения</w:t>
      </w:r>
      <w:r w:rsidR="00234223" w:rsidRPr="00A7310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/>
        </w:rPr>
        <w:t xml:space="preserve"> Курской области</w:t>
      </w:r>
      <w:r w:rsidRPr="00A7310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/>
        </w:rPr>
        <w:t xml:space="preserve">. </w:t>
      </w:r>
    </w:p>
    <w:p w:rsidR="00B00E6F" w:rsidRPr="00A7310D" w:rsidRDefault="00B00E6F" w:rsidP="00B00E6F">
      <w:pPr>
        <w:spacing w:after="0" w:line="23" w:lineRule="atLeast"/>
        <w:contextualSpacing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SimSun" w:hAnsi="Times New Roman" w:cs="Times New Roman"/>
          <w:i/>
          <w:color w:val="000000"/>
          <w:kern w:val="1"/>
          <w:sz w:val="24"/>
          <w:szCs w:val="24"/>
          <w:lang w:eastAsia="zh-CN"/>
        </w:rPr>
        <w:t xml:space="preserve">Практика. </w:t>
      </w:r>
      <w:r w:rsidRPr="00A7310D">
        <w:rPr>
          <w:rFonts w:ascii="Times New Roman" w:eastAsia="SimSun" w:hAnsi="Times New Roman" w:cs="Times New Roman"/>
          <w:b/>
          <w:i/>
          <w:color w:val="000000"/>
          <w:kern w:val="1"/>
          <w:sz w:val="24"/>
          <w:szCs w:val="24"/>
          <w:lang w:eastAsia="zh-CN"/>
        </w:rPr>
        <w:t xml:space="preserve">Практические и лабораторные работы: </w:t>
      </w:r>
    </w:p>
    <w:p w:rsidR="00B00E6F" w:rsidRPr="00A7310D" w:rsidRDefault="00B00E6F" w:rsidP="00B00E6F">
      <w:pPr>
        <w:widowControl w:val="0"/>
        <w:numPr>
          <w:ilvl w:val="0"/>
          <w:numId w:val="2"/>
        </w:numPr>
        <w:spacing w:after="0" w:line="23" w:lineRule="atLeast"/>
        <w:ind w:left="720" w:hanging="360"/>
        <w:contextualSpacing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/>
        </w:rPr>
        <w:lastRenderedPageBreak/>
        <w:t xml:space="preserve"> Морфологическое описание растений </w:t>
      </w:r>
    </w:p>
    <w:p w:rsidR="00B00E6F" w:rsidRPr="00A7310D" w:rsidRDefault="00B00E6F" w:rsidP="00B00E6F">
      <w:pPr>
        <w:widowControl w:val="0"/>
        <w:numPr>
          <w:ilvl w:val="0"/>
          <w:numId w:val="2"/>
        </w:numPr>
        <w:spacing w:after="0" w:line="23" w:lineRule="atLeast"/>
        <w:ind w:left="720" w:hanging="360"/>
        <w:contextualSpacing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/>
        </w:rPr>
        <w:t xml:space="preserve">Определение растений по гербарным образцам и в безлиственном состоянии </w:t>
      </w:r>
    </w:p>
    <w:p w:rsidR="00B00E6F" w:rsidRPr="00A7310D" w:rsidRDefault="00B00E6F" w:rsidP="00B00E6F">
      <w:pPr>
        <w:widowControl w:val="0"/>
        <w:numPr>
          <w:ilvl w:val="0"/>
          <w:numId w:val="2"/>
        </w:numPr>
        <w:spacing w:after="0" w:line="23" w:lineRule="atLeast"/>
        <w:ind w:left="720" w:hanging="360"/>
        <w:contextualSpacing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/>
        </w:rPr>
        <w:t xml:space="preserve">Монтировка гербария </w:t>
      </w:r>
    </w:p>
    <w:p w:rsidR="00B00E6F" w:rsidRPr="00A7310D" w:rsidRDefault="00B00E6F" w:rsidP="00B00E6F">
      <w:pPr>
        <w:spacing w:after="0" w:line="23" w:lineRule="atLeast"/>
        <w:contextualSpacing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SimSun" w:hAnsi="Times New Roman" w:cs="Times New Roman"/>
          <w:b/>
          <w:i/>
          <w:color w:val="000000"/>
          <w:kern w:val="1"/>
          <w:sz w:val="24"/>
          <w:szCs w:val="24"/>
          <w:lang w:eastAsia="zh-CN"/>
        </w:rPr>
        <w:t xml:space="preserve">Проектно-исследовательская деятельность: </w:t>
      </w:r>
    </w:p>
    <w:p w:rsidR="00B00E6F" w:rsidRPr="00A7310D" w:rsidRDefault="00B00E6F" w:rsidP="00B00E6F">
      <w:pPr>
        <w:widowControl w:val="0"/>
        <w:numPr>
          <w:ilvl w:val="0"/>
          <w:numId w:val="2"/>
        </w:numPr>
        <w:spacing w:after="35" w:line="23" w:lineRule="atLeast"/>
        <w:ind w:left="720" w:hanging="360"/>
        <w:contextualSpacing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/>
        </w:rPr>
        <w:t xml:space="preserve"> Создание каталога «Видовое разнообразие растений пришкольной территории» </w:t>
      </w:r>
    </w:p>
    <w:p w:rsidR="00B00E6F" w:rsidRPr="00A7310D" w:rsidRDefault="00B00E6F" w:rsidP="00B00E6F">
      <w:pPr>
        <w:widowControl w:val="0"/>
        <w:numPr>
          <w:ilvl w:val="0"/>
          <w:numId w:val="2"/>
        </w:numPr>
        <w:spacing w:after="0" w:line="23" w:lineRule="atLeast"/>
        <w:ind w:left="720" w:hanging="360"/>
        <w:contextualSpacing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/>
        </w:rPr>
        <w:t xml:space="preserve">Проект «Редкие растения </w:t>
      </w:r>
      <w:r w:rsidR="00234223" w:rsidRPr="00A7310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/>
        </w:rPr>
        <w:t xml:space="preserve">Курского </w:t>
      </w:r>
      <w:r w:rsidRPr="00A7310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/>
        </w:rPr>
        <w:t xml:space="preserve">края» </w:t>
      </w:r>
    </w:p>
    <w:p w:rsidR="00B00E6F" w:rsidRPr="00A7310D" w:rsidRDefault="00234223" w:rsidP="00B00E6F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>13.Биопрактикум (4</w:t>
      </w:r>
      <w:r w:rsidR="00B00E6F" w:rsidRPr="00A7310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 xml:space="preserve"> часов) </w:t>
      </w:r>
    </w:p>
    <w:p w:rsidR="00B00E6F" w:rsidRPr="00A7310D" w:rsidRDefault="00B00E6F" w:rsidP="00B00E6F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    </w:t>
      </w:r>
      <w:proofErr w:type="spellStart"/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Учебно</w:t>
      </w:r>
      <w:proofErr w:type="spellEnd"/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- исследовательская деятельность. Как правильно выбрать тему, определить цель и задачи исследования. Какие существуют методы исследований. Правила оформления результатов. Источники информации (библиотека, </w:t>
      </w:r>
      <w:proofErr w:type="spellStart"/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интернет-ресурсы</w:t>
      </w:r>
      <w:proofErr w:type="spellEnd"/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). Как оформить письменное сообщение и презентацию. Освоение и отработка методик выращивания биокультур. Выполнение самостоятельного исследования по выбранному модулю. Представление результатов на конференции. Отработка практической части олимпиадных заданий с целью диагностики полученных умений и навыков. </w:t>
      </w:r>
    </w:p>
    <w:p w:rsidR="00B00E6F" w:rsidRPr="00A7310D" w:rsidRDefault="00B00E6F" w:rsidP="00B00E6F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b/>
          <w:i/>
          <w:color w:val="000000"/>
          <w:kern w:val="1"/>
          <w:sz w:val="24"/>
          <w:szCs w:val="24"/>
          <w:lang w:eastAsia="zh-CN"/>
        </w:rPr>
        <w:t xml:space="preserve">Практические и лабораторные работы: </w:t>
      </w:r>
    </w:p>
    <w:p w:rsidR="00B00E6F" w:rsidRPr="00A7310D" w:rsidRDefault="00B00E6F" w:rsidP="00B00E6F">
      <w:pPr>
        <w:widowControl w:val="0"/>
        <w:numPr>
          <w:ilvl w:val="0"/>
          <w:numId w:val="2"/>
        </w:numPr>
        <w:spacing w:after="35" w:line="23" w:lineRule="atLeast"/>
        <w:ind w:left="720" w:hanging="360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Работа с информацией (посещение библиотеки) </w:t>
      </w:r>
    </w:p>
    <w:p w:rsidR="00B00E6F" w:rsidRPr="00A7310D" w:rsidRDefault="00B00E6F" w:rsidP="00B00E6F">
      <w:pPr>
        <w:widowControl w:val="0"/>
        <w:numPr>
          <w:ilvl w:val="0"/>
          <w:numId w:val="2"/>
        </w:numPr>
        <w:spacing w:after="0" w:line="23" w:lineRule="atLeast"/>
        <w:ind w:left="720" w:hanging="360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Оформление доклада и презентации по определенной теме </w:t>
      </w:r>
    </w:p>
    <w:p w:rsidR="00B00E6F" w:rsidRPr="00A7310D" w:rsidRDefault="00B00E6F" w:rsidP="00B00E6F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b/>
          <w:i/>
          <w:color w:val="000000"/>
          <w:kern w:val="1"/>
          <w:sz w:val="24"/>
          <w:szCs w:val="24"/>
          <w:lang w:eastAsia="zh-CN"/>
        </w:rPr>
        <w:t xml:space="preserve">Проектно-исследовательская деятельность: </w:t>
      </w:r>
    </w:p>
    <w:p w:rsidR="00B00E6F" w:rsidRPr="00A7310D" w:rsidRDefault="00B00E6F" w:rsidP="00B00E6F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 xml:space="preserve">Модуль «Физиология растений» </w:t>
      </w:r>
    </w:p>
    <w:p w:rsidR="00B00E6F" w:rsidRPr="00A7310D" w:rsidRDefault="00B00E6F" w:rsidP="00B00E6F">
      <w:pPr>
        <w:widowControl w:val="0"/>
        <w:numPr>
          <w:ilvl w:val="0"/>
          <w:numId w:val="2"/>
        </w:numPr>
        <w:spacing w:after="35" w:line="23" w:lineRule="atLeast"/>
        <w:ind w:left="720" w:hanging="360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Движение растений </w:t>
      </w:r>
    </w:p>
    <w:p w:rsidR="00B00E6F" w:rsidRPr="00A7310D" w:rsidRDefault="00B00E6F" w:rsidP="00B00E6F">
      <w:pPr>
        <w:widowControl w:val="0"/>
        <w:numPr>
          <w:ilvl w:val="0"/>
          <w:numId w:val="2"/>
        </w:numPr>
        <w:spacing w:after="35" w:line="23" w:lineRule="atLeast"/>
        <w:ind w:left="720" w:hanging="360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Влияние стимуляторов роста на рост и развитие растений </w:t>
      </w:r>
    </w:p>
    <w:p w:rsidR="00B00E6F" w:rsidRPr="00A7310D" w:rsidRDefault="00B00E6F" w:rsidP="00B00E6F">
      <w:pPr>
        <w:widowControl w:val="0"/>
        <w:numPr>
          <w:ilvl w:val="0"/>
          <w:numId w:val="2"/>
        </w:numPr>
        <w:spacing w:after="35" w:line="23" w:lineRule="atLeast"/>
        <w:ind w:left="720" w:hanging="360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Прорастание семян </w:t>
      </w:r>
    </w:p>
    <w:p w:rsidR="00B00E6F" w:rsidRPr="00A7310D" w:rsidRDefault="00B00E6F" w:rsidP="00B00E6F">
      <w:pPr>
        <w:widowControl w:val="0"/>
        <w:numPr>
          <w:ilvl w:val="0"/>
          <w:numId w:val="2"/>
        </w:numPr>
        <w:spacing w:after="35" w:line="23" w:lineRule="atLeast"/>
        <w:ind w:left="720" w:hanging="360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Влияние прищипки на рост корня </w:t>
      </w:r>
    </w:p>
    <w:p w:rsidR="00B00E6F" w:rsidRPr="00A7310D" w:rsidRDefault="00B00E6F" w:rsidP="00B00E6F">
      <w:pPr>
        <w:spacing w:after="35" w:line="23" w:lineRule="atLeast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</w:t>
      </w:r>
      <w:r w:rsidRPr="00A7310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 xml:space="preserve">Модуль «Экологический практикум» </w:t>
      </w:r>
    </w:p>
    <w:p w:rsidR="00B00E6F" w:rsidRPr="00A7310D" w:rsidRDefault="00B00E6F" w:rsidP="00B00E6F">
      <w:pPr>
        <w:widowControl w:val="0"/>
        <w:numPr>
          <w:ilvl w:val="0"/>
          <w:numId w:val="2"/>
        </w:numPr>
        <w:spacing w:after="35" w:line="23" w:lineRule="atLeast"/>
        <w:ind w:left="720" w:hanging="360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Определение степени загрязнения воздуха методом </w:t>
      </w:r>
      <w:proofErr w:type="spellStart"/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биоиндикации</w:t>
      </w:r>
      <w:proofErr w:type="spellEnd"/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;</w:t>
      </w:r>
    </w:p>
    <w:p w:rsidR="00B00E6F" w:rsidRPr="00A7310D" w:rsidRDefault="00B00E6F" w:rsidP="00B00E6F">
      <w:pPr>
        <w:widowControl w:val="0"/>
        <w:numPr>
          <w:ilvl w:val="0"/>
          <w:numId w:val="2"/>
        </w:numPr>
        <w:spacing w:after="0" w:line="23" w:lineRule="atLeast"/>
        <w:ind w:left="720" w:hanging="360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Определение запыленности воздуха в помещениях </w:t>
      </w:r>
    </w:p>
    <w:p w:rsidR="00B00E6F" w:rsidRPr="00A7310D" w:rsidRDefault="00B00E6F" w:rsidP="00B00E6F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</w:p>
    <w:p w:rsidR="00B00E6F" w:rsidRPr="00A7310D" w:rsidRDefault="00B00E6F" w:rsidP="00B00E6F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ТЕМАТИЧЕСКОЕ ПЛАНИРОВАНИЕ</w:t>
      </w:r>
    </w:p>
    <w:p w:rsidR="00B00E6F" w:rsidRPr="00A7310D" w:rsidRDefault="00B00E6F" w:rsidP="00B00E6F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kern w:val="1"/>
          <w:sz w:val="24"/>
          <w:szCs w:val="24"/>
          <w:lang w:eastAsia="zh-CN"/>
        </w:rPr>
      </w:pPr>
    </w:p>
    <w:tbl>
      <w:tblPr>
        <w:tblStyle w:val="a8"/>
        <w:tblW w:w="9355" w:type="dxa"/>
        <w:tblLook w:val="0600" w:firstRow="0" w:lastRow="0" w:firstColumn="0" w:lastColumn="0" w:noHBand="1" w:noVBand="1"/>
      </w:tblPr>
      <w:tblGrid>
        <w:gridCol w:w="637"/>
        <w:gridCol w:w="2655"/>
        <w:gridCol w:w="883"/>
        <w:gridCol w:w="1087"/>
        <w:gridCol w:w="1431"/>
        <w:gridCol w:w="2662"/>
      </w:tblGrid>
      <w:tr w:rsidR="00B00E6F" w:rsidRPr="00A7310D" w:rsidTr="00B00E6F">
        <w:trPr>
          <w:trHeight w:val="675"/>
        </w:trPr>
        <w:tc>
          <w:tcPr>
            <w:tcW w:w="637" w:type="dxa"/>
            <w:vMerge w:val="restart"/>
          </w:tcPr>
          <w:p w:rsidR="00B00E6F" w:rsidRPr="00A7310D" w:rsidRDefault="00B00E6F" w:rsidP="00B00E6F">
            <w:pPr>
              <w:spacing w:line="23" w:lineRule="atLeast"/>
              <w:contextualSpacing/>
              <w:jc w:val="both"/>
              <w:rPr>
                <w:sz w:val="24"/>
                <w:szCs w:val="24"/>
              </w:rPr>
            </w:pPr>
            <w:r w:rsidRPr="00A7310D">
              <w:rPr>
                <w:sz w:val="24"/>
                <w:szCs w:val="24"/>
              </w:rPr>
              <w:t>№</w:t>
            </w:r>
          </w:p>
        </w:tc>
        <w:tc>
          <w:tcPr>
            <w:tcW w:w="2655" w:type="dxa"/>
            <w:vMerge w:val="restart"/>
          </w:tcPr>
          <w:p w:rsidR="00B00E6F" w:rsidRPr="00A7310D" w:rsidRDefault="00B00E6F" w:rsidP="00B00E6F">
            <w:pPr>
              <w:spacing w:line="23" w:lineRule="atLeast"/>
              <w:contextualSpacing/>
              <w:jc w:val="both"/>
              <w:rPr>
                <w:b/>
                <w:sz w:val="24"/>
                <w:szCs w:val="24"/>
              </w:rPr>
            </w:pPr>
            <w:r w:rsidRPr="00A7310D">
              <w:rPr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3401" w:type="dxa"/>
            <w:gridSpan w:val="3"/>
            <w:tcBorders>
              <w:bottom w:val="single" w:sz="4" w:space="0" w:color="000000"/>
            </w:tcBorders>
          </w:tcPr>
          <w:p w:rsidR="00B00E6F" w:rsidRPr="00A7310D" w:rsidRDefault="00B00E6F" w:rsidP="00B00E6F">
            <w:pPr>
              <w:spacing w:line="23" w:lineRule="atLeast"/>
              <w:contextualSpacing/>
              <w:jc w:val="both"/>
              <w:rPr>
                <w:b/>
                <w:sz w:val="24"/>
                <w:szCs w:val="24"/>
              </w:rPr>
            </w:pPr>
            <w:r w:rsidRPr="00A7310D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662" w:type="dxa"/>
            <w:vMerge w:val="restart"/>
          </w:tcPr>
          <w:p w:rsidR="00B00E6F" w:rsidRPr="00A7310D" w:rsidRDefault="00B00E6F" w:rsidP="00B00E6F">
            <w:pPr>
              <w:spacing w:line="23" w:lineRule="atLeast"/>
              <w:contextualSpacing/>
              <w:jc w:val="both"/>
              <w:rPr>
                <w:b/>
                <w:sz w:val="24"/>
                <w:szCs w:val="24"/>
              </w:rPr>
            </w:pPr>
            <w:r w:rsidRPr="00A7310D">
              <w:rPr>
                <w:b/>
                <w:sz w:val="24"/>
                <w:szCs w:val="24"/>
              </w:rPr>
              <w:t>Формы контроля</w:t>
            </w:r>
          </w:p>
        </w:tc>
      </w:tr>
      <w:tr w:rsidR="00B00E6F" w:rsidRPr="00A7310D" w:rsidTr="00B00E6F">
        <w:trPr>
          <w:trHeight w:val="401"/>
        </w:trPr>
        <w:tc>
          <w:tcPr>
            <w:tcW w:w="637" w:type="dxa"/>
            <w:vMerge/>
          </w:tcPr>
          <w:p w:rsidR="00B00E6F" w:rsidRPr="00A7310D" w:rsidRDefault="00B00E6F" w:rsidP="00B00E6F">
            <w:pPr>
              <w:rPr>
                <w:sz w:val="24"/>
                <w:szCs w:val="24"/>
              </w:rPr>
            </w:pPr>
          </w:p>
        </w:tc>
        <w:tc>
          <w:tcPr>
            <w:tcW w:w="2655" w:type="dxa"/>
            <w:vMerge/>
          </w:tcPr>
          <w:p w:rsidR="00B00E6F" w:rsidRPr="00A7310D" w:rsidRDefault="00B00E6F" w:rsidP="00B00E6F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000000"/>
              <w:right w:val="single" w:sz="4" w:space="0" w:color="000000"/>
            </w:tcBorders>
          </w:tcPr>
          <w:p w:rsidR="00B00E6F" w:rsidRPr="00A7310D" w:rsidRDefault="00B00E6F" w:rsidP="00B00E6F">
            <w:pPr>
              <w:spacing w:line="23" w:lineRule="atLeast"/>
              <w:contextualSpacing/>
              <w:jc w:val="both"/>
              <w:rPr>
                <w:b/>
                <w:sz w:val="24"/>
                <w:szCs w:val="24"/>
              </w:rPr>
            </w:pPr>
            <w:r w:rsidRPr="00A7310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87" w:type="dxa"/>
            <w:tcBorders>
              <w:top w:val="single" w:sz="4" w:space="0" w:color="000000"/>
              <w:right w:val="single" w:sz="4" w:space="0" w:color="000000"/>
            </w:tcBorders>
          </w:tcPr>
          <w:p w:rsidR="00B00E6F" w:rsidRPr="00A7310D" w:rsidRDefault="00B00E6F" w:rsidP="00B00E6F">
            <w:pPr>
              <w:spacing w:line="23" w:lineRule="atLeast"/>
              <w:contextualSpacing/>
              <w:jc w:val="both"/>
              <w:rPr>
                <w:b/>
                <w:sz w:val="24"/>
                <w:szCs w:val="24"/>
              </w:rPr>
            </w:pPr>
            <w:r w:rsidRPr="00A7310D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431" w:type="dxa"/>
            <w:tcBorders>
              <w:top w:val="single" w:sz="4" w:space="0" w:color="000000"/>
              <w:right w:val="single" w:sz="4" w:space="0" w:color="000000"/>
            </w:tcBorders>
          </w:tcPr>
          <w:p w:rsidR="00B00E6F" w:rsidRPr="00A7310D" w:rsidRDefault="00B00E6F" w:rsidP="00B00E6F">
            <w:pPr>
              <w:spacing w:line="23" w:lineRule="atLeast"/>
              <w:contextualSpacing/>
              <w:jc w:val="both"/>
              <w:rPr>
                <w:b/>
                <w:sz w:val="24"/>
                <w:szCs w:val="24"/>
              </w:rPr>
            </w:pPr>
            <w:r w:rsidRPr="00A7310D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2662" w:type="dxa"/>
            <w:vMerge/>
          </w:tcPr>
          <w:p w:rsidR="00B00E6F" w:rsidRPr="00A7310D" w:rsidRDefault="00B00E6F" w:rsidP="00B00E6F">
            <w:pPr>
              <w:rPr>
                <w:sz w:val="24"/>
                <w:szCs w:val="24"/>
              </w:rPr>
            </w:pPr>
          </w:p>
        </w:tc>
      </w:tr>
      <w:tr w:rsidR="00B00E6F" w:rsidRPr="00A7310D" w:rsidTr="00B00E6F">
        <w:tc>
          <w:tcPr>
            <w:tcW w:w="637" w:type="dxa"/>
          </w:tcPr>
          <w:p w:rsidR="00B00E6F" w:rsidRPr="00A7310D" w:rsidRDefault="00B00E6F" w:rsidP="00B00E6F">
            <w:pPr>
              <w:spacing w:line="23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55" w:type="dxa"/>
          </w:tcPr>
          <w:p w:rsidR="00B00E6F" w:rsidRPr="00A7310D" w:rsidRDefault="00B00E6F" w:rsidP="00B00E6F">
            <w:pPr>
              <w:spacing w:after="39" w:line="23" w:lineRule="atLeast"/>
              <w:contextualSpacing/>
              <w:jc w:val="both"/>
              <w:rPr>
                <w:sz w:val="24"/>
                <w:szCs w:val="24"/>
              </w:rPr>
            </w:pPr>
            <w:r w:rsidRPr="00A7310D">
              <w:rPr>
                <w:sz w:val="24"/>
                <w:szCs w:val="24"/>
              </w:rPr>
              <w:t xml:space="preserve">Введение, </w:t>
            </w:r>
          </w:p>
        </w:tc>
        <w:tc>
          <w:tcPr>
            <w:tcW w:w="883" w:type="dxa"/>
          </w:tcPr>
          <w:p w:rsidR="00B00E6F" w:rsidRPr="00A7310D" w:rsidRDefault="00CA7807" w:rsidP="00B00E6F">
            <w:pPr>
              <w:spacing w:line="23" w:lineRule="atLeast"/>
              <w:contextualSpacing/>
              <w:jc w:val="both"/>
              <w:rPr>
                <w:sz w:val="24"/>
                <w:szCs w:val="24"/>
              </w:rPr>
            </w:pPr>
            <w:r w:rsidRPr="00A7310D">
              <w:rPr>
                <w:sz w:val="24"/>
                <w:szCs w:val="24"/>
              </w:rPr>
              <w:t>1</w:t>
            </w:r>
          </w:p>
        </w:tc>
        <w:tc>
          <w:tcPr>
            <w:tcW w:w="1087" w:type="dxa"/>
            <w:tcBorders>
              <w:right w:val="single" w:sz="4" w:space="0" w:color="000000"/>
            </w:tcBorders>
          </w:tcPr>
          <w:p w:rsidR="00B00E6F" w:rsidRPr="00A7310D" w:rsidRDefault="00CA7807" w:rsidP="00B00E6F">
            <w:pPr>
              <w:spacing w:line="23" w:lineRule="atLeast"/>
              <w:contextualSpacing/>
              <w:jc w:val="both"/>
              <w:rPr>
                <w:sz w:val="24"/>
                <w:szCs w:val="24"/>
              </w:rPr>
            </w:pPr>
            <w:r w:rsidRPr="00A7310D">
              <w:rPr>
                <w:sz w:val="24"/>
                <w:szCs w:val="24"/>
              </w:rPr>
              <w:t>1</w:t>
            </w:r>
          </w:p>
        </w:tc>
        <w:tc>
          <w:tcPr>
            <w:tcW w:w="1431" w:type="dxa"/>
            <w:tcBorders>
              <w:left w:val="single" w:sz="4" w:space="0" w:color="000000"/>
            </w:tcBorders>
          </w:tcPr>
          <w:p w:rsidR="00B00E6F" w:rsidRPr="00A7310D" w:rsidRDefault="00B00E6F" w:rsidP="00B00E6F">
            <w:pPr>
              <w:spacing w:line="23" w:lineRule="atLeast"/>
              <w:contextualSpacing/>
              <w:jc w:val="both"/>
              <w:rPr>
                <w:sz w:val="24"/>
                <w:szCs w:val="24"/>
              </w:rPr>
            </w:pPr>
            <w:r w:rsidRPr="00A7310D">
              <w:rPr>
                <w:sz w:val="24"/>
                <w:szCs w:val="24"/>
              </w:rPr>
              <w:t>-</w:t>
            </w:r>
          </w:p>
        </w:tc>
        <w:tc>
          <w:tcPr>
            <w:tcW w:w="2662" w:type="dxa"/>
          </w:tcPr>
          <w:p w:rsidR="00B00E6F" w:rsidRPr="00A7310D" w:rsidRDefault="00B00E6F" w:rsidP="00B00E6F">
            <w:pPr>
              <w:spacing w:line="23" w:lineRule="atLeast"/>
              <w:contextualSpacing/>
              <w:jc w:val="both"/>
              <w:rPr>
                <w:sz w:val="24"/>
                <w:szCs w:val="24"/>
              </w:rPr>
            </w:pPr>
            <w:r w:rsidRPr="00A7310D">
              <w:rPr>
                <w:sz w:val="24"/>
                <w:szCs w:val="24"/>
              </w:rPr>
              <w:t>Лекция</w:t>
            </w:r>
          </w:p>
        </w:tc>
      </w:tr>
      <w:tr w:rsidR="00B00E6F" w:rsidRPr="00A7310D" w:rsidTr="00B00E6F">
        <w:tc>
          <w:tcPr>
            <w:tcW w:w="637" w:type="dxa"/>
          </w:tcPr>
          <w:p w:rsidR="00B00E6F" w:rsidRPr="00A7310D" w:rsidRDefault="00B00E6F" w:rsidP="00B00E6F">
            <w:pPr>
              <w:spacing w:line="23" w:lineRule="atLeast"/>
              <w:contextualSpacing/>
              <w:jc w:val="both"/>
              <w:rPr>
                <w:sz w:val="24"/>
                <w:szCs w:val="24"/>
              </w:rPr>
            </w:pPr>
            <w:r w:rsidRPr="00A7310D">
              <w:rPr>
                <w:sz w:val="24"/>
                <w:szCs w:val="24"/>
              </w:rPr>
              <w:t>1</w:t>
            </w:r>
          </w:p>
        </w:tc>
        <w:tc>
          <w:tcPr>
            <w:tcW w:w="2655" w:type="dxa"/>
          </w:tcPr>
          <w:p w:rsidR="00B00E6F" w:rsidRPr="00A7310D" w:rsidRDefault="00B00E6F" w:rsidP="00B00E6F">
            <w:pPr>
              <w:spacing w:after="39" w:line="23" w:lineRule="atLeast"/>
              <w:contextualSpacing/>
              <w:jc w:val="both"/>
              <w:rPr>
                <w:sz w:val="24"/>
                <w:szCs w:val="24"/>
              </w:rPr>
            </w:pPr>
            <w:r w:rsidRPr="00A7310D">
              <w:rPr>
                <w:sz w:val="24"/>
                <w:szCs w:val="24"/>
              </w:rPr>
              <w:t xml:space="preserve"> Из чего состоит растение </w:t>
            </w:r>
          </w:p>
        </w:tc>
        <w:tc>
          <w:tcPr>
            <w:tcW w:w="883" w:type="dxa"/>
          </w:tcPr>
          <w:p w:rsidR="00B00E6F" w:rsidRPr="00A7310D" w:rsidRDefault="00CA7807" w:rsidP="00B00E6F">
            <w:pPr>
              <w:spacing w:line="23" w:lineRule="atLeast"/>
              <w:contextualSpacing/>
              <w:jc w:val="both"/>
              <w:rPr>
                <w:sz w:val="24"/>
                <w:szCs w:val="24"/>
              </w:rPr>
            </w:pPr>
            <w:r w:rsidRPr="00A7310D">
              <w:rPr>
                <w:sz w:val="24"/>
                <w:szCs w:val="24"/>
              </w:rPr>
              <w:t>4</w:t>
            </w:r>
          </w:p>
        </w:tc>
        <w:tc>
          <w:tcPr>
            <w:tcW w:w="1087" w:type="dxa"/>
          </w:tcPr>
          <w:p w:rsidR="00B00E6F" w:rsidRPr="00A7310D" w:rsidRDefault="00CA7807" w:rsidP="00B00E6F">
            <w:pPr>
              <w:spacing w:line="23" w:lineRule="atLeast"/>
              <w:contextualSpacing/>
              <w:jc w:val="both"/>
              <w:rPr>
                <w:sz w:val="24"/>
                <w:szCs w:val="24"/>
              </w:rPr>
            </w:pPr>
            <w:r w:rsidRPr="00A7310D">
              <w:rPr>
                <w:sz w:val="24"/>
                <w:szCs w:val="24"/>
              </w:rPr>
              <w:t>2</w:t>
            </w:r>
          </w:p>
        </w:tc>
        <w:tc>
          <w:tcPr>
            <w:tcW w:w="1431" w:type="dxa"/>
          </w:tcPr>
          <w:p w:rsidR="00B00E6F" w:rsidRPr="00A7310D" w:rsidRDefault="00CA7807" w:rsidP="00B00E6F">
            <w:pPr>
              <w:spacing w:line="23" w:lineRule="atLeast"/>
              <w:contextualSpacing/>
              <w:jc w:val="both"/>
              <w:rPr>
                <w:sz w:val="24"/>
                <w:szCs w:val="24"/>
              </w:rPr>
            </w:pPr>
            <w:r w:rsidRPr="00A7310D">
              <w:rPr>
                <w:sz w:val="24"/>
                <w:szCs w:val="24"/>
              </w:rPr>
              <w:t>2</w:t>
            </w:r>
          </w:p>
        </w:tc>
        <w:tc>
          <w:tcPr>
            <w:tcW w:w="2662" w:type="dxa"/>
          </w:tcPr>
          <w:p w:rsidR="00B00E6F" w:rsidRPr="00A7310D" w:rsidRDefault="00B00E6F" w:rsidP="00B00E6F">
            <w:pPr>
              <w:spacing w:line="23" w:lineRule="atLeast"/>
              <w:contextualSpacing/>
              <w:jc w:val="both"/>
              <w:rPr>
                <w:sz w:val="24"/>
                <w:szCs w:val="24"/>
              </w:rPr>
            </w:pPr>
            <w:r w:rsidRPr="00A7310D">
              <w:rPr>
                <w:sz w:val="24"/>
                <w:szCs w:val="24"/>
              </w:rPr>
              <w:t xml:space="preserve">наблюдения, тестирование, анализ продуктов деятельности </w:t>
            </w:r>
            <w:proofErr w:type="spellStart"/>
            <w:r w:rsidRPr="00A7310D">
              <w:rPr>
                <w:sz w:val="24"/>
                <w:szCs w:val="24"/>
              </w:rPr>
              <w:t>обуч</w:t>
            </w:r>
            <w:proofErr w:type="spellEnd"/>
          </w:p>
        </w:tc>
      </w:tr>
      <w:tr w:rsidR="00B00E6F" w:rsidRPr="00A7310D" w:rsidTr="00B00E6F">
        <w:tc>
          <w:tcPr>
            <w:tcW w:w="637" w:type="dxa"/>
          </w:tcPr>
          <w:p w:rsidR="00B00E6F" w:rsidRPr="00A7310D" w:rsidRDefault="00B00E6F" w:rsidP="00B00E6F">
            <w:pPr>
              <w:spacing w:line="23" w:lineRule="atLeast"/>
              <w:contextualSpacing/>
              <w:jc w:val="both"/>
              <w:rPr>
                <w:sz w:val="24"/>
                <w:szCs w:val="24"/>
              </w:rPr>
            </w:pPr>
            <w:r w:rsidRPr="00A7310D">
              <w:rPr>
                <w:sz w:val="24"/>
                <w:szCs w:val="24"/>
              </w:rPr>
              <w:t>2</w:t>
            </w:r>
          </w:p>
        </w:tc>
        <w:tc>
          <w:tcPr>
            <w:tcW w:w="2655" w:type="dxa"/>
          </w:tcPr>
          <w:p w:rsidR="00B00E6F" w:rsidRPr="00A7310D" w:rsidRDefault="00B00E6F" w:rsidP="00B00E6F">
            <w:pPr>
              <w:spacing w:after="39" w:line="23" w:lineRule="atLeast"/>
              <w:contextualSpacing/>
              <w:jc w:val="both"/>
              <w:rPr>
                <w:sz w:val="24"/>
                <w:szCs w:val="24"/>
              </w:rPr>
            </w:pPr>
            <w:r w:rsidRPr="00A7310D">
              <w:rPr>
                <w:sz w:val="24"/>
                <w:szCs w:val="24"/>
              </w:rPr>
              <w:t xml:space="preserve">Как живет растение? </w:t>
            </w:r>
          </w:p>
        </w:tc>
        <w:tc>
          <w:tcPr>
            <w:tcW w:w="883" w:type="dxa"/>
          </w:tcPr>
          <w:p w:rsidR="00B00E6F" w:rsidRPr="00A7310D" w:rsidRDefault="00CA7807" w:rsidP="00B00E6F">
            <w:pPr>
              <w:spacing w:line="23" w:lineRule="atLeast"/>
              <w:contextualSpacing/>
              <w:jc w:val="both"/>
              <w:rPr>
                <w:sz w:val="24"/>
                <w:szCs w:val="24"/>
              </w:rPr>
            </w:pPr>
            <w:r w:rsidRPr="00A7310D">
              <w:rPr>
                <w:sz w:val="24"/>
                <w:szCs w:val="24"/>
              </w:rPr>
              <w:t>6</w:t>
            </w:r>
          </w:p>
        </w:tc>
        <w:tc>
          <w:tcPr>
            <w:tcW w:w="1087" w:type="dxa"/>
          </w:tcPr>
          <w:p w:rsidR="00B00E6F" w:rsidRPr="00A7310D" w:rsidRDefault="00CA7807" w:rsidP="00B00E6F">
            <w:pPr>
              <w:spacing w:line="23" w:lineRule="atLeast"/>
              <w:contextualSpacing/>
              <w:jc w:val="both"/>
              <w:rPr>
                <w:sz w:val="24"/>
                <w:szCs w:val="24"/>
              </w:rPr>
            </w:pPr>
            <w:r w:rsidRPr="00A7310D">
              <w:rPr>
                <w:sz w:val="24"/>
                <w:szCs w:val="24"/>
              </w:rPr>
              <w:t>2</w:t>
            </w:r>
          </w:p>
        </w:tc>
        <w:tc>
          <w:tcPr>
            <w:tcW w:w="1431" w:type="dxa"/>
          </w:tcPr>
          <w:p w:rsidR="00B00E6F" w:rsidRPr="00A7310D" w:rsidRDefault="00CA7807" w:rsidP="00B00E6F">
            <w:pPr>
              <w:spacing w:line="23" w:lineRule="atLeast"/>
              <w:contextualSpacing/>
              <w:jc w:val="both"/>
              <w:rPr>
                <w:sz w:val="24"/>
                <w:szCs w:val="24"/>
              </w:rPr>
            </w:pPr>
            <w:r w:rsidRPr="00A7310D">
              <w:rPr>
                <w:sz w:val="24"/>
                <w:szCs w:val="24"/>
              </w:rPr>
              <w:t>4</w:t>
            </w:r>
          </w:p>
        </w:tc>
        <w:tc>
          <w:tcPr>
            <w:tcW w:w="2662" w:type="dxa"/>
          </w:tcPr>
          <w:p w:rsidR="00B00E6F" w:rsidRPr="00A7310D" w:rsidRDefault="00B00E6F" w:rsidP="00B00E6F">
            <w:pPr>
              <w:spacing w:line="23" w:lineRule="atLeast"/>
              <w:contextualSpacing/>
              <w:jc w:val="both"/>
              <w:rPr>
                <w:sz w:val="24"/>
                <w:szCs w:val="24"/>
              </w:rPr>
            </w:pPr>
            <w:r w:rsidRPr="00A7310D">
              <w:rPr>
                <w:sz w:val="24"/>
                <w:szCs w:val="24"/>
              </w:rPr>
              <w:t>Устный опрос, самостоятельная работа</w:t>
            </w:r>
          </w:p>
          <w:p w:rsidR="00B00E6F" w:rsidRPr="00A7310D" w:rsidRDefault="00B00E6F" w:rsidP="00B00E6F">
            <w:pPr>
              <w:spacing w:line="23" w:lineRule="atLeast"/>
              <w:contextualSpacing/>
              <w:jc w:val="both"/>
              <w:rPr>
                <w:sz w:val="24"/>
                <w:szCs w:val="24"/>
              </w:rPr>
            </w:pPr>
            <w:r w:rsidRPr="00A7310D">
              <w:rPr>
                <w:sz w:val="24"/>
                <w:szCs w:val="24"/>
              </w:rPr>
              <w:t>Практическая работа.</w:t>
            </w:r>
          </w:p>
          <w:p w:rsidR="00B00E6F" w:rsidRPr="00A7310D" w:rsidRDefault="00B00E6F" w:rsidP="00B00E6F">
            <w:pPr>
              <w:spacing w:line="23" w:lineRule="atLeast"/>
              <w:contextualSpacing/>
              <w:jc w:val="both"/>
              <w:rPr>
                <w:sz w:val="24"/>
                <w:szCs w:val="24"/>
              </w:rPr>
            </w:pPr>
            <w:r w:rsidRPr="00A7310D">
              <w:rPr>
                <w:sz w:val="24"/>
                <w:szCs w:val="24"/>
              </w:rPr>
              <w:t>Наблюдение. Сообщения учащихся.</w:t>
            </w:r>
          </w:p>
        </w:tc>
      </w:tr>
      <w:tr w:rsidR="00B00E6F" w:rsidRPr="00A7310D" w:rsidTr="00B00E6F">
        <w:tc>
          <w:tcPr>
            <w:tcW w:w="637" w:type="dxa"/>
          </w:tcPr>
          <w:p w:rsidR="00B00E6F" w:rsidRPr="00A7310D" w:rsidRDefault="00B00E6F" w:rsidP="00B00E6F">
            <w:pPr>
              <w:spacing w:line="23" w:lineRule="atLeast"/>
              <w:contextualSpacing/>
              <w:jc w:val="both"/>
              <w:rPr>
                <w:sz w:val="24"/>
                <w:szCs w:val="24"/>
              </w:rPr>
            </w:pPr>
            <w:r w:rsidRPr="00A7310D">
              <w:rPr>
                <w:sz w:val="24"/>
                <w:szCs w:val="24"/>
              </w:rPr>
              <w:t>3</w:t>
            </w:r>
          </w:p>
        </w:tc>
        <w:tc>
          <w:tcPr>
            <w:tcW w:w="2655" w:type="dxa"/>
          </w:tcPr>
          <w:p w:rsidR="00B00E6F" w:rsidRPr="00A7310D" w:rsidRDefault="00B00E6F" w:rsidP="00B00E6F">
            <w:pPr>
              <w:spacing w:after="39" w:line="23" w:lineRule="atLeast"/>
              <w:contextualSpacing/>
              <w:jc w:val="both"/>
              <w:rPr>
                <w:sz w:val="24"/>
                <w:szCs w:val="24"/>
              </w:rPr>
            </w:pPr>
            <w:r w:rsidRPr="00A7310D">
              <w:rPr>
                <w:sz w:val="24"/>
                <w:szCs w:val="24"/>
              </w:rPr>
              <w:t xml:space="preserve">Вырасти сам. </w:t>
            </w:r>
          </w:p>
        </w:tc>
        <w:tc>
          <w:tcPr>
            <w:tcW w:w="883" w:type="dxa"/>
          </w:tcPr>
          <w:p w:rsidR="00B00E6F" w:rsidRPr="00A7310D" w:rsidRDefault="00CA7807" w:rsidP="00B00E6F">
            <w:pPr>
              <w:spacing w:line="23" w:lineRule="atLeast"/>
              <w:contextualSpacing/>
              <w:jc w:val="both"/>
              <w:rPr>
                <w:sz w:val="24"/>
                <w:szCs w:val="24"/>
              </w:rPr>
            </w:pPr>
            <w:r w:rsidRPr="00A7310D">
              <w:rPr>
                <w:sz w:val="24"/>
                <w:szCs w:val="24"/>
              </w:rPr>
              <w:t>3</w:t>
            </w:r>
          </w:p>
        </w:tc>
        <w:tc>
          <w:tcPr>
            <w:tcW w:w="1087" w:type="dxa"/>
          </w:tcPr>
          <w:p w:rsidR="00B00E6F" w:rsidRPr="00A7310D" w:rsidRDefault="00CA7807" w:rsidP="00B00E6F">
            <w:pPr>
              <w:spacing w:line="23" w:lineRule="atLeast"/>
              <w:contextualSpacing/>
              <w:jc w:val="both"/>
              <w:rPr>
                <w:sz w:val="24"/>
                <w:szCs w:val="24"/>
              </w:rPr>
            </w:pPr>
            <w:r w:rsidRPr="00A7310D">
              <w:rPr>
                <w:sz w:val="24"/>
                <w:szCs w:val="24"/>
              </w:rPr>
              <w:t>1</w:t>
            </w:r>
          </w:p>
        </w:tc>
        <w:tc>
          <w:tcPr>
            <w:tcW w:w="1431" w:type="dxa"/>
          </w:tcPr>
          <w:p w:rsidR="00B00E6F" w:rsidRPr="00A7310D" w:rsidRDefault="00CA7807" w:rsidP="00B00E6F">
            <w:pPr>
              <w:spacing w:line="23" w:lineRule="atLeast"/>
              <w:contextualSpacing/>
              <w:jc w:val="both"/>
              <w:rPr>
                <w:sz w:val="24"/>
                <w:szCs w:val="24"/>
              </w:rPr>
            </w:pPr>
            <w:r w:rsidRPr="00A7310D">
              <w:rPr>
                <w:sz w:val="24"/>
                <w:szCs w:val="24"/>
              </w:rPr>
              <w:t>2</w:t>
            </w:r>
          </w:p>
        </w:tc>
        <w:tc>
          <w:tcPr>
            <w:tcW w:w="2662" w:type="dxa"/>
          </w:tcPr>
          <w:p w:rsidR="00B00E6F" w:rsidRPr="00A7310D" w:rsidRDefault="00B00E6F" w:rsidP="00B00E6F">
            <w:pPr>
              <w:spacing w:line="23" w:lineRule="atLeast"/>
              <w:contextualSpacing/>
              <w:jc w:val="both"/>
              <w:rPr>
                <w:sz w:val="24"/>
                <w:szCs w:val="24"/>
              </w:rPr>
            </w:pPr>
            <w:r w:rsidRPr="00A7310D">
              <w:rPr>
                <w:sz w:val="24"/>
                <w:szCs w:val="24"/>
              </w:rPr>
              <w:t>Лекция, беседа, практическая работа. Наблюдения.</w:t>
            </w:r>
          </w:p>
        </w:tc>
      </w:tr>
      <w:tr w:rsidR="00B00E6F" w:rsidRPr="00A7310D" w:rsidTr="00B00E6F">
        <w:tc>
          <w:tcPr>
            <w:tcW w:w="637" w:type="dxa"/>
          </w:tcPr>
          <w:p w:rsidR="00B00E6F" w:rsidRPr="00A7310D" w:rsidRDefault="00B00E6F" w:rsidP="00B00E6F">
            <w:pPr>
              <w:spacing w:line="23" w:lineRule="atLeast"/>
              <w:contextualSpacing/>
              <w:jc w:val="both"/>
              <w:rPr>
                <w:sz w:val="24"/>
                <w:szCs w:val="24"/>
              </w:rPr>
            </w:pPr>
            <w:r w:rsidRPr="00A7310D">
              <w:rPr>
                <w:sz w:val="24"/>
                <w:szCs w:val="24"/>
              </w:rPr>
              <w:t>4</w:t>
            </w:r>
          </w:p>
        </w:tc>
        <w:tc>
          <w:tcPr>
            <w:tcW w:w="2655" w:type="dxa"/>
          </w:tcPr>
          <w:p w:rsidR="00B00E6F" w:rsidRPr="00A7310D" w:rsidRDefault="00B00E6F" w:rsidP="00B00E6F">
            <w:pPr>
              <w:spacing w:line="23" w:lineRule="atLeast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A7310D">
              <w:rPr>
                <w:rFonts w:eastAsia="Times New Roman"/>
                <w:color w:val="000000"/>
                <w:sz w:val="24"/>
                <w:szCs w:val="24"/>
              </w:rPr>
              <w:t xml:space="preserve">От микроскопа до микробиологии </w:t>
            </w:r>
          </w:p>
        </w:tc>
        <w:tc>
          <w:tcPr>
            <w:tcW w:w="883" w:type="dxa"/>
          </w:tcPr>
          <w:p w:rsidR="00B00E6F" w:rsidRPr="00A7310D" w:rsidRDefault="00CA7807" w:rsidP="00B00E6F">
            <w:pPr>
              <w:spacing w:line="23" w:lineRule="atLeast"/>
              <w:contextualSpacing/>
              <w:jc w:val="both"/>
              <w:rPr>
                <w:sz w:val="24"/>
                <w:szCs w:val="24"/>
              </w:rPr>
            </w:pPr>
            <w:r w:rsidRPr="00A7310D">
              <w:rPr>
                <w:sz w:val="24"/>
                <w:szCs w:val="24"/>
              </w:rPr>
              <w:t>3</w:t>
            </w:r>
          </w:p>
        </w:tc>
        <w:tc>
          <w:tcPr>
            <w:tcW w:w="1087" w:type="dxa"/>
          </w:tcPr>
          <w:p w:rsidR="00B00E6F" w:rsidRPr="00A7310D" w:rsidRDefault="00CA7807" w:rsidP="00B00E6F">
            <w:pPr>
              <w:spacing w:line="23" w:lineRule="atLeast"/>
              <w:contextualSpacing/>
              <w:jc w:val="both"/>
              <w:rPr>
                <w:sz w:val="24"/>
                <w:szCs w:val="24"/>
              </w:rPr>
            </w:pPr>
            <w:r w:rsidRPr="00A7310D">
              <w:rPr>
                <w:sz w:val="24"/>
                <w:szCs w:val="24"/>
              </w:rPr>
              <w:t>1</w:t>
            </w:r>
          </w:p>
        </w:tc>
        <w:tc>
          <w:tcPr>
            <w:tcW w:w="1431" w:type="dxa"/>
          </w:tcPr>
          <w:p w:rsidR="00B00E6F" w:rsidRPr="00A7310D" w:rsidRDefault="00CA7807" w:rsidP="00B00E6F">
            <w:pPr>
              <w:spacing w:line="23" w:lineRule="atLeast"/>
              <w:contextualSpacing/>
              <w:jc w:val="both"/>
              <w:rPr>
                <w:sz w:val="24"/>
                <w:szCs w:val="24"/>
              </w:rPr>
            </w:pPr>
            <w:r w:rsidRPr="00A7310D">
              <w:rPr>
                <w:sz w:val="24"/>
                <w:szCs w:val="24"/>
              </w:rPr>
              <w:t>2</w:t>
            </w:r>
          </w:p>
        </w:tc>
        <w:tc>
          <w:tcPr>
            <w:tcW w:w="2662" w:type="dxa"/>
          </w:tcPr>
          <w:p w:rsidR="00B00E6F" w:rsidRPr="00A7310D" w:rsidRDefault="00B00E6F" w:rsidP="00B00E6F">
            <w:pPr>
              <w:spacing w:line="23" w:lineRule="atLeast"/>
              <w:contextualSpacing/>
              <w:jc w:val="both"/>
              <w:rPr>
                <w:sz w:val="24"/>
                <w:szCs w:val="24"/>
              </w:rPr>
            </w:pPr>
            <w:r w:rsidRPr="00A7310D">
              <w:rPr>
                <w:sz w:val="24"/>
                <w:szCs w:val="24"/>
              </w:rPr>
              <w:t>Устный опрос, самостоятельная работа</w:t>
            </w:r>
          </w:p>
          <w:p w:rsidR="00B00E6F" w:rsidRPr="00A7310D" w:rsidRDefault="00B00E6F" w:rsidP="00B00E6F">
            <w:pPr>
              <w:spacing w:line="23" w:lineRule="atLeast"/>
              <w:contextualSpacing/>
              <w:jc w:val="both"/>
              <w:rPr>
                <w:sz w:val="24"/>
                <w:szCs w:val="24"/>
              </w:rPr>
            </w:pPr>
            <w:r w:rsidRPr="00A7310D">
              <w:rPr>
                <w:sz w:val="24"/>
                <w:szCs w:val="24"/>
              </w:rPr>
              <w:t>Практическая работа.</w:t>
            </w:r>
          </w:p>
          <w:p w:rsidR="00B00E6F" w:rsidRPr="00A7310D" w:rsidRDefault="00B00E6F" w:rsidP="00B00E6F">
            <w:pPr>
              <w:spacing w:line="23" w:lineRule="atLeast"/>
              <w:contextualSpacing/>
              <w:jc w:val="both"/>
              <w:rPr>
                <w:sz w:val="24"/>
                <w:szCs w:val="24"/>
              </w:rPr>
            </w:pPr>
            <w:r w:rsidRPr="00A7310D">
              <w:rPr>
                <w:sz w:val="24"/>
                <w:szCs w:val="24"/>
              </w:rPr>
              <w:lastRenderedPageBreak/>
              <w:t>Наблюдение. Сообщения учащихся.</w:t>
            </w:r>
          </w:p>
        </w:tc>
      </w:tr>
      <w:tr w:rsidR="00B00E6F" w:rsidRPr="00A7310D" w:rsidTr="00B00E6F">
        <w:tc>
          <w:tcPr>
            <w:tcW w:w="637" w:type="dxa"/>
          </w:tcPr>
          <w:p w:rsidR="00B00E6F" w:rsidRPr="00A7310D" w:rsidRDefault="00B00E6F" w:rsidP="00B00E6F">
            <w:pPr>
              <w:spacing w:line="23" w:lineRule="atLeast"/>
              <w:contextualSpacing/>
              <w:jc w:val="both"/>
              <w:rPr>
                <w:sz w:val="24"/>
                <w:szCs w:val="24"/>
              </w:rPr>
            </w:pPr>
            <w:r w:rsidRPr="00A7310D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655" w:type="dxa"/>
          </w:tcPr>
          <w:p w:rsidR="00B00E6F" w:rsidRPr="00A7310D" w:rsidRDefault="00B00E6F" w:rsidP="00B00E6F">
            <w:pPr>
              <w:spacing w:line="23" w:lineRule="atLeast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A7310D">
              <w:rPr>
                <w:rFonts w:eastAsia="Times New Roman"/>
                <w:color w:val="000000"/>
                <w:sz w:val="24"/>
                <w:szCs w:val="24"/>
              </w:rPr>
              <w:t xml:space="preserve">  Бактерии </w:t>
            </w:r>
          </w:p>
        </w:tc>
        <w:tc>
          <w:tcPr>
            <w:tcW w:w="883" w:type="dxa"/>
          </w:tcPr>
          <w:p w:rsidR="00B00E6F" w:rsidRPr="00A7310D" w:rsidRDefault="00CA7807" w:rsidP="00B00E6F">
            <w:pPr>
              <w:spacing w:line="23" w:lineRule="atLeast"/>
              <w:contextualSpacing/>
              <w:jc w:val="both"/>
              <w:rPr>
                <w:sz w:val="24"/>
                <w:szCs w:val="24"/>
              </w:rPr>
            </w:pPr>
            <w:r w:rsidRPr="00A7310D">
              <w:rPr>
                <w:sz w:val="24"/>
                <w:szCs w:val="24"/>
              </w:rPr>
              <w:t>3</w:t>
            </w:r>
          </w:p>
        </w:tc>
        <w:tc>
          <w:tcPr>
            <w:tcW w:w="1087" w:type="dxa"/>
          </w:tcPr>
          <w:p w:rsidR="00B00E6F" w:rsidRPr="00A7310D" w:rsidRDefault="00CA7807" w:rsidP="00B00E6F">
            <w:pPr>
              <w:spacing w:line="23" w:lineRule="atLeast"/>
              <w:contextualSpacing/>
              <w:jc w:val="both"/>
              <w:rPr>
                <w:sz w:val="24"/>
                <w:szCs w:val="24"/>
              </w:rPr>
            </w:pPr>
            <w:r w:rsidRPr="00A7310D">
              <w:rPr>
                <w:sz w:val="24"/>
                <w:szCs w:val="24"/>
              </w:rPr>
              <w:t>1</w:t>
            </w:r>
          </w:p>
        </w:tc>
        <w:tc>
          <w:tcPr>
            <w:tcW w:w="1431" w:type="dxa"/>
          </w:tcPr>
          <w:p w:rsidR="00B00E6F" w:rsidRPr="00A7310D" w:rsidRDefault="00CA7807" w:rsidP="00B00E6F">
            <w:pPr>
              <w:spacing w:line="23" w:lineRule="atLeast"/>
              <w:contextualSpacing/>
              <w:jc w:val="both"/>
              <w:rPr>
                <w:sz w:val="24"/>
                <w:szCs w:val="24"/>
              </w:rPr>
            </w:pPr>
            <w:r w:rsidRPr="00A7310D">
              <w:rPr>
                <w:sz w:val="24"/>
                <w:szCs w:val="24"/>
              </w:rPr>
              <w:t>2</w:t>
            </w:r>
          </w:p>
        </w:tc>
        <w:tc>
          <w:tcPr>
            <w:tcW w:w="2662" w:type="dxa"/>
          </w:tcPr>
          <w:p w:rsidR="00B00E6F" w:rsidRPr="00A7310D" w:rsidRDefault="00B00E6F" w:rsidP="00B00E6F">
            <w:pPr>
              <w:spacing w:line="23" w:lineRule="atLeast"/>
              <w:contextualSpacing/>
              <w:jc w:val="both"/>
              <w:rPr>
                <w:sz w:val="24"/>
                <w:szCs w:val="24"/>
              </w:rPr>
            </w:pPr>
            <w:r w:rsidRPr="00A7310D">
              <w:rPr>
                <w:sz w:val="24"/>
                <w:szCs w:val="24"/>
              </w:rPr>
              <w:t>Лекция, беседа, практическая работа. Наблюдения.</w:t>
            </w:r>
          </w:p>
        </w:tc>
      </w:tr>
      <w:tr w:rsidR="00B00E6F" w:rsidRPr="00A7310D" w:rsidTr="00B00E6F">
        <w:tc>
          <w:tcPr>
            <w:tcW w:w="637" w:type="dxa"/>
          </w:tcPr>
          <w:p w:rsidR="00B00E6F" w:rsidRPr="00A7310D" w:rsidRDefault="00B00E6F" w:rsidP="00B00E6F">
            <w:pPr>
              <w:spacing w:line="23" w:lineRule="atLeast"/>
              <w:contextualSpacing/>
              <w:jc w:val="both"/>
              <w:rPr>
                <w:sz w:val="24"/>
                <w:szCs w:val="24"/>
              </w:rPr>
            </w:pPr>
            <w:r w:rsidRPr="00A7310D">
              <w:rPr>
                <w:sz w:val="24"/>
                <w:szCs w:val="24"/>
              </w:rPr>
              <w:t>6</w:t>
            </w:r>
          </w:p>
        </w:tc>
        <w:tc>
          <w:tcPr>
            <w:tcW w:w="2655" w:type="dxa"/>
          </w:tcPr>
          <w:p w:rsidR="00B00E6F" w:rsidRPr="00A7310D" w:rsidRDefault="00B00E6F" w:rsidP="00B00E6F">
            <w:pPr>
              <w:spacing w:line="23" w:lineRule="atLeast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A7310D">
              <w:rPr>
                <w:rFonts w:eastAsia="Times New Roman"/>
                <w:color w:val="000000"/>
                <w:sz w:val="24"/>
                <w:szCs w:val="24"/>
              </w:rPr>
              <w:t xml:space="preserve">Плесневые грибы </w:t>
            </w:r>
          </w:p>
        </w:tc>
        <w:tc>
          <w:tcPr>
            <w:tcW w:w="883" w:type="dxa"/>
          </w:tcPr>
          <w:p w:rsidR="00B00E6F" w:rsidRPr="00A7310D" w:rsidRDefault="00CA7807" w:rsidP="00B00E6F">
            <w:pPr>
              <w:spacing w:line="23" w:lineRule="atLeast"/>
              <w:contextualSpacing/>
              <w:jc w:val="both"/>
              <w:rPr>
                <w:sz w:val="24"/>
                <w:szCs w:val="24"/>
              </w:rPr>
            </w:pPr>
            <w:r w:rsidRPr="00A7310D">
              <w:rPr>
                <w:sz w:val="24"/>
                <w:szCs w:val="24"/>
              </w:rPr>
              <w:t>3</w:t>
            </w:r>
          </w:p>
        </w:tc>
        <w:tc>
          <w:tcPr>
            <w:tcW w:w="1087" w:type="dxa"/>
          </w:tcPr>
          <w:p w:rsidR="00B00E6F" w:rsidRPr="00A7310D" w:rsidRDefault="00CA7807" w:rsidP="00B00E6F">
            <w:pPr>
              <w:spacing w:line="23" w:lineRule="atLeast"/>
              <w:contextualSpacing/>
              <w:jc w:val="both"/>
              <w:rPr>
                <w:sz w:val="24"/>
                <w:szCs w:val="24"/>
              </w:rPr>
            </w:pPr>
            <w:r w:rsidRPr="00A7310D">
              <w:rPr>
                <w:sz w:val="24"/>
                <w:szCs w:val="24"/>
              </w:rPr>
              <w:t>1</w:t>
            </w:r>
          </w:p>
        </w:tc>
        <w:tc>
          <w:tcPr>
            <w:tcW w:w="1431" w:type="dxa"/>
          </w:tcPr>
          <w:p w:rsidR="00B00E6F" w:rsidRPr="00A7310D" w:rsidRDefault="00CA7807" w:rsidP="00B00E6F">
            <w:pPr>
              <w:spacing w:line="23" w:lineRule="atLeast"/>
              <w:contextualSpacing/>
              <w:jc w:val="both"/>
              <w:rPr>
                <w:sz w:val="24"/>
                <w:szCs w:val="24"/>
              </w:rPr>
            </w:pPr>
            <w:r w:rsidRPr="00A7310D">
              <w:rPr>
                <w:sz w:val="24"/>
                <w:szCs w:val="24"/>
              </w:rPr>
              <w:t>2</w:t>
            </w:r>
          </w:p>
        </w:tc>
        <w:tc>
          <w:tcPr>
            <w:tcW w:w="2662" w:type="dxa"/>
          </w:tcPr>
          <w:p w:rsidR="00B00E6F" w:rsidRPr="00A7310D" w:rsidRDefault="00B00E6F" w:rsidP="00B00E6F">
            <w:pPr>
              <w:spacing w:line="23" w:lineRule="atLeast"/>
              <w:contextualSpacing/>
              <w:jc w:val="both"/>
              <w:rPr>
                <w:sz w:val="24"/>
                <w:szCs w:val="24"/>
              </w:rPr>
            </w:pPr>
            <w:r w:rsidRPr="00A7310D">
              <w:rPr>
                <w:sz w:val="24"/>
                <w:szCs w:val="24"/>
              </w:rPr>
              <w:t>Лекция, беседа, практическая работа. Наблюдения.</w:t>
            </w:r>
          </w:p>
        </w:tc>
      </w:tr>
      <w:tr w:rsidR="00B00E6F" w:rsidRPr="00A7310D" w:rsidTr="00B00E6F">
        <w:tc>
          <w:tcPr>
            <w:tcW w:w="637" w:type="dxa"/>
          </w:tcPr>
          <w:p w:rsidR="00B00E6F" w:rsidRPr="00A7310D" w:rsidRDefault="00B00E6F" w:rsidP="00B00E6F">
            <w:pPr>
              <w:spacing w:line="23" w:lineRule="atLeast"/>
              <w:contextualSpacing/>
              <w:jc w:val="both"/>
              <w:rPr>
                <w:sz w:val="24"/>
                <w:szCs w:val="24"/>
              </w:rPr>
            </w:pPr>
            <w:r w:rsidRPr="00A7310D">
              <w:rPr>
                <w:sz w:val="24"/>
                <w:szCs w:val="24"/>
              </w:rPr>
              <w:t>7</w:t>
            </w:r>
          </w:p>
        </w:tc>
        <w:tc>
          <w:tcPr>
            <w:tcW w:w="2655" w:type="dxa"/>
          </w:tcPr>
          <w:p w:rsidR="00B00E6F" w:rsidRPr="00A7310D" w:rsidRDefault="00B00E6F" w:rsidP="00B00E6F">
            <w:pPr>
              <w:spacing w:line="23" w:lineRule="atLeast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A7310D">
              <w:rPr>
                <w:rFonts w:eastAsia="Times New Roman"/>
                <w:color w:val="000000"/>
                <w:sz w:val="24"/>
                <w:szCs w:val="24"/>
              </w:rPr>
              <w:t xml:space="preserve"> Водоросли </w:t>
            </w:r>
          </w:p>
        </w:tc>
        <w:tc>
          <w:tcPr>
            <w:tcW w:w="883" w:type="dxa"/>
          </w:tcPr>
          <w:p w:rsidR="00B00E6F" w:rsidRPr="00A7310D" w:rsidRDefault="00CA7807" w:rsidP="00B00E6F">
            <w:pPr>
              <w:spacing w:line="23" w:lineRule="atLeast"/>
              <w:contextualSpacing/>
              <w:jc w:val="both"/>
              <w:rPr>
                <w:sz w:val="24"/>
                <w:szCs w:val="24"/>
              </w:rPr>
            </w:pPr>
            <w:r w:rsidRPr="00A7310D">
              <w:rPr>
                <w:sz w:val="24"/>
                <w:szCs w:val="24"/>
              </w:rPr>
              <w:t>3</w:t>
            </w:r>
          </w:p>
        </w:tc>
        <w:tc>
          <w:tcPr>
            <w:tcW w:w="1087" w:type="dxa"/>
          </w:tcPr>
          <w:p w:rsidR="00B00E6F" w:rsidRPr="00A7310D" w:rsidRDefault="00CA7807" w:rsidP="00B00E6F">
            <w:pPr>
              <w:spacing w:line="23" w:lineRule="atLeast"/>
              <w:contextualSpacing/>
              <w:jc w:val="both"/>
              <w:rPr>
                <w:sz w:val="24"/>
                <w:szCs w:val="24"/>
              </w:rPr>
            </w:pPr>
            <w:r w:rsidRPr="00A7310D">
              <w:rPr>
                <w:sz w:val="24"/>
                <w:szCs w:val="24"/>
              </w:rPr>
              <w:t>1</w:t>
            </w:r>
          </w:p>
        </w:tc>
        <w:tc>
          <w:tcPr>
            <w:tcW w:w="1431" w:type="dxa"/>
          </w:tcPr>
          <w:p w:rsidR="00B00E6F" w:rsidRPr="00A7310D" w:rsidRDefault="00CA7807" w:rsidP="00B00E6F">
            <w:pPr>
              <w:spacing w:line="23" w:lineRule="atLeast"/>
              <w:contextualSpacing/>
              <w:jc w:val="both"/>
              <w:rPr>
                <w:sz w:val="24"/>
                <w:szCs w:val="24"/>
              </w:rPr>
            </w:pPr>
            <w:r w:rsidRPr="00A7310D">
              <w:rPr>
                <w:sz w:val="24"/>
                <w:szCs w:val="24"/>
              </w:rPr>
              <w:t>2</w:t>
            </w:r>
          </w:p>
        </w:tc>
        <w:tc>
          <w:tcPr>
            <w:tcW w:w="2662" w:type="dxa"/>
          </w:tcPr>
          <w:p w:rsidR="00B00E6F" w:rsidRPr="00A7310D" w:rsidRDefault="00B00E6F" w:rsidP="00B00E6F">
            <w:pPr>
              <w:spacing w:line="23" w:lineRule="atLeast"/>
              <w:contextualSpacing/>
              <w:jc w:val="both"/>
              <w:rPr>
                <w:sz w:val="24"/>
                <w:szCs w:val="24"/>
              </w:rPr>
            </w:pPr>
            <w:r w:rsidRPr="00A7310D">
              <w:rPr>
                <w:sz w:val="24"/>
                <w:szCs w:val="24"/>
              </w:rPr>
              <w:t>Лекция, беседа, практическая работа. Наблюдения.</w:t>
            </w:r>
          </w:p>
        </w:tc>
      </w:tr>
      <w:tr w:rsidR="00B00E6F" w:rsidRPr="00A7310D" w:rsidTr="00B00E6F">
        <w:tc>
          <w:tcPr>
            <w:tcW w:w="637" w:type="dxa"/>
          </w:tcPr>
          <w:p w:rsidR="00B00E6F" w:rsidRPr="00A7310D" w:rsidRDefault="00B00E6F" w:rsidP="00B00E6F">
            <w:pPr>
              <w:spacing w:line="23" w:lineRule="atLeast"/>
              <w:contextualSpacing/>
              <w:jc w:val="both"/>
              <w:rPr>
                <w:sz w:val="24"/>
                <w:szCs w:val="24"/>
              </w:rPr>
            </w:pPr>
            <w:r w:rsidRPr="00A7310D">
              <w:rPr>
                <w:sz w:val="24"/>
                <w:szCs w:val="24"/>
              </w:rPr>
              <w:t>8</w:t>
            </w:r>
          </w:p>
        </w:tc>
        <w:tc>
          <w:tcPr>
            <w:tcW w:w="2655" w:type="dxa"/>
          </w:tcPr>
          <w:p w:rsidR="00B00E6F" w:rsidRPr="00A7310D" w:rsidRDefault="00B00E6F" w:rsidP="00B00E6F">
            <w:pPr>
              <w:spacing w:line="23" w:lineRule="atLeast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A7310D">
              <w:rPr>
                <w:rFonts w:eastAsia="Times New Roman"/>
                <w:color w:val="000000"/>
                <w:sz w:val="24"/>
                <w:szCs w:val="24"/>
              </w:rPr>
              <w:t>Лаборатория «</w:t>
            </w:r>
            <w:proofErr w:type="spellStart"/>
            <w:r w:rsidRPr="00A7310D">
              <w:rPr>
                <w:rFonts w:eastAsia="Times New Roman"/>
                <w:color w:val="000000"/>
                <w:sz w:val="24"/>
                <w:szCs w:val="24"/>
              </w:rPr>
              <w:t>Биоиндикация</w:t>
            </w:r>
            <w:proofErr w:type="spellEnd"/>
            <w:r w:rsidRPr="00A7310D">
              <w:rPr>
                <w:rFonts w:eastAsia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883" w:type="dxa"/>
          </w:tcPr>
          <w:p w:rsidR="00B00E6F" w:rsidRPr="00A7310D" w:rsidRDefault="00CA7807" w:rsidP="00B00E6F">
            <w:pPr>
              <w:spacing w:line="23" w:lineRule="atLeast"/>
              <w:contextualSpacing/>
              <w:jc w:val="both"/>
              <w:rPr>
                <w:sz w:val="24"/>
                <w:szCs w:val="24"/>
              </w:rPr>
            </w:pPr>
            <w:r w:rsidRPr="00A7310D">
              <w:rPr>
                <w:sz w:val="24"/>
                <w:szCs w:val="24"/>
              </w:rPr>
              <w:t>2</w:t>
            </w:r>
          </w:p>
        </w:tc>
        <w:tc>
          <w:tcPr>
            <w:tcW w:w="1087" w:type="dxa"/>
          </w:tcPr>
          <w:p w:rsidR="00B00E6F" w:rsidRPr="00A7310D" w:rsidRDefault="00CA7807" w:rsidP="00B00E6F">
            <w:pPr>
              <w:spacing w:line="23" w:lineRule="atLeast"/>
              <w:contextualSpacing/>
              <w:jc w:val="both"/>
              <w:rPr>
                <w:sz w:val="24"/>
                <w:szCs w:val="24"/>
              </w:rPr>
            </w:pPr>
            <w:r w:rsidRPr="00A7310D">
              <w:rPr>
                <w:sz w:val="24"/>
                <w:szCs w:val="24"/>
              </w:rPr>
              <w:t>1</w:t>
            </w:r>
          </w:p>
        </w:tc>
        <w:tc>
          <w:tcPr>
            <w:tcW w:w="1431" w:type="dxa"/>
          </w:tcPr>
          <w:p w:rsidR="00B00E6F" w:rsidRPr="00A7310D" w:rsidRDefault="00CA7807" w:rsidP="00B00E6F">
            <w:pPr>
              <w:spacing w:line="23" w:lineRule="atLeast"/>
              <w:contextualSpacing/>
              <w:jc w:val="both"/>
              <w:rPr>
                <w:sz w:val="24"/>
                <w:szCs w:val="24"/>
              </w:rPr>
            </w:pPr>
            <w:r w:rsidRPr="00A7310D">
              <w:rPr>
                <w:sz w:val="24"/>
                <w:szCs w:val="24"/>
              </w:rPr>
              <w:t>1</w:t>
            </w:r>
          </w:p>
        </w:tc>
        <w:tc>
          <w:tcPr>
            <w:tcW w:w="2662" w:type="dxa"/>
          </w:tcPr>
          <w:p w:rsidR="00B00E6F" w:rsidRPr="00A7310D" w:rsidRDefault="00B00E6F" w:rsidP="00B00E6F">
            <w:pPr>
              <w:spacing w:line="23" w:lineRule="atLeast"/>
              <w:contextualSpacing/>
              <w:jc w:val="both"/>
              <w:rPr>
                <w:sz w:val="24"/>
                <w:szCs w:val="24"/>
              </w:rPr>
            </w:pPr>
            <w:r w:rsidRPr="00A7310D">
              <w:rPr>
                <w:sz w:val="24"/>
                <w:szCs w:val="24"/>
              </w:rPr>
              <w:t>Лекция, беседа, практическая работа. Наблюдения.</w:t>
            </w:r>
          </w:p>
        </w:tc>
      </w:tr>
      <w:tr w:rsidR="00B00E6F" w:rsidRPr="00A7310D" w:rsidTr="00B00E6F">
        <w:tc>
          <w:tcPr>
            <w:tcW w:w="637" w:type="dxa"/>
          </w:tcPr>
          <w:p w:rsidR="00B00E6F" w:rsidRPr="00A7310D" w:rsidRDefault="00CA7807" w:rsidP="00B00E6F">
            <w:pPr>
              <w:spacing w:line="23" w:lineRule="atLeast"/>
              <w:contextualSpacing/>
              <w:jc w:val="both"/>
              <w:rPr>
                <w:sz w:val="24"/>
                <w:szCs w:val="24"/>
              </w:rPr>
            </w:pPr>
            <w:r w:rsidRPr="00A7310D">
              <w:rPr>
                <w:sz w:val="24"/>
                <w:szCs w:val="24"/>
              </w:rPr>
              <w:t>9</w:t>
            </w:r>
          </w:p>
        </w:tc>
        <w:tc>
          <w:tcPr>
            <w:tcW w:w="2655" w:type="dxa"/>
          </w:tcPr>
          <w:p w:rsidR="00B00E6F" w:rsidRPr="00A7310D" w:rsidRDefault="00B00E6F" w:rsidP="00B00E6F">
            <w:pPr>
              <w:spacing w:line="23" w:lineRule="atLeast"/>
              <w:contextualSpacing/>
              <w:jc w:val="both"/>
              <w:rPr>
                <w:sz w:val="24"/>
                <w:szCs w:val="24"/>
              </w:rPr>
            </w:pPr>
            <w:r w:rsidRPr="00A7310D">
              <w:rPr>
                <w:sz w:val="24"/>
                <w:szCs w:val="24"/>
              </w:rPr>
              <w:t>Практическая ботаника</w:t>
            </w:r>
          </w:p>
        </w:tc>
        <w:tc>
          <w:tcPr>
            <w:tcW w:w="883" w:type="dxa"/>
          </w:tcPr>
          <w:p w:rsidR="00B00E6F" w:rsidRPr="00A7310D" w:rsidRDefault="00CA7807" w:rsidP="00B00E6F">
            <w:pPr>
              <w:spacing w:line="23" w:lineRule="atLeast"/>
              <w:contextualSpacing/>
              <w:jc w:val="both"/>
              <w:rPr>
                <w:sz w:val="24"/>
                <w:szCs w:val="24"/>
              </w:rPr>
            </w:pPr>
            <w:r w:rsidRPr="00A7310D">
              <w:rPr>
                <w:sz w:val="24"/>
                <w:szCs w:val="24"/>
              </w:rPr>
              <w:t>2</w:t>
            </w:r>
          </w:p>
        </w:tc>
        <w:tc>
          <w:tcPr>
            <w:tcW w:w="1087" w:type="dxa"/>
          </w:tcPr>
          <w:p w:rsidR="00B00E6F" w:rsidRPr="00A7310D" w:rsidRDefault="00CA7807" w:rsidP="00B00E6F">
            <w:pPr>
              <w:spacing w:line="23" w:lineRule="atLeast"/>
              <w:contextualSpacing/>
              <w:jc w:val="both"/>
              <w:rPr>
                <w:sz w:val="24"/>
                <w:szCs w:val="24"/>
              </w:rPr>
            </w:pPr>
            <w:r w:rsidRPr="00A7310D">
              <w:rPr>
                <w:sz w:val="24"/>
                <w:szCs w:val="24"/>
              </w:rPr>
              <w:t>1</w:t>
            </w:r>
          </w:p>
        </w:tc>
        <w:tc>
          <w:tcPr>
            <w:tcW w:w="1431" w:type="dxa"/>
          </w:tcPr>
          <w:p w:rsidR="00B00E6F" w:rsidRPr="00A7310D" w:rsidRDefault="00CA7807" w:rsidP="00B00E6F">
            <w:pPr>
              <w:spacing w:line="23" w:lineRule="atLeast"/>
              <w:contextualSpacing/>
              <w:jc w:val="both"/>
              <w:rPr>
                <w:sz w:val="24"/>
                <w:szCs w:val="24"/>
              </w:rPr>
            </w:pPr>
            <w:r w:rsidRPr="00A7310D">
              <w:rPr>
                <w:sz w:val="24"/>
                <w:szCs w:val="24"/>
              </w:rPr>
              <w:t>1</w:t>
            </w:r>
          </w:p>
        </w:tc>
        <w:tc>
          <w:tcPr>
            <w:tcW w:w="2662" w:type="dxa"/>
          </w:tcPr>
          <w:p w:rsidR="00B00E6F" w:rsidRPr="00A7310D" w:rsidRDefault="00B00E6F" w:rsidP="00B00E6F">
            <w:pPr>
              <w:spacing w:line="23" w:lineRule="atLeast"/>
              <w:contextualSpacing/>
              <w:jc w:val="both"/>
              <w:rPr>
                <w:sz w:val="24"/>
                <w:szCs w:val="24"/>
              </w:rPr>
            </w:pPr>
            <w:r w:rsidRPr="00A7310D">
              <w:rPr>
                <w:sz w:val="24"/>
                <w:szCs w:val="24"/>
              </w:rPr>
              <w:t>Устный опрос, самостоятельная работа</w:t>
            </w:r>
          </w:p>
          <w:p w:rsidR="00B00E6F" w:rsidRPr="00A7310D" w:rsidRDefault="00B00E6F" w:rsidP="00B00E6F">
            <w:pPr>
              <w:spacing w:line="23" w:lineRule="atLeast"/>
              <w:contextualSpacing/>
              <w:jc w:val="both"/>
              <w:rPr>
                <w:sz w:val="24"/>
                <w:szCs w:val="24"/>
              </w:rPr>
            </w:pPr>
            <w:r w:rsidRPr="00A7310D">
              <w:rPr>
                <w:sz w:val="24"/>
                <w:szCs w:val="24"/>
              </w:rPr>
              <w:t>Практическая работа.</w:t>
            </w:r>
          </w:p>
          <w:p w:rsidR="00B00E6F" w:rsidRPr="00A7310D" w:rsidRDefault="00B00E6F" w:rsidP="00B00E6F">
            <w:pPr>
              <w:spacing w:line="23" w:lineRule="atLeast"/>
              <w:contextualSpacing/>
              <w:jc w:val="both"/>
              <w:rPr>
                <w:sz w:val="24"/>
                <w:szCs w:val="24"/>
              </w:rPr>
            </w:pPr>
            <w:r w:rsidRPr="00A7310D">
              <w:rPr>
                <w:sz w:val="24"/>
                <w:szCs w:val="24"/>
              </w:rPr>
              <w:t>Наблюдение. Сообщения учащихся.</w:t>
            </w:r>
          </w:p>
        </w:tc>
      </w:tr>
      <w:tr w:rsidR="00B00E6F" w:rsidRPr="00A7310D" w:rsidTr="00B00E6F">
        <w:tc>
          <w:tcPr>
            <w:tcW w:w="637" w:type="dxa"/>
          </w:tcPr>
          <w:p w:rsidR="00B00E6F" w:rsidRPr="00A7310D" w:rsidRDefault="00CA7807" w:rsidP="00B00E6F">
            <w:pPr>
              <w:spacing w:line="23" w:lineRule="atLeast"/>
              <w:contextualSpacing/>
              <w:jc w:val="both"/>
              <w:rPr>
                <w:sz w:val="24"/>
                <w:szCs w:val="24"/>
              </w:rPr>
            </w:pPr>
            <w:r w:rsidRPr="00A7310D">
              <w:rPr>
                <w:sz w:val="24"/>
                <w:szCs w:val="24"/>
              </w:rPr>
              <w:t>10</w:t>
            </w:r>
          </w:p>
        </w:tc>
        <w:tc>
          <w:tcPr>
            <w:tcW w:w="2655" w:type="dxa"/>
          </w:tcPr>
          <w:p w:rsidR="00B00E6F" w:rsidRPr="00A7310D" w:rsidRDefault="00B00E6F" w:rsidP="00B00E6F">
            <w:pPr>
              <w:spacing w:line="23" w:lineRule="atLeast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A7310D">
              <w:rPr>
                <w:sz w:val="24"/>
                <w:szCs w:val="24"/>
              </w:rPr>
              <w:t>Биопрактикум</w:t>
            </w:r>
            <w:proofErr w:type="spellEnd"/>
          </w:p>
        </w:tc>
        <w:tc>
          <w:tcPr>
            <w:tcW w:w="883" w:type="dxa"/>
          </w:tcPr>
          <w:p w:rsidR="00B00E6F" w:rsidRPr="00A7310D" w:rsidRDefault="00CA7807" w:rsidP="00B00E6F">
            <w:pPr>
              <w:spacing w:line="23" w:lineRule="atLeast"/>
              <w:contextualSpacing/>
              <w:jc w:val="both"/>
              <w:rPr>
                <w:sz w:val="24"/>
                <w:szCs w:val="24"/>
              </w:rPr>
            </w:pPr>
            <w:r w:rsidRPr="00A7310D">
              <w:rPr>
                <w:sz w:val="24"/>
                <w:szCs w:val="24"/>
              </w:rPr>
              <w:t>4</w:t>
            </w:r>
          </w:p>
        </w:tc>
        <w:tc>
          <w:tcPr>
            <w:tcW w:w="1087" w:type="dxa"/>
          </w:tcPr>
          <w:p w:rsidR="00B00E6F" w:rsidRPr="00A7310D" w:rsidRDefault="00F84C21" w:rsidP="00B00E6F">
            <w:pPr>
              <w:spacing w:line="23" w:lineRule="atLeast"/>
              <w:contextualSpacing/>
              <w:jc w:val="both"/>
              <w:rPr>
                <w:sz w:val="24"/>
                <w:szCs w:val="24"/>
              </w:rPr>
            </w:pPr>
            <w:r w:rsidRPr="00A7310D">
              <w:rPr>
                <w:sz w:val="24"/>
                <w:szCs w:val="24"/>
              </w:rPr>
              <w:t>1</w:t>
            </w:r>
          </w:p>
        </w:tc>
        <w:tc>
          <w:tcPr>
            <w:tcW w:w="1431" w:type="dxa"/>
          </w:tcPr>
          <w:p w:rsidR="00B00E6F" w:rsidRPr="00A7310D" w:rsidRDefault="00F84C21" w:rsidP="00B00E6F">
            <w:pPr>
              <w:spacing w:line="23" w:lineRule="atLeast"/>
              <w:contextualSpacing/>
              <w:jc w:val="both"/>
              <w:rPr>
                <w:sz w:val="24"/>
                <w:szCs w:val="24"/>
              </w:rPr>
            </w:pPr>
            <w:r w:rsidRPr="00A7310D">
              <w:rPr>
                <w:sz w:val="24"/>
                <w:szCs w:val="24"/>
              </w:rPr>
              <w:t>3</w:t>
            </w:r>
          </w:p>
        </w:tc>
        <w:tc>
          <w:tcPr>
            <w:tcW w:w="2662" w:type="dxa"/>
          </w:tcPr>
          <w:p w:rsidR="00B00E6F" w:rsidRPr="00A7310D" w:rsidRDefault="00B00E6F" w:rsidP="00B00E6F">
            <w:pPr>
              <w:spacing w:line="23" w:lineRule="atLeast"/>
              <w:contextualSpacing/>
              <w:jc w:val="both"/>
              <w:rPr>
                <w:sz w:val="24"/>
                <w:szCs w:val="24"/>
              </w:rPr>
            </w:pPr>
            <w:r w:rsidRPr="00A7310D">
              <w:rPr>
                <w:sz w:val="24"/>
                <w:szCs w:val="24"/>
              </w:rPr>
              <w:t>Лекция, беседа, практическая работа. Наблюдения.</w:t>
            </w:r>
          </w:p>
        </w:tc>
      </w:tr>
      <w:tr w:rsidR="00B00E6F" w:rsidRPr="00A7310D" w:rsidTr="00B00E6F">
        <w:tc>
          <w:tcPr>
            <w:tcW w:w="637" w:type="dxa"/>
          </w:tcPr>
          <w:p w:rsidR="00B00E6F" w:rsidRPr="00A7310D" w:rsidRDefault="00B00E6F" w:rsidP="00B00E6F">
            <w:pPr>
              <w:spacing w:line="23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55" w:type="dxa"/>
          </w:tcPr>
          <w:p w:rsidR="00B00E6F" w:rsidRPr="00A7310D" w:rsidRDefault="00B00E6F" w:rsidP="00B00E6F">
            <w:pPr>
              <w:spacing w:line="23" w:lineRule="atLeast"/>
              <w:contextualSpacing/>
              <w:jc w:val="both"/>
              <w:rPr>
                <w:sz w:val="24"/>
                <w:szCs w:val="24"/>
              </w:rPr>
            </w:pPr>
            <w:r w:rsidRPr="00A7310D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883" w:type="dxa"/>
          </w:tcPr>
          <w:p w:rsidR="00B00E6F" w:rsidRPr="00A7310D" w:rsidRDefault="00CA7807" w:rsidP="00B00E6F">
            <w:pPr>
              <w:spacing w:line="23" w:lineRule="atLeast"/>
              <w:contextualSpacing/>
              <w:jc w:val="both"/>
              <w:rPr>
                <w:sz w:val="24"/>
                <w:szCs w:val="24"/>
              </w:rPr>
            </w:pPr>
            <w:r w:rsidRPr="00A7310D">
              <w:rPr>
                <w:sz w:val="24"/>
                <w:szCs w:val="24"/>
              </w:rPr>
              <w:t xml:space="preserve">   </w:t>
            </w:r>
            <w:r w:rsidR="00F84C21" w:rsidRPr="00A7310D">
              <w:rPr>
                <w:sz w:val="24"/>
                <w:szCs w:val="24"/>
              </w:rPr>
              <w:t>34</w:t>
            </w:r>
            <w:r w:rsidRPr="00A7310D">
              <w:rPr>
                <w:sz w:val="24"/>
                <w:szCs w:val="24"/>
              </w:rPr>
              <w:t xml:space="preserve">                  </w:t>
            </w:r>
          </w:p>
        </w:tc>
        <w:tc>
          <w:tcPr>
            <w:tcW w:w="1087" w:type="dxa"/>
          </w:tcPr>
          <w:p w:rsidR="00B00E6F" w:rsidRPr="00A7310D" w:rsidRDefault="00F84C21" w:rsidP="00B00E6F">
            <w:pPr>
              <w:spacing w:line="23" w:lineRule="atLeast"/>
              <w:contextualSpacing/>
              <w:jc w:val="both"/>
              <w:rPr>
                <w:sz w:val="24"/>
                <w:szCs w:val="24"/>
              </w:rPr>
            </w:pPr>
            <w:r w:rsidRPr="00A7310D">
              <w:rPr>
                <w:sz w:val="24"/>
                <w:szCs w:val="24"/>
              </w:rPr>
              <w:t>13</w:t>
            </w:r>
          </w:p>
          <w:p w:rsidR="00B00E6F" w:rsidRPr="00A7310D" w:rsidRDefault="00B00E6F" w:rsidP="00B00E6F">
            <w:pPr>
              <w:spacing w:line="23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:rsidR="00B00E6F" w:rsidRPr="00A7310D" w:rsidRDefault="00F84C21" w:rsidP="00B00E6F">
            <w:pPr>
              <w:spacing w:line="23" w:lineRule="atLeast"/>
              <w:contextualSpacing/>
              <w:jc w:val="both"/>
              <w:rPr>
                <w:sz w:val="24"/>
                <w:szCs w:val="24"/>
              </w:rPr>
            </w:pPr>
            <w:r w:rsidRPr="00A7310D">
              <w:rPr>
                <w:sz w:val="24"/>
                <w:szCs w:val="24"/>
              </w:rPr>
              <w:t>21</w:t>
            </w:r>
          </w:p>
          <w:p w:rsidR="00B00E6F" w:rsidRPr="00A7310D" w:rsidRDefault="00B00E6F" w:rsidP="00B00E6F">
            <w:pPr>
              <w:spacing w:line="23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62" w:type="dxa"/>
          </w:tcPr>
          <w:p w:rsidR="00B00E6F" w:rsidRPr="00A7310D" w:rsidRDefault="00B00E6F" w:rsidP="00B00E6F">
            <w:pPr>
              <w:spacing w:line="23" w:lineRule="atLeast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F84C21" w:rsidRPr="00A7310D" w:rsidRDefault="00F84C21" w:rsidP="00F84C21">
      <w:pPr>
        <w:tabs>
          <w:tab w:val="left" w:pos="3405"/>
        </w:tabs>
        <w:spacing w:after="0" w:line="23" w:lineRule="atLeast"/>
        <w:contextualSpacing/>
        <w:jc w:val="both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/>
        </w:rPr>
      </w:pPr>
    </w:p>
    <w:p w:rsidR="00F84C21" w:rsidRPr="00A7310D" w:rsidRDefault="00F84C21" w:rsidP="00F84C21">
      <w:pPr>
        <w:tabs>
          <w:tab w:val="left" w:pos="3405"/>
        </w:tabs>
        <w:spacing w:after="0" w:line="23" w:lineRule="atLeast"/>
        <w:contextualSpacing/>
        <w:jc w:val="both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/>
        </w:rPr>
      </w:pPr>
    </w:p>
    <w:p w:rsidR="00F84C21" w:rsidRPr="00A7310D" w:rsidRDefault="00F84C21" w:rsidP="00F84C21">
      <w:pPr>
        <w:tabs>
          <w:tab w:val="left" w:pos="3405"/>
        </w:tabs>
        <w:spacing w:after="0" w:line="23" w:lineRule="atLeast"/>
        <w:contextualSpacing/>
        <w:jc w:val="both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/>
        </w:rPr>
      </w:pPr>
    </w:p>
    <w:p w:rsidR="00390A58" w:rsidRDefault="00390A58" w:rsidP="00A7310D">
      <w:pPr>
        <w:suppressAutoHyphens/>
        <w:spacing w:before="218" w:after="15" w:line="247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390A58" w:rsidRDefault="00390A58" w:rsidP="00A7310D">
      <w:pPr>
        <w:suppressAutoHyphens/>
        <w:spacing w:before="218" w:after="15" w:line="247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390A58" w:rsidRDefault="00390A58" w:rsidP="00A7310D">
      <w:pPr>
        <w:suppressAutoHyphens/>
        <w:spacing w:before="218" w:after="15" w:line="247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390A58" w:rsidRDefault="00390A58" w:rsidP="00A7310D">
      <w:pPr>
        <w:suppressAutoHyphens/>
        <w:spacing w:before="218" w:after="15" w:line="247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390A58" w:rsidRDefault="00390A58" w:rsidP="00A7310D">
      <w:pPr>
        <w:suppressAutoHyphens/>
        <w:spacing w:before="218" w:after="15" w:line="247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390A58" w:rsidRDefault="00390A58" w:rsidP="00A7310D">
      <w:pPr>
        <w:suppressAutoHyphens/>
        <w:spacing w:before="218" w:after="15" w:line="247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390A58" w:rsidRDefault="00390A58" w:rsidP="00A7310D">
      <w:pPr>
        <w:suppressAutoHyphens/>
        <w:spacing w:before="218" w:after="15" w:line="247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390A58" w:rsidRDefault="00390A58" w:rsidP="00A7310D">
      <w:pPr>
        <w:suppressAutoHyphens/>
        <w:spacing w:before="218" w:after="15" w:line="247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390A58" w:rsidRDefault="00390A58" w:rsidP="00A7310D">
      <w:pPr>
        <w:suppressAutoHyphens/>
        <w:spacing w:before="218" w:after="15" w:line="247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390A58" w:rsidRDefault="00390A58" w:rsidP="00A7310D">
      <w:pPr>
        <w:suppressAutoHyphens/>
        <w:spacing w:before="218" w:after="15" w:line="247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390A58" w:rsidRDefault="00390A58" w:rsidP="00A7310D">
      <w:pPr>
        <w:suppressAutoHyphens/>
        <w:spacing w:before="218" w:after="15" w:line="247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390A58" w:rsidRDefault="00390A58" w:rsidP="00A7310D">
      <w:pPr>
        <w:suppressAutoHyphens/>
        <w:spacing w:before="218" w:after="15" w:line="247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390A58" w:rsidRDefault="00390A58" w:rsidP="00A7310D">
      <w:pPr>
        <w:suppressAutoHyphens/>
        <w:spacing w:before="218" w:after="15" w:line="247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390A58" w:rsidRDefault="00390A58" w:rsidP="00A7310D">
      <w:pPr>
        <w:suppressAutoHyphens/>
        <w:spacing w:before="218" w:after="15" w:line="247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A7310D" w:rsidRPr="00A7310D" w:rsidRDefault="00A7310D" w:rsidP="00A7310D">
      <w:pPr>
        <w:suppressAutoHyphens/>
        <w:spacing w:before="218" w:after="15" w:line="247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</w:pPr>
      <w:proofErr w:type="spellStart"/>
      <w:r w:rsidRPr="00A731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zh-CN"/>
        </w:rPr>
        <w:t>Учебно-методическое</w:t>
      </w:r>
      <w:proofErr w:type="spellEnd"/>
      <w:r w:rsidRPr="00A7310D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val="en-US" w:eastAsia="zh-CN"/>
        </w:rPr>
        <w:t xml:space="preserve"> </w:t>
      </w:r>
      <w:proofErr w:type="spellStart"/>
      <w:r w:rsidRPr="00A731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zh-CN"/>
        </w:rPr>
        <w:t>обеспечение</w:t>
      </w:r>
      <w:proofErr w:type="spellEnd"/>
      <w:r w:rsidRPr="00A7310D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val="en-US" w:eastAsia="zh-CN"/>
        </w:rPr>
        <w:t xml:space="preserve"> </w:t>
      </w:r>
      <w:proofErr w:type="spellStart"/>
      <w:r w:rsidRPr="00A731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zh-CN"/>
        </w:rPr>
        <w:t>программы</w:t>
      </w:r>
      <w:proofErr w:type="spellEnd"/>
    </w:p>
    <w:p w:rsidR="00A7310D" w:rsidRPr="00A7310D" w:rsidRDefault="00A7310D" w:rsidP="00A7310D">
      <w:pPr>
        <w:widowControl w:val="0"/>
        <w:suppressAutoHyphens/>
        <w:autoSpaceDE w:val="0"/>
        <w:spacing w:after="0" w:line="240" w:lineRule="auto"/>
        <w:ind w:left="120" w:right="16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sz w:val="24"/>
          <w:szCs w:val="24"/>
          <w:lang w:eastAsia="zh-CN"/>
        </w:rPr>
        <w:t>Методика</w:t>
      </w:r>
      <w:r w:rsidRPr="00A7310D">
        <w:rPr>
          <w:rFonts w:ascii="Times New Roman" w:eastAsia="Times New Roman" w:hAnsi="Times New Roman" w:cs="Times New Roman"/>
          <w:spacing w:val="1"/>
          <w:sz w:val="24"/>
          <w:szCs w:val="24"/>
          <w:lang w:eastAsia="zh-CN"/>
        </w:rPr>
        <w:t xml:space="preserve"> </w:t>
      </w:r>
      <w:proofErr w:type="gramStart"/>
      <w:r w:rsidRPr="00A7310D">
        <w:rPr>
          <w:rFonts w:ascii="Times New Roman" w:eastAsia="Times New Roman" w:hAnsi="Times New Roman" w:cs="Times New Roman"/>
          <w:sz w:val="24"/>
          <w:szCs w:val="24"/>
          <w:lang w:eastAsia="zh-CN"/>
        </w:rPr>
        <w:t>обучения</w:t>
      </w:r>
      <w:r w:rsidRPr="00A7310D">
        <w:rPr>
          <w:rFonts w:ascii="Times New Roman" w:eastAsia="Times New Roman" w:hAnsi="Times New Roman" w:cs="Times New Roman"/>
          <w:spacing w:val="1"/>
          <w:sz w:val="24"/>
          <w:szCs w:val="24"/>
          <w:lang w:eastAsia="zh-CN"/>
        </w:rPr>
        <w:t xml:space="preserve"> </w:t>
      </w:r>
      <w:r w:rsidRPr="00A7310D">
        <w:rPr>
          <w:rFonts w:ascii="Times New Roman" w:eastAsia="Times New Roman" w:hAnsi="Times New Roman" w:cs="Times New Roman"/>
          <w:sz w:val="24"/>
          <w:szCs w:val="24"/>
          <w:lang w:eastAsia="zh-CN"/>
        </w:rPr>
        <w:t>по</w:t>
      </w:r>
      <w:r w:rsidRPr="00A7310D">
        <w:rPr>
          <w:rFonts w:ascii="Times New Roman" w:eastAsia="Times New Roman" w:hAnsi="Times New Roman" w:cs="Times New Roman"/>
          <w:spacing w:val="1"/>
          <w:sz w:val="24"/>
          <w:szCs w:val="24"/>
          <w:lang w:eastAsia="zh-CN"/>
        </w:rPr>
        <w:t xml:space="preserve"> </w:t>
      </w:r>
      <w:r w:rsidRPr="00A7310D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программе</w:t>
      </w:r>
      <w:proofErr w:type="gramEnd"/>
      <w:r w:rsidRPr="00A7310D">
        <w:rPr>
          <w:rFonts w:ascii="Times New Roman" w:eastAsia="Times New Roman" w:hAnsi="Times New Roman" w:cs="Times New Roman"/>
          <w:spacing w:val="1"/>
          <w:sz w:val="24"/>
          <w:szCs w:val="24"/>
          <w:lang w:eastAsia="zh-CN"/>
        </w:rPr>
        <w:t xml:space="preserve"> </w:t>
      </w:r>
      <w:r w:rsidRPr="00A7310D">
        <w:rPr>
          <w:rFonts w:ascii="Times New Roman" w:eastAsia="Times New Roman" w:hAnsi="Times New Roman" w:cs="Times New Roman"/>
          <w:sz w:val="24"/>
          <w:szCs w:val="24"/>
          <w:lang w:eastAsia="zh-CN"/>
        </w:rPr>
        <w:t>состоит</w:t>
      </w:r>
      <w:r w:rsidRPr="00A7310D">
        <w:rPr>
          <w:rFonts w:ascii="Times New Roman" w:eastAsia="Times New Roman" w:hAnsi="Times New Roman" w:cs="Times New Roman"/>
          <w:spacing w:val="1"/>
          <w:sz w:val="24"/>
          <w:szCs w:val="24"/>
          <w:lang w:eastAsia="zh-CN"/>
        </w:rPr>
        <w:t xml:space="preserve"> </w:t>
      </w:r>
      <w:r w:rsidRPr="00A7310D">
        <w:rPr>
          <w:rFonts w:ascii="Times New Roman" w:eastAsia="Times New Roman" w:hAnsi="Times New Roman" w:cs="Times New Roman"/>
          <w:sz w:val="24"/>
          <w:szCs w:val="24"/>
          <w:lang w:eastAsia="zh-CN"/>
        </w:rPr>
        <w:t>из</w:t>
      </w:r>
      <w:r w:rsidRPr="00A7310D">
        <w:rPr>
          <w:rFonts w:ascii="Times New Roman" w:eastAsia="Times New Roman" w:hAnsi="Times New Roman" w:cs="Times New Roman"/>
          <w:spacing w:val="1"/>
          <w:sz w:val="24"/>
          <w:szCs w:val="24"/>
          <w:lang w:eastAsia="zh-CN"/>
        </w:rPr>
        <w:t xml:space="preserve"> </w:t>
      </w:r>
      <w:r w:rsidRPr="00A7310D">
        <w:rPr>
          <w:rFonts w:ascii="Times New Roman" w:eastAsia="Times New Roman" w:hAnsi="Times New Roman" w:cs="Times New Roman"/>
          <w:sz w:val="24"/>
          <w:szCs w:val="24"/>
          <w:lang w:eastAsia="zh-CN"/>
        </w:rPr>
        <w:t>сочетания</w:t>
      </w:r>
      <w:r w:rsidRPr="00A7310D">
        <w:rPr>
          <w:rFonts w:ascii="Times New Roman" w:eastAsia="Times New Roman" w:hAnsi="Times New Roman" w:cs="Times New Roman"/>
          <w:spacing w:val="1"/>
          <w:sz w:val="24"/>
          <w:szCs w:val="24"/>
          <w:lang w:eastAsia="zh-CN"/>
        </w:rPr>
        <w:t xml:space="preserve"> </w:t>
      </w:r>
      <w:r w:rsidRPr="00A7310D">
        <w:rPr>
          <w:rFonts w:ascii="Times New Roman" w:eastAsia="Times New Roman" w:hAnsi="Times New Roman" w:cs="Times New Roman"/>
          <w:sz w:val="24"/>
          <w:szCs w:val="24"/>
          <w:lang w:eastAsia="zh-CN"/>
        </w:rPr>
        <w:t>лекционного</w:t>
      </w:r>
      <w:r w:rsidRPr="00A7310D">
        <w:rPr>
          <w:rFonts w:ascii="Times New Roman" w:eastAsia="Times New Roman" w:hAnsi="Times New Roman" w:cs="Times New Roman"/>
          <w:spacing w:val="1"/>
          <w:sz w:val="24"/>
          <w:szCs w:val="24"/>
          <w:lang w:eastAsia="zh-CN"/>
        </w:rPr>
        <w:t xml:space="preserve"> </w:t>
      </w:r>
      <w:r w:rsidRPr="00A7310D">
        <w:rPr>
          <w:rFonts w:ascii="Times New Roman" w:eastAsia="Times New Roman" w:hAnsi="Times New Roman" w:cs="Times New Roman"/>
          <w:sz w:val="24"/>
          <w:szCs w:val="24"/>
          <w:lang w:eastAsia="zh-CN"/>
        </w:rPr>
        <w:t>изложения</w:t>
      </w:r>
      <w:r w:rsidRPr="00A7310D">
        <w:rPr>
          <w:rFonts w:ascii="Times New Roman" w:eastAsia="Times New Roman" w:hAnsi="Times New Roman" w:cs="Times New Roman"/>
          <w:spacing w:val="-57"/>
          <w:sz w:val="24"/>
          <w:szCs w:val="24"/>
          <w:lang w:eastAsia="zh-CN"/>
        </w:rPr>
        <w:t xml:space="preserve"> </w:t>
      </w:r>
      <w:r w:rsidRPr="00A7310D">
        <w:rPr>
          <w:rFonts w:ascii="Times New Roman" w:eastAsia="Times New Roman" w:hAnsi="Times New Roman" w:cs="Times New Roman"/>
          <w:sz w:val="24"/>
          <w:szCs w:val="24"/>
          <w:lang w:eastAsia="zh-CN"/>
        </w:rPr>
        <w:t>теоретического</w:t>
      </w:r>
      <w:r w:rsidRPr="00A7310D">
        <w:rPr>
          <w:rFonts w:ascii="Times New Roman" w:eastAsia="Times New Roman" w:hAnsi="Times New Roman" w:cs="Times New Roman"/>
          <w:spacing w:val="1"/>
          <w:sz w:val="24"/>
          <w:szCs w:val="24"/>
          <w:lang w:eastAsia="zh-CN"/>
        </w:rPr>
        <w:t xml:space="preserve"> </w:t>
      </w:r>
      <w:r w:rsidRPr="00A7310D">
        <w:rPr>
          <w:rFonts w:ascii="Times New Roman" w:eastAsia="Times New Roman" w:hAnsi="Times New Roman" w:cs="Times New Roman"/>
          <w:sz w:val="24"/>
          <w:szCs w:val="24"/>
          <w:lang w:eastAsia="zh-CN"/>
        </w:rPr>
        <w:t>материала</w:t>
      </w:r>
      <w:r w:rsidRPr="00A7310D">
        <w:rPr>
          <w:rFonts w:ascii="Times New Roman" w:eastAsia="Times New Roman" w:hAnsi="Times New Roman" w:cs="Times New Roman"/>
          <w:spacing w:val="1"/>
          <w:sz w:val="24"/>
          <w:szCs w:val="24"/>
          <w:lang w:eastAsia="zh-CN"/>
        </w:rPr>
        <w:t xml:space="preserve"> </w:t>
      </w:r>
      <w:r w:rsidRPr="00A7310D">
        <w:rPr>
          <w:rFonts w:ascii="Times New Roman" w:eastAsia="Times New Roman" w:hAnsi="Times New Roman" w:cs="Times New Roman"/>
          <w:sz w:val="24"/>
          <w:szCs w:val="24"/>
          <w:lang w:eastAsia="zh-CN"/>
        </w:rPr>
        <w:t>с</w:t>
      </w:r>
      <w:r w:rsidRPr="00A7310D">
        <w:rPr>
          <w:rFonts w:ascii="Times New Roman" w:eastAsia="Times New Roman" w:hAnsi="Times New Roman" w:cs="Times New Roman"/>
          <w:spacing w:val="1"/>
          <w:sz w:val="24"/>
          <w:szCs w:val="24"/>
          <w:lang w:eastAsia="zh-CN"/>
        </w:rPr>
        <w:t xml:space="preserve"> </w:t>
      </w:r>
      <w:r w:rsidRPr="00A7310D">
        <w:rPr>
          <w:rFonts w:ascii="Times New Roman" w:eastAsia="Times New Roman" w:hAnsi="Times New Roman" w:cs="Times New Roman"/>
          <w:sz w:val="24"/>
          <w:szCs w:val="24"/>
          <w:lang w:eastAsia="zh-CN"/>
        </w:rPr>
        <w:t>наглядным</w:t>
      </w:r>
      <w:r w:rsidRPr="00A7310D">
        <w:rPr>
          <w:rFonts w:ascii="Times New Roman" w:eastAsia="Times New Roman" w:hAnsi="Times New Roman" w:cs="Times New Roman"/>
          <w:spacing w:val="1"/>
          <w:sz w:val="24"/>
          <w:szCs w:val="24"/>
          <w:lang w:eastAsia="zh-CN"/>
        </w:rPr>
        <w:t xml:space="preserve"> </w:t>
      </w:r>
      <w:r w:rsidRPr="00A7310D">
        <w:rPr>
          <w:rFonts w:ascii="Times New Roman" w:eastAsia="Times New Roman" w:hAnsi="Times New Roman" w:cs="Times New Roman"/>
          <w:sz w:val="24"/>
          <w:szCs w:val="24"/>
          <w:lang w:eastAsia="zh-CN"/>
        </w:rPr>
        <w:t>показом</w:t>
      </w:r>
      <w:r w:rsidRPr="00A7310D">
        <w:rPr>
          <w:rFonts w:ascii="Times New Roman" w:eastAsia="Times New Roman" w:hAnsi="Times New Roman" w:cs="Times New Roman"/>
          <w:spacing w:val="1"/>
          <w:sz w:val="24"/>
          <w:szCs w:val="24"/>
          <w:lang w:eastAsia="zh-CN"/>
        </w:rPr>
        <w:t xml:space="preserve"> </w:t>
      </w:r>
      <w:r w:rsidRPr="00A7310D">
        <w:rPr>
          <w:rFonts w:ascii="Times New Roman" w:eastAsia="Times New Roman" w:hAnsi="Times New Roman" w:cs="Times New Roman"/>
          <w:sz w:val="24"/>
          <w:szCs w:val="24"/>
          <w:lang w:eastAsia="zh-CN"/>
        </w:rPr>
        <w:t>иллюстрирующего</w:t>
      </w:r>
      <w:r w:rsidRPr="00A7310D">
        <w:rPr>
          <w:rFonts w:ascii="Times New Roman" w:eastAsia="Times New Roman" w:hAnsi="Times New Roman" w:cs="Times New Roman"/>
          <w:spacing w:val="1"/>
          <w:sz w:val="24"/>
          <w:szCs w:val="24"/>
          <w:lang w:eastAsia="zh-CN"/>
        </w:rPr>
        <w:t xml:space="preserve"> </w:t>
      </w:r>
      <w:r w:rsidRPr="00A7310D">
        <w:rPr>
          <w:rFonts w:ascii="Times New Roman" w:eastAsia="Times New Roman" w:hAnsi="Times New Roman" w:cs="Times New Roman"/>
          <w:sz w:val="24"/>
          <w:szCs w:val="24"/>
          <w:lang w:eastAsia="zh-CN"/>
        </w:rPr>
        <w:t>материала</w:t>
      </w:r>
      <w:r w:rsidRPr="00A7310D">
        <w:rPr>
          <w:rFonts w:ascii="Times New Roman" w:eastAsia="Times New Roman" w:hAnsi="Times New Roman" w:cs="Times New Roman"/>
          <w:spacing w:val="1"/>
          <w:sz w:val="24"/>
          <w:szCs w:val="24"/>
          <w:lang w:eastAsia="zh-CN"/>
        </w:rPr>
        <w:t xml:space="preserve"> </w:t>
      </w:r>
      <w:r w:rsidRPr="00A7310D">
        <w:rPr>
          <w:rFonts w:ascii="Times New Roman" w:eastAsia="Times New Roman" w:hAnsi="Times New Roman" w:cs="Times New Roman"/>
          <w:sz w:val="24"/>
          <w:szCs w:val="24"/>
          <w:lang w:eastAsia="zh-CN"/>
        </w:rPr>
        <w:t>и</w:t>
      </w:r>
      <w:r w:rsidRPr="00A7310D">
        <w:rPr>
          <w:rFonts w:ascii="Times New Roman" w:eastAsia="Times New Roman" w:hAnsi="Times New Roman" w:cs="Times New Roman"/>
          <w:spacing w:val="1"/>
          <w:sz w:val="24"/>
          <w:szCs w:val="24"/>
          <w:lang w:eastAsia="zh-CN"/>
        </w:rPr>
        <w:t xml:space="preserve"> </w:t>
      </w:r>
      <w:r w:rsidRPr="00A7310D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приемов</w:t>
      </w:r>
      <w:r w:rsidRPr="00A7310D">
        <w:rPr>
          <w:rFonts w:ascii="Times New Roman" w:eastAsia="Times New Roman" w:hAnsi="Times New Roman" w:cs="Times New Roman"/>
          <w:spacing w:val="1"/>
          <w:sz w:val="24"/>
          <w:szCs w:val="24"/>
          <w:lang w:eastAsia="zh-CN"/>
        </w:rPr>
        <w:t xml:space="preserve"> </w:t>
      </w:r>
      <w:r w:rsidRPr="00A7310D">
        <w:rPr>
          <w:rFonts w:ascii="Times New Roman" w:eastAsia="Times New Roman" w:hAnsi="Times New Roman" w:cs="Times New Roman"/>
          <w:sz w:val="24"/>
          <w:szCs w:val="24"/>
          <w:lang w:eastAsia="zh-CN"/>
        </w:rPr>
        <w:t>решения</w:t>
      </w:r>
      <w:r w:rsidRPr="00A7310D">
        <w:rPr>
          <w:rFonts w:ascii="Times New Roman" w:eastAsia="Times New Roman" w:hAnsi="Times New Roman" w:cs="Times New Roman"/>
          <w:spacing w:val="1"/>
          <w:sz w:val="24"/>
          <w:szCs w:val="24"/>
          <w:lang w:eastAsia="zh-CN"/>
        </w:rPr>
        <w:t xml:space="preserve"> </w:t>
      </w:r>
      <w:r w:rsidRPr="00A7310D">
        <w:rPr>
          <w:rFonts w:ascii="Times New Roman" w:eastAsia="Times New Roman" w:hAnsi="Times New Roman" w:cs="Times New Roman"/>
          <w:sz w:val="24"/>
          <w:szCs w:val="24"/>
          <w:lang w:eastAsia="zh-CN"/>
        </w:rPr>
        <w:t>практических</w:t>
      </w:r>
      <w:r w:rsidRPr="00A7310D">
        <w:rPr>
          <w:rFonts w:ascii="Times New Roman" w:eastAsia="Times New Roman" w:hAnsi="Times New Roman" w:cs="Times New Roman"/>
          <w:spacing w:val="1"/>
          <w:sz w:val="24"/>
          <w:szCs w:val="24"/>
          <w:lang w:eastAsia="zh-CN"/>
        </w:rPr>
        <w:t xml:space="preserve"> </w:t>
      </w:r>
      <w:r w:rsidRPr="00A7310D">
        <w:rPr>
          <w:rFonts w:ascii="Times New Roman" w:eastAsia="Times New Roman" w:hAnsi="Times New Roman" w:cs="Times New Roman"/>
          <w:sz w:val="24"/>
          <w:szCs w:val="24"/>
          <w:lang w:eastAsia="zh-CN"/>
        </w:rPr>
        <w:t>задач.</w:t>
      </w:r>
    </w:p>
    <w:p w:rsidR="00A7310D" w:rsidRPr="00A7310D" w:rsidRDefault="00A7310D" w:rsidP="00A7310D">
      <w:pPr>
        <w:widowControl w:val="0"/>
        <w:suppressAutoHyphens/>
        <w:autoSpaceDE w:val="0"/>
        <w:spacing w:after="0" w:line="240" w:lineRule="auto"/>
        <w:ind w:left="120" w:right="16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spacing w:val="1"/>
          <w:sz w:val="24"/>
          <w:szCs w:val="24"/>
          <w:lang w:eastAsia="zh-CN"/>
        </w:rPr>
        <w:t xml:space="preserve"> </w:t>
      </w:r>
      <w:r w:rsidRPr="00A7310D">
        <w:rPr>
          <w:rFonts w:ascii="Times New Roman" w:eastAsia="Times New Roman" w:hAnsi="Times New Roman" w:cs="Times New Roman"/>
          <w:sz w:val="24"/>
          <w:szCs w:val="24"/>
          <w:lang w:eastAsia="zh-CN"/>
        </w:rPr>
        <w:t>Обучающиеся</w:t>
      </w:r>
      <w:r w:rsidRPr="00A7310D">
        <w:rPr>
          <w:rFonts w:ascii="Times New Roman" w:eastAsia="Times New Roman" w:hAnsi="Times New Roman" w:cs="Times New Roman"/>
          <w:spacing w:val="1"/>
          <w:sz w:val="24"/>
          <w:szCs w:val="24"/>
          <w:lang w:eastAsia="zh-CN"/>
        </w:rPr>
        <w:t xml:space="preserve"> </w:t>
      </w:r>
      <w:r w:rsidRPr="00A7310D">
        <w:rPr>
          <w:rFonts w:ascii="Times New Roman" w:eastAsia="Times New Roman" w:hAnsi="Times New Roman" w:cs="Times New Roman"/>
          <w:sz w:val="24"/>
          <w:szCs w:val="24"/>
          <w:lang w:eastAsia="zh-CN"/>
        </w:rPr>
        <w:t>закрепляют</w:t>
      </w:r>
      <w:r w:rsidRPr="00A7310D">
        <w:rPr>
          <w:rFonts w:ascii="Times New Roman" w:eastAsia="Times New Roman" w:hAnsi="Times New Roman" w:cs="Times New Roman"/>
          <w:spacing w:val="1"/>
          <w:sz w:val="24"/>
          <w:szCs w:val="24"/>
          <w:lang w:eastAsia="zh-CN"/>
        </w:rPr>
        <w:t xml:space="preserve"> </w:t>
      </w:r>
      <w:r w:rsidRPr="00A7310D">
        <w:rPr>
          <w:rFonts w:ascii="Times New Roman" w:eastAsia="Times New Roman" w:hAnsi="Times New Roman" w:cs="Times New Roman"/>
          <w:sz w:val="24"/>
          <w:szCs w:val="24"/>
          <w:lang w:eastAsia="zh-CN"/>
        </w:rPr>
        <w:t>полученные</w:t>
      </w:r>
      <w:r w:rsidRPr="00A7310D">
        <w:rPr>
          <w:rFonts w:ascii="Times New Roman" w:eastAsia="Times New Roman" w:hAnsi="Times New Roman" w:cs="Times New Roman"/>
          <w:spacing w:val="1"/>
          <w:sz w:val="24"/>
          <w:szCs w:val="24"/>
          <w:lang w:eastAsia="zh-CN"/>
        </w:rPr>
        <w:t xml:space="preserve"> </w:t>
      </w:r>
      <w:r w:rsidRPr="00A7310D">
        <w:rPr>
          <w:rFonts w:ascii="Times New Roman" w:eastAsia="Times New Roman" w:hAnsi="Times New Roman" w:cs="Times New Roman"/>
          <w:sz w:val="24"/>
          <w:szCs w:val="24"/>
          <w:lang w:eastAsia="zh-CN"/>
        </w:rPr>
        <w:t>знания</w:t>
      </w:r>
      <w:r w:rsidRPr="00A7310D">
        <w:rPr>
          <w:rFonts w:ascii="Times New Roman" w:eastAsia="Times New Roman" w:hAnsi="Times New Roman" w:cs="Times New Roman"/>
          <w:spacing w:val="1"/>
          <w:sz w:val="24"/>
          <w:szCs w:val="24"/>
          <w:lang w:eastAsia="zh-CN"/>
        </w:rPr>
        <w:t xml:space="preserve"> </w:t>
      </w:r>
      <w:r w:rsidRPr="00A7310D">
        <w:rPr>
          <w:rFonts w:ascii="Times New Roman" w:eastAsia="Times New Roman" w:hAnsi="Times New Roman" w:cs="Times New Roman"/>
          <w:sz w:val="24"/>
          <w:szCs w:val="24"/>
          <w:lang w:eastAsia="zh-CN"/>
        </w:rPr>
        <w:t>путем</w:t>
      </w:r>
      <w:r w:rsidRPr="00A7310D">
        <w:rPr>
          <w:rFonts w:ascii="Times New Roman" w:eastAsia="Times New Roman" w:hAnsi="Times New Roman" w:cs="Times New Roman"/>
          <w:spacing w:val="1"/>
          <w:sz w:val="24"/>
          <w:szCs w:val="24"/>
          <w:lang w:eastAsia="zh-CN"/>
        </w:rPr>
        <w:t xml:space="preserve"> </w:t>
      </w:r>
      <w:r w:rsidRPr="00A7310D">
        <w:rPr>
          <w:rFonts w:ascii="Times New Roman" w:eastAsia="Times New Roman" w:hAnsi="Times New Roman" w:cs="Times New Roman"/>
          <w:sz w:val="24"/>
          <w:szCs w:val="24"/>
          <w:lang w:eastAsia="zh-CN"/>
        </w:rPr>
        <w:t>самостоятельного выполнения практических работ.</w:t>
      </w:r>
      <w:r w:rsidRPr="00A7310D">
        <w:rPr>
          <w:rFonts w:ascii="Times New Roman" w:eastAsia="Times New Roman" w:hAnsi="Times New Roman" w:cs="Times New Roman"/>
          <w:spacing w:val="1"/>
          <w:sz w:val="24"/>
          <w:szCs w:val="24"/>
          <w:lang w:eastAsia="zh-CN"/>
        </w:rPr>
        <w:t xml:space="preserve"> </w:t>
      </w:r>
      <w:r w:rsidRPr="00A7310D">
        <w:rPr>
          <w:rFonts w:ascii="Times New Roman" w:eastAsia="Times New Roman" w:hAnsi="Times New Roman" w:cs="Times New Roman"/>
          <w:sz w:val="24"/>
          <w:szCs w:val="24"/>
          <w:lang w:eastAsia="zh-CN"/>
        </w:rPr>
        <w:t>Для развития творческого мышления и</w:t>
      </w:r>
      <w:r w:rsidRPr="00A7310D">
        <w:rPr>
          <w:rFonts w:ascii="Times New Roman" w:eastAsia="Times New Roman" w:hAnsi="Times New Roman" w:cs="Times New Roman"/>
          <w:spacing w:val="1"/>
          <w:sz w:val="24"/>
          <w:szCs w:val="24"/>
          <w:lang w:eastAsia="zh-CN"/>
        </w:rPr>
        <w:t xml:space="preserve"> </w:t>
      </w:r>
      <w:r w:rsidRPr="00A7310D">
        <w:rPr>
          <w:rFonts w:ascii="Times New Roman" w:eastAsia="Times New Roman" w:hAnsi="Times New Roman" w:cs="Times New Roman"/>
          <w:sz w:val="24"/>
          <w:szCs w:val="24"/>
          <w:lang w:eastAsia="zh-CN"/>
        </w:rPr>
        <w:t>навыков аналитической деятельности педагог проводит занятия по презентации творческих и</w:t>
      </w:r>
      <w:r w:rsidRPr="00A7310D">
        <w:rPr>
          <w:rFonts w:ascii="Times New Roman" w:eastAsia="Times New Roman" w:hAnsi="Times New Roman" w:cs="Times New Roman"/>
          <w:spacing w:val="1"/>
          <w:sz w:val="24"/>
          <w:szCs w:val="24"/>
          <w:lang w:eastAsia="zh-CN"/>
        </w:rPr>
        <w:t xml:space="preserve"> </w:t>
      </w:r>
      <w:r w:rsidRPr="00A7310D">
        <w:rPr>
          <w:rFonts w:ascii="Times New Roman" w:eastAsia="Times New Roman" w:hAnsi="Times New Roman" w:cs="Times New Roman"/>
          <w:sz w:val="24"/>
          <w:szCs w:val="24"/>
          <w:lang w:eastAsia="zh-CN"/>
        </w:rPr>
        <w:t>практических</w:t>
      </w:r>
      <w:r w:rsidRPr="00A7310D"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 xml:space="preserve"> </w:t>
      </w:r>
      <w:r w:rsidRPr="00A7310D">
        <w:rPr>
          <w:rFonts w:ascii="Times New Roman" w:eastAsia="Times New Roman" w:hAnsi="Times New Roman" w:cs="Times New Roman"/>
          <w:sz w:val="24"/>
          <w:szCs w:val="24"/>
          <w:lang w:eastAsia="zh-CN"/>
        </w:rPr>
        <w:t>работ,</w:t>
      </w:r>
      <w:r w:rsidRPr="00A7310D">
        <w:rPr>
          <w:rFonts w:ascii="Times New Roman" w:eastAsia="Times New Roman" w:hAnsi="Times New Roman" w:cs="Times New Roman"/>
          <w:spacing w:val="16"/>
          <w:sz w:val="24"/>
          <w:szCs w:val="24"/>
          <w:lang w:eastAsia="zh-CN"/>
        </w:rPr>
        <w:t xml:space="preserve"> </w:t>
      </w:r>
      <w:r w:rsidRPr="00A7310D">
        <w:rPr>
          <w:rFonts w:ascii="Times New Roman" w:eastAsia="Times New Roman" w:hAnsi="Times New Roman" w:cs="Times New Roman"/>
          <w:sz w:val="24"/>
          <w:szCs w:val="24"/>
          <w:lang w:eastAsia="zh-CN"/>
        </w:rPr>
        <w:t>мозговые</w:t>
      </w:r>
      <w:r w:rsidRPr="00A7310D">
        <w:rPr>
          <w:rFonts w:ascii="Times New Roman" w:eastAsia="Times New Roman" w:hAnsi="Times New Roman" w:cs="Times New Roman"/>
          <w:spacing w:val="4"/>
          <w:sz w:val="24"/>
          <w:szCs w:val="24"/>
          <w:lang w:eastAsia="zh-CN"/>
        </w:rPr>
        <w:t xml:space="preserve"> </w:t>
      </w:r>
      <w:r w:rsidRPr="00A7310D">
        <w:rPr>
          <w:rFonts w:ascii="Times New Roman" w:eastAsia="Times New Roman" w:hAnsi="Times New Roman" w:cs="Times New Roman"/>
          <w:sz w:val="24"/>
          <w:szCs w:val="24"/>
          <w:lang w:eastAsia="zh-CN"/>
        </w:rPr>
        <w:t>штурмы,</w:t>
      </w:r>
      <w:r w:rsidRPr="00A7310D">
        <w:rPr>
          <w:rFonts w:ascii="Times New Roman" w:eastAsia="Times New Roman" w:hAnsi="Times New Roman" w:cs="Times New Roman"/>
          <w:spacing w:val="18"/>
          <w:sz w:val="24"/>
          <w:szCs w:val="24"/>
          <w:lang w:eastAsia="zh-CN"/>
        </w:rPr>
        <w:t xml:space="preserve"> </w:t>
      </w:r>
      <w:r w:rsidRPr="00A7310D">
        <w:rPr>
          <w:rFonts w:ascii="Times New Roman" w:eastAsia="Times New Roman" w:hAnsi="Times New Roman" w:cs="Times New Roman"/>
          <w:sz w:val="24"/>
          <w:szCs w:val="24"/>
          <w:lang w:eastAsia="zh-CN"/>
        </w:rPr>
        <w:t>интеллектуальные</w:t>
      </w:r>
      <w:r w:rsidRPr="00A7310D">
        <w:rPr>
          <w:rFonts w:ascii="Times New Roman" w:eastAsia="Times New Roman" w:hAnsi="Times New Roman" w:cs="Times New Roman"/>
          <w:spacing w:val="9"/>
          <w:sz w:val="24"/>
          <w:szCs w:val="24"/>
          <w:lang w:eastAsia="zh-CN"/>
        </w:rPr>
        <w:t xml:space="preserve"> </w:t>
      </w:r>
      <w:r w:rsidRPr="00A7310D">
        <w:rPr>
          <w:rFonts w:ascii="Times New Roman" w:eastAsia="Times New Roman" w:hAnsi="Times New Roman" w:cs="Times New Roman"/>
          <w:sz w:val="24"/>
          <w:szCs w:val="24"/>
          <w:lang w:eastAsia="zh-CN"/>
        </w:rPr>
        <w:t>игры.</w:t>
      </w:r>
    </w:p>
    <w:p w:rsidR="00A7310D" w:rsidRPr="00A7310D" w:rsidRDefault="00A7310D" w:rsidP="00A7310D">
      <w:pPr>
        <w:widowControl w:val="0"/>
        <w:tabs>
          <w:tab w:val="left" w:pos="1541"/>
        </w:tabs>
        <w:suppressAutoHyphens/>
        <w:autoSpaceDE w:val="0"/>
        <w:spacing w:before="4" w:after="0" w:line="272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Материально-техническое</w:t>
      </w:r>
      <w:r w:rsidRPr="00A7310D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zh-CN"/>
        </w:rPr>
        <w:t xml:space="preserve"> </w:t>
      </w:r>
      <w:r w:rsidRPr="00A7310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обеспечение</w:t>
      </w:r>
      <w:r w:rsidRPr="00A7310D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zh-CN"/>
        </w:rPr>
        <w:t xml:space="preserve"> </w:t>
      </w:r>
      <w:r w:rsidRPr="00A7310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программы</w:t>
      </w:r>
    </w:p>
    <w:p w:rsidR="00A7310D" w:rsidRPr="00A7310D" w:rsidRDefault="00A7310D" w:rsidP="00A7310D">
      <w:pPr>
        <w:widowControl w:val="0"/>
        <w:suppressAutoHyphens/>
        <w:autoSpaceDE w:val="0"/>
        <w:spacing w:after="0" w:line="240" w:lineRule="auto"/>
        <w:ind w:left="125" w:right="1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sz w:val="24"/>
          <w:szCs w:val="24"/>
          <w:lang w:eastAsia="zh-CN"/>
        </w:rPr>
        <w:t>Организационные</w:t>
      </w:r>
      <w:r w:rsidRPr="00A7310D">
        <w:rPr>
          <w:rFonts w:ascii="Times New Roman" w:eastAsia="Times New Roman" w:hAnsi="Times New Roman" w:cs="Times New Roman"/>
          <w:spacing w:val="1"/>
          <w:sz w:val="24"/>
          <w:szCs w:val="24"/>
          <w:lang w:eastAsia="zh-CN"/>
        </w:rPr>
        <w:t xml:space="preserve"> </w:t>
      </w:r>
      <w:r w:rsidRPr="00A7310D">
        <w:rPr>
          <w:rFonts w:ascii="Times New Roman" w:eastAsia="Times New Roman" w:hAnsi="Times New Roman" w:cs="Times New Roman"/>
          <w:sz w:val="24"/>
          <w:szCs w:val="24"/>
          <w:lang w:eastAsia="zh-CN"/>
        </w:rPr>
        <w:t>условия,</w:t>
      </w:r>
      <w:r w:rsidRPr="00A7310D">
        <w:rPr>
          <w:rFonts w:ascii="Times New Roman" w:eastAsia="Times New Roman" w:hAnsi="Times New Roman" w:cs="Times New Roman"/>
          <w:spacing w:val="1"/>
          <w:sz w:val="24"/>
          <w:szCs w:val="24"/>
          <w:lang w:eastAsia="zh-CN"/>
        </w:rPr>
        <w:t xml:space="preserve"> </w:t>
      </w:r>
      <w:r w:rsidRPr="00A7310D">
        <w:rPr>
          <w:rFonts w:ascii="Times New Roman" w:eastAsia="Times New Roman" w:hAnsi="Times New Roman" w:cs="Times New Roman"/>
          <w:sz w:val="24"/>
          <w:szCs w:val="24"/>
          <w:lang w:eastAsia="zh-CN"/>
        </w:rPr>
        <w:t>позволяющие</w:t>
      </w:r>
      <w:r w:rsidRPr="00A7310D">
        <w:rPr>
          <w:rFonts w:ascii="Times New Roman" w:eastAsia="Times New Roman" w:hAnsi="Times New Roman" w:cs="Times New Roman"/>
          <w:spacing w:val="1"/>
          <w:sz w:val="24"/>
          <w:szCs w:val="24"/>
          <w:lang w:eastAsia="zh-CN"/>
        </w:rPr>
        <w:t xml:space="preserve"> </w:t>
      </w:r>
      <w:r w:rsidRPr="00A7310D">
        <w:rPr>
          <w:rFonts w:ascii="Times New Roman" w:eastAsia="Times New Roman" w:hAnsi="Times New Roman" w:cs="Times New Roman"/>
          <w:sz w:val="24"/>
          <w:szCs w:val="24"/>
          <w:lang w:eastAsia="zh-CN"/>
        </w:rPr>
        <w:t>реализовать</w:t>
      </w:r>
      <w:r w:rsidRPr="00A7310D">
        <w:rPr>
          <w:rFonts w:ascii="Times New Roman" w:eastAsia="Times New Roman" w:hAnsi="Times New Roman" w:cs="Times New Roman"/>
          <w:spacing w:val="1"/>
          <w:sz w:val="24"/>
          <w:szCs w:val="24"/>
          <w:lang w:eastAsia="zh-CN"/>
        </w:rPr>
        <w:t xml:space="preserve"> </w:t>
      </w:r>
      <w:r w:rsidRPr="00A7310D">
        <w:rPr>
          <w:rFonts w:ascii="Times New Roman" w:eastAsia="Times New Roman" w:hAnsi="Times New Roman" w:cs="Times New Roman"/>
          <w:sz w:val="24"/>
          <w:szCs w:val="24"/>
          <w:lang w:eastAsia="zh-CN"/>
        </w:rPr>
        <w:t>содержание</w:t>
      </w:r>
      <w:r w:rsidRPr="00A7310D">
        <w:rPr>
          <w:rFonts w:ascii="Times New Roman" w:eastAsia="Times New Roman" w:hAnsi="Times New Roman" w:cs="Times New Roman"/>
          <w:spacing w:val="1"/>
          <w:sz w:val="24"/>
          <w:szCs w:val="24"/>
          <w:lang w:eastAsia="zh-CN"/>
        </w:rPr>
        <w:t xml:space="preserve"> </w:t>
      </w:r>
      <w:r w:rsidRPr="00A7310D">
        <w:rPr>
          <w:rFonts w:ascii="Times New Roman" w:eastAsia="Times New Roman" w:hAnsi="Times New Roman" w:cs="Times New Roman"/>
          <w:sz w:val="24"/>
          <w:szCs w:val="24"/>
          <w:lang w:eastAsia="zh-CN"/>
        </w:rPr>
        <w:t>дополнительной</w:t>
      </w:r>
      <w:r w:rsidRPr="00A7310D">
        <w:rPr>
          <w:rFonts w:ascii="Times New Roman" w:eastAsia="Times New Roman" w:hAnsi="Times New Roman" w:cs="Times New Roman"/>
          <w:spacing w:val="1"/>
          <w:sz w:val="24"/>
          <w:szCs w:val="24"/>
          <w:lang w:eastAsia="zh-CN"/>
        </w:rPr>
        <w:t xml:space="preserve"> </w:t>
      </w:r>
      <w:r w:rsidRPr="00A7310D">
        <w:rPr>
          <w:rFonts w:ascii="Times New Roman" w:eastAsia="Times New Roman" w:hAnsi="Times New Roman" w:cs="Times New Roman"/>
          <w:sz w:val="24"/>
          <w:szCs w:val="24"/>
          <w:lang w:eastAsia="zh-CN"/>
        </w:rPr>
        <w:t>образовательной программы «Практическая биология» предполагают наличие оборудования</w:t>
      </w:r>
      <w:r w:rsidRPr="00A7310D">
        <w:rPr>
          <w:rFonts w:ascii="Times New Roman" w:eastAsia="Times New Roman" w:hAnsi="Times New Roman" w:cs="Times New Roman"/>
          <w:spacing w:val="1"/>
          <w:sz w:val="24"/>
          <w:szCs w:val="24"/>
          <w:lang w:eastAsia="zh-CN"/>
        </w:rPr>
        <w:t xml:space="preserve"> </w:t>
      </w:r>
      <w:r w:rsidRPr="00A7310D">
        <w:rPr>
          <w:rFonts w:ascii="Times New Roman" w:eastAsia="Times New Roman" w:hAnsi="Times New Roman" w:cs="Times New Roman"/>
          <w:sz w:val="24"/>
          <w:szCs w:val="24"/>
          <w:lang w:eastAsia="zh-CN"/>
        </w:rPr>
        <w:t>центра</w:t>
      </w:r>
      <w:r w:rsidRPr="00A7310D">
        <w:rPr>
          <w:rFonts w:ascii="Times New Roman" w:eastAsia="Times New Roman" w:hAnsi="Times New Roman" w:cs="Times New Roman"/>
          <w:spacing w:val="-1"/>
          <w:sz w:val="24"/>
          <w:szCs w:val="24"/>
          <w:lang w:eastAsia="zh-CN"/>
        </w:rPr>
        <w:t xml:space="preserve"> </w:t>
      </w:r>
      <w:r w:rsidRPr="00A7310D">
        <w:rPr>
          <w:rFonts w:ascii="Times New Roman" w:eastAsia="Times New Roman" w:hAnsi="Times New Roman" w:cs="Times New Roman"/>
          <w:sz w:val="24"/>
          <w:szCs w:val="24"/>
          <w:lang w:eastAsia="zh-CN"/>
        </w:rPr>
        <w:t>«Точка</w:t>
      </w:r>
      <w:r w:rsidRPr="00A7310D"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 xml:space="preserve"> </w:t>
      </w:r>
      <w:r w:rsidRPr="00A7310D">
        <w:rPr>
          <w:rFonts w:ascii="Times New Roman" w:eastAsia="Times New Roman" w:hAnsi="Times New Roman" w:cs="Times New Roman"/>
          <w:sz w:val="24"/>
          <w:szCs w:val="24"/>
          <w:lang w:eastAsia="zh-CN"/>
        </w:rPr>
        <w:t>роста»:</w:t>
      </w:r>
    </w:p>
    <w:p w:rsidR="00A7310D" w:rsidRPr="00A7310D" w:rsidRDefault="00A7310D" w:rsidP="00A7310D">
      <w:pPr>
        <w:widowControl w:val="0"/>
        <w:numPr>
          <w:ilvl w:val="0"/>
          <w:numId w:val="17"/>
        </w:numPr>
        <w:tabs>
          <w:tab w:val="left" w:pos="1038"/>
        </w:tabs>
        <w:suppressAutoHyphens/>
        <w:autoSpaceDE w:val="0"/>
        <w:spacing w:after="0" w:line="266" w:lineRule="exact"/>
        <w:ind w:left="1037" w:hanging="20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sz w:val="24"/>
          <w:szCs w:val="24"/>
          <w:lang w:eastAsia="zh-CN"/>
        </w:rPr>
        <w:t>цифровая</w:t>
      </w:r>
      <w:r w:rsidRPr="00A7310D">
        <w:rPr>
          <w:rFonts w:ascii="Times New Roman" w:eastAsia="Times New Roman" w:hAnsi="Times New Roman" w:cs="Times New Roman"/>
          <w:spacing w:val="-12"/>
          <w:sz w:val="24"/>
          <w:szCs w:val="24"/>
          <w:lang w:eastAsia="zh-CN"/>
        </w:rPr>
        <w:t xml:space="preserve"> </w:t>
      </w:r>
      <w:r w:rsidRPr="00A7310D">
        <w:rPr>
          <w:rFonts w:ascii="Times New Roman" w:eastAsia="Times New Roman" w:hAnsi="Times New Roman" w:cs="Times New Roman"/>
          <w:sz w:val="24"/>
          <w:szCs w:val="24"/>
          <w:lang w:eastAsia="zh-CN"/>
        </w:rPr>
        <w:t>лаборатория</w:t>
      </w:r>
      <w:r w:rsidRPr="00A7310D"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 xml:space="preserve"> </w:t>
      </w:r>
      <w:r w:rsidRPr="00A7310D">
        <w:rPr>
          <w:rFonts w:ascii="Times New Roman" w:eastAsia="Times New Roman" w:hAnsi="Times New Roman" w:cs="Times New Roman"/>
          <w:sz w:val="24"/>
          <w:szCs w:val="24"/>
          <w:lang w:eastAsia="zh-CN"/>
        </w:rPr>
        <w:t>по</w:t>
      </w:r>
      <w:r w:rsidRPr="00A7310D">
        <w:rPr>
          <w:rFonts w:ascii="Times New Roman" w:eastAsia="Times New Roman" w:hAnsi="Times New Roman" w:cs="Times New Roman"/>
          <w:spacing w:val="-10"/>
          <w:sz w:val="24"/>
          <w:szCs w:val="24"/>
          <w:lang w:eastAsia="zh-CN"/>
        </w:rPr>
        <w:t xml:space="preserve"> </w:t>
      </w:r>
      <w:r w:rsidRPr="00A7310D">
        <w:rPr>
          <w:rFonts w:ascii="Times New Roman" w:eastAsia="Times New Roman" w:hAnsi="Times New Roman" w:cs="Times New Roman"/>
          <w:sz w:val="24"/>
          <w:szCs w:val="24"/>
          <w:lang w:eastAsia="zh-CN"/>
        </w:rPr>
        <w:t>биологии;</w:t>
      </w:r>
    </w:p>
    <w:p w:rsidR="00A7310D" w:rsidRPr="00A7310D" w:rsidRDefault="00A7310D" w:rsidP="00A7310D">
      <w:pPr>
        <w:widowControl w:val="0"/>
        <w:numPr>
          <w:ilvl w:val="0"/>
          <w:numId w:val="17"/>
        </w:numPr>
        <w:tabs>
          <w:tab w:val="left" w:pos="1118"/>
        </w:tabs>
        <w:suppressAutoHyphens/>
        <w:autoSpaceDE w:val="0"/>
        <w:spacing w:before="36" w:after="0" w:line="240" w:lineRule="auto"/>
        <w:ind w:left="111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sz w:val="24"/>
          <w:szCs w:val="24"/>
          <w:lang w:eastAsia="zh-CN"/>
        </w:rPr>
        <w:t>микроскоп</w:t>
      </w:r>
      <w:r w:rsidRPr="00A7310D">
        <w:rPr>
          <w:rFonts w:ascii="Times New Roman" w:eastAsia="Times New Roman" w:hAnsi="Times New Roman" w:cs="Times New Roman"/>
          <w:spacing w:val="-10"/>
          <w:sz w:val="24"/>
          <w:szCs w:val="24"/>
          <w:lang w:eastAsia="zh-CN"/>
        </w:rPr>
        <w:t xml:space="preserve"> </w:t>
      </w:r>
      <w:r w:rsidRPr="00A7310D">
        <w:rPr>
          <w:rFonts w:ascii="Times New Roman" w:eastAsia="Times New Roman" w:hAnsi="Times New Roman" w:cs="Times New Roman"/>
          <w:sz w:val="24"/>
          <w:szCs w:val="24"/>
          <w:lang w:eastAsia="zh-CN"/>
        </w:rPr>
        <w:t>цифровой;</w:t>
      </w:r>
    </w:p>
    <w:p w:rsidR="00A7310D" w:rsidRPr="00A7310D" w:rsidRDefault="00A7310D" w:rsidP="00A7310D">
      <w:pPr>
        <w:widowControl w:val="0"/>
        <w:numPr>
          <w:ilvl w:val="0"/>
          <w:numId w:val="17"/>
        </w:numPr>
        <w:tabs>
          <w:tab w:val="left" w:pos="1120"/>
        </w:tabs>
        <w:suppressAutoHyphens/>
        <w:autoSpaceDE w:val="0"/>
        <w:spacing w:before="36" w:after="0" w:line="240" w:lineRule="auto"/>
        <w:ind w:left="1119"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sz w:val="24"/>
          <w:szCs w:val="24"/>
          <w:lang w:eastAsia="zh-CN"/>
        </w:rPr>
        <w:t>комплект</w:t>
      </w:r>
      <w:r w:rsidRPr="00A7310D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 xml:space="preserve"> </w:t>
      </w:r>
      <w:r w:rsidRPr="00A7310D">
        <w:rPr>
          <w:rFonts w:ascii="Times New Roman" w:eastAsia="Times New Roman" w:hAnsi="Times New Roman" w:cs="Times New Roman"/>
          <w:sz w:val="24"/>
          <w:szCs w:val="24"/>
          <w:lang w:eastAsia="zh-CN"/>
        </w:rPr>
        <w:t>посуды</w:t>
      </w:r>
      <w:r w:rsidRPr="00A7310D">
        <w:rPr>
          <w:rFonts w:ascii="Times New Roman" w:eastAsia="Times New Roman" w:hAnsi="Times New Roman" w:cs="Times New Roman"/>
          <w:spacing w:val="2"/>
          <w:sz w:val="24"/>
          <w:szCs w:val="24"/>
          <w:lang w:eastAsia="zh-CN"/>
        </w:rPr>
        <w:t xml:space="preserve"> </w:t>
      </w:r>
      <w:r w:rsidRPr="00A7310D">
        <w:rPr>
          <w:rFonts w:ascii="Times New Roman" w:eastAsia="Times New Roman" w:hAnsi="Times New Roman" w:cs="Times New Roman"/>
          <w:sz w:val="24"/>
          <w:szCs w:val="24"/>
          <w:lang w:eastAsia="zh-CN"/>
        </w:rPr>
        <w:t>и</w:t>
      </w:r>
      <w:r w:rsidRPr="00A7310D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 xml:space="preserve"> </w:t>
      </w:r>
      <w:r w:rsidRPr="00A7310D">
        <w:rPr>
          <w:rFonts w:ascii="Times New Roman" w:eastAsia="Times New Roman" w:hAnsi="Times New Roman" w:cs="Times New Roman"/>
          <w:sz w:val="24"/>
          <w:szCs w:val="24"/>
          <w:lang w:eastAsia="zh-CN"/>
        </w:rPr>
        <w:t>оборудования</w:t>
      </w:r>
      <w:r w:rsidRPr="00A7310D">
        <w:rPr>
          <w:rFonts w:ascii="Times New Roman" w:eastAsia="Times New Roman" w:hAnsi="Times New Roman" w:cs="Times New Roman"/>
          <w:spacing w:val="-9"/>
          <w:sz w:val="24"/>
          <w:szCs w:val="24"/>
          <w:lang w:eastAsia="zh-CN"/>
        </w:rPr>
        <w:t xml:space="preserve"> </w:t>
      </w:r>
      <w:r w:rsidRPr="00A7310D">
        <w:rPr>
          <w:rFonts w:ascii="Times New Roman" w:eastAsia="Times New Roman" w:hAnsi="Times New Roman" w:cs="Times New Roman"/>
          <w:sz w:val="24"/>
          <w:szCs w:val="24"/>
          <w:lang w:eastAsia="zh-CN"/>
        </w:rPr>
        <w:t>для</w:t>
      </w:r>
      <w:r w:rsidRPr="00A7310D">
        <w:rPr>
          <w:rFonts w:ascii="Times New Roman" w:eastAsia="Times New Roman" w:hAnsi="Times New Roman" w:cs="Times New Roman"/>
          <w:spacing w:val="-10"/>
          <w:sz w:val="24"/>
          <w:szCs w:val="24"/>
          <w:lang w:eastAsia="zh-CN"/>
        </w:rPr>
        <w:t xml:space="preserve"> </w:t>
      </w:r>
      <w:r w:rsidRPr="00A7310D">
        <w:rPr>
          <w:rFonts w:ascii="Times New Roman" w:eastAsia="Times New Roman" w:hAnsi="Times New Roman" w:cs="Times New Roman"/>
          <w:sz w:val="24"/>
          <w:szCs w:val="24"/>
          <w:lang w:eastAsia="zh-CN"/>
        </w:rPr>
        <w:t>ученических</w:t>
      </w:r>
      <w:r w:rsidRPr="00A7310D">
        <w:rPr>
          <w:rFonts w:ascii="Times New Roman" w:eastAsia="Times New Roman" w:hAnsi="Times New Roman" w:cs="Times New Roman"/>
          <w:spacing w:val="-1"/>
          <w:sz w:val="24"/>
          <w:szCs w:val="24"/>
          <w:lang w:eastAsia="zh-CN"/>
        </w:rPr>
        <w:t xml:space="preserve"> </w:t>
      </w:r>
      <w:r w:rsidRPr="00A7310D">
        <w:rPr>
          <w:rFonts w:ascii="Times New Roman" w:eastAsia="Times New Roman" w:hAnsi="Times New Roman" w:cs="Times New Roman"/>
          <w:sz w:val="24"/>
          <w:szCs w:val="24"/>
          <w:lang w:eastAsia="zh-CN"/>
        </w:rPr>
        <w:t>опытов;</w:t>
      </w:r>
    </w:p>
    <w:p w:rsidR="00A7310D" w:rsidRPr="00A7310D" w:rsidRDefault="00A7310D" w:rsidP="00A7310D">
      <w:pPr>
        <w:widowControl w:val="0"/>
        <w:numPr>
          <w:ilvl w:val="0"/>
          <w:numId w:val="17"/>
        </w:numPr>
        <w:tabs>
          <w:tab w:val="left" w:pos="1038"/>
        </w:tabs>
        <w:suppressAutoHyphens/>
        <w:autoSpaceDE w:val="0"/>
        <w:spacing w:before="2" w:after="0" w:line="275" w:lineRule="exact"/>
        <w:ind w:left="1037" w:hanging="20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sz w:val="24"/>
          <w:szCs w:val="24"/>
          <w:lang w:eastAsia="zh-CN"/>
        </w:rPr>
        <w:t>комплект</w:t>
      </w:r>
      <w:r w:rsidRPr="00A7310D">
        <w:rPr>
          <w:rFonts w:ascii="Times New Roman" w:eastAsia="Times New Roman" w:hAnsi="Times New Roman" w:cs="Times New Roman"/>
          <w:spacing w:val="-14"/>
          <w:sz w:val="24"/>
          <w:szCs w:val="24"/>
          <w:lang w:eastAsia="zh-CN"/>
        </w:rPr>
        <w:t xml:space="preserve"> </w:t>
      </w:r>
      <w:r w:rsidRPr="00A7310D">
        <w:rPr>
          <w:rFonts w:ascii="Times New Roman" w:eastAsia="Times New Roman" w:hAnsi="Times New Roman" w:cs="Times New Roman"/>
          <w:sz w:val="24"/>
          <w:szCs w:val="24"/>
          <w:lang w:eastAsia="zh-CN"/>
        </w:rPr>
        <w:t>гербариев</w:t>
      </w:r>
      <w:r w:rsidRPr="00A7310D">
        <w:rPr>
          <w:rFonts w:ascii="Times New Roman" w:eastAsia="Times New Roman" w:hAnsi="Times New Roman" w:cs="Times New Roman"/>
          <w:spacing w:val="-11"/>
          <w:sz w:val="24"/>
          <w:szCs w:val="24"/>
          <w:lang w:eastAsia="zh-CN"/>
        </w:rPr>
        <w:t xml:space="preserve"> </w:t>
      </w:r>
      <w:r w:rsidRPr="00A7310D">
        <w:rPr>
          <w:rFonts w:ascii="Times New Roman" w:eastAsia="Times New Roman" w:hAnsi="Times New Roman" w:cs="Times New Roman"/>
          <w:sz w:val="24"/>
          <w:szCs w:val="24"/>
          <w:lang w:eastAsia="zh-CN"/>
        </w:rPr>
        <w:t>демонстрационный;</w:t>
      </w:r>
    </w:p>
    <w:p w:rsidR="00A7310D" w:rsidRPr="00A7310D" w:rsidRDefault="00A7310D" w:rsidP="00A7310D">
      <w:pPr>
        <w:widowControl w:val="0"/>
        <w:numPr>
          <w:ilvl w:val="0"/>
          <w:numId w:val="17"/>
        </w:numPr>
        <w:tabs>
          <w:tab w:val="left" w:pos="1038"/>
        </w:tabs>
        <w:suppressAutoHyphens/>
        <w:autoSpaceDE w:val="0"/>
        <w:spacing w:after="0" w:line="275" w:lineRule="exact"/>
        <w:ind w:left="1037" w:hanging="20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sz w:val="24"/>
          <w:szCs w:val="24"/>
          <w:lang w:eastAsia="zh-CN"/>
        </w:rPr>
        <w:t>комплект</w:t>
      </w:r>
      <w:r w:rsidRPr="00A7310D">
        <w:rPr>
          <w:rFonts w:ascii="Times New Roman" w:eastAsia="Times New Roman" w:hAnsi="Times New Roman" w:cs="Times New Roman"/>
          <w:spacing w:val="-7"/>
          <w:sz w:val="24"/>
          <w:szCs w:val="24"/>
          <w:lang w:eastAsia="zh-CN"/>
        </w:rPr>
        <w:t xml:space="preserve"> </w:t>
      </w:r>
      <w:r w:rsidRPr="00A7310D">
        <w:rPr>
          <w:rFonts w:ascii="Times New Roman" w:eastAsia="Times New Roman" w:hAnsi="Times New Roman" w:cs="Times New Roman"/>
          <w:sz w:val="24"/>
          <w:szCs w:val="24"/>
          <w:lang w:eastAsia="zh-CN"/>
        </w:rPr>
        <w:t>коллекции</w:t>
      </w:r>
      <w:r w:rsidRPr="00A7310D">
        <w:rPr>
          <w:rFonts w:ascii="Times New Roman" w:eastAsia="Times New Roman" w:hAnsi="Times New Roman" w:cs="Times New Roman"/>
          <w:spacing w:val="-2"/>
          <w:sz w:val="24"/>
          <w:szCs w:val="24"/>
          <w:lang w:eastAsia="zh-CN"/>
        </w:rPr>
        <w:t xml:space="preserve"> </w:t>
      </w:r>
      <w:r w:rsidRPr="00A7310D">
        <w:rPr>
          <w:rFonts w:ascii="Times New Roman" w:eastAsia="Times New Roman" w:hAnsi="Times New Roman" w:cs="Times New Roman"/>
          <w:sz w:val="24"/>
          <w:szCs w:val="24"/>
          <w:lang w:eastAsia="zh-CN"/>
        </w:rPr>
        <w:t>демонстрационный</w:t>
      </w:r>
      <w:r w:rsidRPr="00A7310D"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t xml:space="preserve"> </w:t>
      </w:r>
      <w:r w:rsidRPr="00A7310D">
        <w:rPr>
          <w:rFonts w:ascii="Times New Roman" w:eastAsia="Times New Roman" w:hAnsi="Times New Roman" w:cs="Times New Roman"/>
          <w:sz w:val="24"/>
          <w:szCs w:val="24"/>
          <w:lang w:eastAsia="zh-CN"/>
        </w:rPr>
        <w:t>(по</w:t>
      </w:r>
      <w:r w:rsidRPr="00A7310D">
        <w:rPr>
          <w:rFonts w:ascii="Times New Roman" w:eastAsia="Times New Roman" w:hAnsi="Times New Roman" w:cs="Times New Roman"/>
          <w:spacing w:val="-2"/>
          <w:sz w:val="24"/>
          <w:szCs w:val="24"/>
          <w:lang w:eastAsia="zh-CN"/>
        </w:rPr>
        <w:t xml:space="preserve"> </w:t>
      </w:r>
      <w:r w:rsidRPr="00A7310D"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разным</w:t>
      </w:r>
      <w:r w:rsidRPr="00A7310D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 xml:space="preserve"> </w:t>
      </w:r>
      <w:r w:rsidRPr="00A7310D">
        <w:rPr>
          <w:rFonts w:ascii="Times New Roman" w:eastAsia="Times New Roman" w:hAnsi="Times New Roman" w:cs="Times New Roman"/>
          <w:sz w:val="24"/>
          <w:szCs w:val="24"/>
          <w:lang w:eastAsia="zh-CN"/>
        </w:rPr>
        <w:t>темам);</w:t>
      </w:r>
    </w:p>
    <w:p w:rsidR="00A7310D" w:rsidRPr="00A7310D" w:rsidRDefault="00A7310D" w:rsidP="00A7310D">
      <w:pPr>
        <w:widowControl w:val="0"/>
        <w:numPr>
          <w:ilvl w:val="0"/>
          <w:numId w:val="17"/>
        </w:numPr>
        <w:tabs>
          <w:tab w:val="left" w:pos="1118"/>
        </w:tabs>
        <w:suppressAutoHyphens/>
        <w:autoSpaceDE w:val="0"/>
        <w:spacing w:before="52" w:after="0" w:line="230" w:lineRule="auto"/>
        <w:ind w:left="120" w:right="190" w:firstLine="71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sz w:val="24"/>
          <w:szCs w:val="24"/>
          <w:lang w:eastAsia="zh-CN"/>
        </w:rPr>
        <w:t>мультимедийного</w:t>
      </w:r>
      <w:r w:rsidRPr="00A7310D">
        <w:rPr>
          <w:rFonts w:ascii="Times New Roman" w:eastAsia="Times New Roman" w:hAnsi="Times New Roman" w:cs="Times New Roman"/>
          <w:spacing w:val="1"/>
          <w:sz w:val="24"/>
          <w:szCs w:val="24"/>
          <w:lang w:eastAsia="zh-CN"/>
        </w:rPr>
        <w:t xml:space="preserve"> </w:t>
      </w:r>
      <w:r w:rsidRPr="00A7310D">
        <w:rPr>
          <w:rFonts w:ascii="Times New Roman" w:eastAsia="Times New Roman" w:hAnsi="Times New Roman" w:cs="Times New Roman"/>
          <w:sz w:val="24"/>
          <w:szCs w:val="24"/>
          <w:lang w:eastAsia="zh-CN"/>
        </w:rPr>
        <w:t>оборудования</w:t>
      </w:r>
      <w:r w:rsidRPr="00A7310D">
        <w:rPr>
          <w:rFonts w:ascii="Times New Roman" w:eastAsia="Times New Roman" w:hAnsi="Times New Roman" w:cs="Times New Roman"/>
          <w:spacing w:val="1"/>
          <w:sz w:val="24"/>
          <w:szCs w:val="24"/>
          <w:lang w:eastAsia="zh-CN"/>
        </w:rPr>
        <w:t xml:space="preserve"> </w:t>
      </w:r>
      <w:r w:rsidRPr="00A7310D">
        <w:rPr>
          <w:rFonts w:ascii="Times New Roman" w:eastAsia="Times New Roman" w:hAnsi="Times New Roman" w:cs="Times New Roman"/>
          <w:sz w:val="24"/>
          <w:szCs w:val="24"/>
          <w:lang w:eastAsia="zh-CN"/>
        </w:rPr>
        <w:t>(компьютер,</w:t>
      </w:r>
      <w:r w:rsidRPr="00A7310D">
        <w:rPr>
          <w:rFonts w:ascii="Times New Roman" w:eastAsia="Times New Roman" w:hAnsi="Times New Roman" w:cs="Times New Roman"/>
          <w:spacing w:val="1"/>
          <w:sz w:val="24"/>
          <w:szCs w:val="24"/>
          <w:lang w:eastAsia="zh-CN"/>
        </w:rPr>
        <w:t xml:space="preserve"> </w:t>
      </w:r>
      <w:r w:rsidRPr="00A7310D">
        <w:rPr>
          <w:rFonts w:ascii="Times New Roman" w:eastAsia="Times New Roman" w:hAnsi="Times New Roman" w:cs="Times New Roman"/>
          <w:sz w:val="24"/>
          <w:szCs w:val="24"/>
          <w:lang w:eastAsia="zh-CN"/>
        </w:rPr>
        <w:t>ноутбук,</w:t>
      </w:r>
      <w:r w:rsidRPr="00A7310D">
        <w:rPr>
          <w:rFonts w:ascii="Times New Roman" w:eastAsia="Times New Roman" w:hAnsi="Times New Roman" w:cs="Times New Roman"/>
          <w:spacing w:val="1"/>
          <w:sz w:val="24"/>
          <w:szCs w:val="24"/>
          <w:lang w:eastAsia="zh-CN"/>
        </w:rPr>
        <w:t xml:space="preserve"> </w:t>
      </w:r>
      <w:r w:rsidRPr="00A7310D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проектор,</w:t>
      </w:r>
      <w:r w:rsidRPr="00A7310D">
        <w:rPr>
          <w:rFonts w:ascii="Times New Roman" w:eastAsia="Times New Roman" w:hAnsi="Times New Roman" w:cs="Times New Roman"/>
          <w:spacing w:val="1"/>
          <w:sz w:val="24"/>
          <w:szCs w:val="24"/>
          <w:lang w:eastAsia="zh-CN"/>
        </w:rPr>
        <w:t xml:space="preserve"> </w:t>
      </w:r>
      <w:r w:rsidRPr="00A7310D">
        <w:rPr>
          <w:rFonts w:ascii="Times New Roman" w:eastAsia="Times New Roman" w:hAnsi="Times New Roman" w:cs="Times New Roman"/>
          <w:sz w:val="24"/>
          <w:szCs w:val="24"/>
          <w:lang w:eastAsia="zh-CN"/>
        </w:rPr>
        <w:t>флэ</w:t>
      </w:r>
      <w:proofErr w:type="gramStart"/>
      <w:r w:rsidRPr="00A7310D">
        <w:rPr>
          <w:rFonts w:ascii="Times New Roman" w:eastAsia="Times New Roman" w:hAnsi="Times New Roman" w:cs="Times New Roman"/>
          <w:sz w:val="24"/>
          <w:szCs w:val="24"/>
          <w:lang w:eastAsia="zh-CN"/>
        </w:rPr>
        <w:t>ш-</w:t>
      </w:r>
      <w:proofErr w:type="gramEnd"/>
      <w:r w:rsidRPr="00A7310D">
        <w:rPr>
          <w:rFonts w:ascii="Times New Roman" w:eastAsia="Times New Roman" w:hAnsi="Times New Roman" w:cs="Times New Roman"/>
          <w:spacing w:val="1"/>
          <w:sz w:val="24"/>
          <w:szCs w:val="24"/>
          <w:lang w:eastAsia="zh-CN"/>
        </w:rPr>
        <w:t xml:space="preserve"> </w:t>
      </w:r>
      <w:r w:rsidRPr="00A7310D">
        <w:rPr>
          <w:rFonts w:ascii="Times New Roman" w:eastAsia="Times New Roman" w:hAnsi="Times New Roman" w:cs="Times New Roman"/>
          <w:sz w:val="24"/>
          <w:szCs w:val="24"/>
          <w:lang w:eastAsia="zh-CN"/>
        </w:rPr>
        <w:t>карты,</w:t>
      </w:r>
      <w:r w:rsidRPr="00A7310D">
        <w:rPr>
          <w:rFonts w:ascii="Times New Roman" w:eastAsia="Times New Roman" w:hAnsi="Times New Roman" w:cs="Times New Roman"/>
          <w:spacing w:val="1"/>
          <w:sz w:val="24"/>
          <w:szCs w:val="24"/>
          <w:lang w:eastAsia="zh-CN"/>
        </w:rPr>
        <w:t xml:space="preserve"> </w:t>
      </w:r>
      <w:r w:rsidRPr="00A7310D">
        <w:rPr>
          <w:rFonts w:ascii="Times New Roman" w:eastAsia="Times New Roman" w:hAnsi="Times New Roman" w:cs="Times New Roman"/>
          <w:sz w:val="24"/>
          <w:szCs w:val="24"/>
          <w:lang w:eastAsia="zh-CN"/>
        </w:rPr>
        <w:t>экран,</w:t>
      </w:r>
      <w:r w:rsidRPr="00A7310D">
        <w:rPr>
          <w:rFonts w:ascii="Times New Roman" w:eastAsia="Times New Roman" w:hAnsi="Times New Roman" w:cs="Times New Roman"/>
          <w:spacing w:val="14"/>
          <w:sz w:val="24"/>
          <w:szCs w:val="24"/>
          <w:lang w:eastAsia="zh-CN"/>
        </w:rPr>
        <w:t xml:space="preserve"> </w:t>
      </w:r>
      <w:r w:rsidRPr="00A7310D">
        <w:rPr>
          <w:rFonts w:ascii="Times New Roman" w:eastAsia="Times New Roman" w:hAnsi="Times New Roman" w:cs="Times New Roman"/>
          <w:sz w:val="24"/>
          <w:szCs w:val="24"/>
          <w:lang w:eastAsia="zh-CN"/>
        </w:rPr>
        <w:t>средства</w:t>
      </w:r>
      <w:r w:rsidRPr="00A7310D"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t xml:space="preserve"> </w:t>
      </w:r>
      <w:r w:rsidRPr="00A7310D">
        <w:rPr>
          <w:rFonts w:ascii="Times New Roman" w:eastAsia="Times New Roman" w:hAnsi="Times New Roman" w:cs="Times New Roman"/>
          <w:sz w:val="24"/>
          <w:szCs w:val="24"/>
          <w:lang w:eastAsia="zh-CN"/>
        </w:rPr>
        <w:t>телекоммуникации</w:t>
      </w:r>
      <w:r w:rsidRPr="00A7310D">
        <w:rPr>
          <w:rFonts w:ascii="Times New Roman" w:eastAsia="Times New Roman" w:hAnsi="Times New Roman" w:cs="Times New Roman"/>
          <w:spacing w:val="2"/>
          <w:sz w:val="24"/>
          <w:szCs w:val="24"/>
          <w:lang w:eastAsia="zh-CN"/>
        </w:rPr>
        <w:t xml:space="preserve"> </w:t>
      </w:r>
      <w:r w:rsidRPr="00A7310D">
        <w:rPr>
          <w:rFonts w:ascii="Times New Roman" w:eastAsia="Times New Roman" w:hAnsi="Times New Roman" w:cs="Times New Roman"/>
          <w:sz w:val="24"/>
          <w:szCs w:val="24"/>
          <w:lang w:eastAsia="zh-CN"/>
        </w:rPr>
        <w:t>(локальные</w:t>
      </w:r>
      <w:r w:rsidRPr="00A7310D">
        <w:rPr>
          <w:rFonts w:ascii="Times New Roman" w:eastAsia="Times New Roman" w:hAnsi="Times New Roman" w:cs="Times New Roman"/>
          <w:spacing w:val="2"/>
          <w:sz w:val="24"/>
          <w:szCs w:val="24"/>
          <w:lang w:eastAsia="zh-CN"/>
        </w:rPr>
        <w:t xml:space="preserve"> </w:t>
      </w:r>
      <w:r w:rsidRPr="00A7310D">
        <w:rPr>
          <w:rFonts w:ascii="Times New Roman" w:eastAsia="Times New Roman" w:hAnsi="Times New Roman" w:cs="Times New Roman"/>
          <w:sz w:val="24"/>
          <w:szCs w:val="24"/>
          <w:lang w:eastAsia="zh-CN"/>
        </w:rPr>
        <w:t>школьные</w:t>
      </w:r>
      <w:r w:rsidRPr="00A7310D">
        <w:rPr>
          <w:rFonts w:ascii="Times New Roman" w:eastAsia="Times New Roman" w:hAnsi="Times New Roman" w:cs="Times New Roman"/>
          <w:spacing w:val="7"/>
          <w:sz w:val="24"/>
          <w:szCs w:val="24"/>
          <w:lang w:eastAsia="zh-CN"/>
        </w:rPr>
        <w:t xml:space="preserve"> </w:t>
      </w:r>
      <w:r w:rsidRPr="00A7310D">
        <w:rPr>
          <w:rFonts w:ascii="Times New Roman" w:eastAsia="Times New Roman" w:hAnsi="Times New Roman" w:cs="Times New Roman"/>
          <w:sz w:val="24"/>
          <w:szCs w:val="24"/>
          <w:lang w:eastAsia="zh-CN"/>
        </w:rPr>
        <w:t>сети,</w:t>
      </w:r>
      <w:r w:rsidRPr="00A7310D">
        <w:rPr>
          <w:rFonts w:ascii="Times New Roman" w:eastAsia="Times New Roman" w:hAnsi="Times New Roman" w:cs="Times New Roman"/>
          <w:spacing w:val="14"/>
          <w:sz w:val="24"/>
          <w:szCs w:val="24"/>
          <w:lang w:eastAsia="zh-CN"/>
        </w:rPr>
        <w:t xml:space="preserve"> </w:t>
      </w:r>
      <w:r w:rsidRPr="00A7310D">
        <w:rPr>
          <w:rFonts w:ascii="Times New Roman" w:eastAsia="Times New Roman" w:hAnsi="Times New Roman" w:cs="Times New Roman"/>
          <w:sz w:val="24"/>
          <w:szCs w:val="24"/>
          <w:lang w:eastAsia="zh-CN"/>
        </w:rPr>
        <w:t>выход</w:t>
      </w:r>
      <w:r w:rsidRPr="00A7310D">
        <w:rPr>
          <w:rFonts w:ascii="Times New Roman" w:eastAsia="Times New Roman" w:hAnsi="Times New Roman" w:cs="Times New Roman"/>
          <w:spacing w:val="3"/>
          <w:sz w:val="24"/>
          <w:szCs w:val="24"/>
          <w:lang w:eastAsia="zh-CN"/>
        </w:rPr>
        <w:t xml:space="preserve"> </w:t>
      </w:r>
      <w:r w:rsidRPr="00A7310D">
        <w:rPr>
          <w:rFonts w:ascii="Times New Roman" w:eastAsia="Times New Roman" w:hAnsi="Times New Roman" w:cs="Times New Roman"/>
          <w:sz w:val="24"/>
          <w:szCs w:val="24"/>
          <w:lang w:eastAsia="zh-CN"/>
        </w:rPr>
        <w:t>в</w:t>
      </w:r>
      <w:r w:rsidRPr="00A7310D">
        <w:rPr>
          <w:rFonts w:ascii="Times New Roman" w:eastAsia="Times New Roman" w:hAnsi="Times New Roman" w:cs="Times New Roman"/>
          <w:spacing w:val="-4"/>
          <w:sz w:val="24"/>
          <w:szCs w:val="24"/>
          <w:lang w:eastAsia="zh-CN"/>
        </w:rPr>
        <w:t xml:space="preserve"> </w:t>
      </w:r>
      <w:r w:rsidRPr="00A7310D">
        <w:rPr>
          <w:rFonts w:ascii="Times New Roman" w:eastAsia="Times New Roman" w:hAnsi="Times New Roman" w:cs="Times New Roman"/>
          <w:sz w:val="24"/>
          <w:szCs w:val="24"/>
          <w:lang w:eastAsia="zh-CN"/>
        </w:rPr>
        <w:t>интернет).</w:t>
      </w:r>
    </w:p>
    <w:p w:rsidR="00A7310D" w:rsidRPr="00A7310D" w:rsidRDefault="00A7310D" w:rsidP="00A7310D">
      <w:pPr>
        <w:widowControl w:val="0"/>
        <w:suppressAutoHyphens/>
        <w:autoSpaceDE w:val="0"/>
        <w:spacing w:before="1" w:after="0" w:line="240" w:lineRule="auto"/>
        <w:ind w:left="120" w:right="186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Дидактическое обеспечение предполагает наличие текстов </w:t>
      </w:r>
      <w:proofErr w:type="spellStart"/>
      <w:r w:rsidRPr="00A7310D"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разноуровневых</w:t>
      </w:r>
      <w:proofErr w:type="spellEnd"/>
      <w:r w:rsidRPr="00A7310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заданий,</w:t>
      </w:r>
      <w:r w:rsidRPr="00A7310D">
        <w:rPr>
          <w:rFonts w:ascii="Times New Roman" w:eastAsia="Times New Roman" w:hAnsi="Times New Roman" w:cs="Times New Roman"/>
          <w:spacing w:val="1"/>
          <w:sz w:val="24"/>
          <w:szCs w:val="24"/>
          <w:lang w:eastAsia="zh-CN"/>
        </w:rPr>
        <w:t xml:space="preserve"> </w:t>
      </w:r>
      <w:r w:rsidRPr="00A7310D">
        <w:rPr>
          <w:rFonts w:ascii="Times New Roman" w:eastAsia="Times New Roman" w:hAnsi="Times New Roman" w:cs="Times New Roman"/>
          <w:sz w:val="24"/>
          <w:szCs w:val="24"/>
          <w:lang w:eastAsia="zh-CN"/>
        </w:rPr>
        <w:t>тематических тестов по каждому разделу темы, инструкций для выполнения практических</w:t>
      </w:r>
      <w:r w:rsidRPr="00A7310D">
        <w:rPr>
          <w:rFonts w:ascii="Times New Roman" w:eastAsia="Times New Roman" w:hAnsi="Times New Roman" w:cs="Times New Roman"/>
          <w:spacing w:val="1"/>
          <w:sz w:val="24"/>
          <w:szCs w:val="24"/>
          <w:lang w:eastAsia="zh-CN"/>
        </w:rPr>
        <w:t xml:space="preserve"> </w:t>
      </w:r>
      <w:r w:rsidRPr="00A7310D">
        <w:rPr>
          <w:rFonts w:ascii="Times New Roman" w:eastAsia="Times New Roman" w:hAnsi="Times New Roman" w:cs="Times New Roman"/>
          <w:sz w:val="24"/>
          <w:szCs w:val="24"/>
          <w:lang w:eastAsia="zh-CN"/>
        </w:rPr>
        <w:t>работ.</w:t>
      </w:r>
    </w:p>
    <w:p w:rsidR="00583ED8" w:rsidRPr="00583ED8" w:rsidRDefault="00583ED8" w:rsidP="00583ED8">
      <w:pPr>
        <w:suppressAutoHyphens/>
        <w:spacing w:before="218" w:after="15" w:line="247" w:lineRule="auto"/>
        <w:rPr>
          <w:rFonts w:ascii="Times New Roman" w:eastAsia="Times New Roman" w:hAnsi="Times New Roman" w:cs="Times New Roman"/>
          <w:color w:val="000000"/>
          <w:sz w:val="24"/>
          <w:lang w:eastAsia="zh-CN"/>
        </w:rPr>
      </w:pPr>
      <w:r w:rsidRPr="00583E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Методическое</w:t>
      </w:r>
      <w:r w:rsidRPr="00583ED8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zh-CN"/>
        </w:rPr>
        <w:t xml:space="preserve"> </w:t>
      </w:r>
      <w:r w:rsidRPr="00583E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обеспечение:</w:t>
      </w:r>
    </w:p>
    <w:p w:rsidR="00583ED8" w:rsidRPr="00583ED8" w:rsidRDefault="00583ED8" w:rsidP="00583ED8">
      <w:pPr>
        <w:suppressAutoHyphens/>
        <w:spacing w:before="2" w:after="15" w:line="317" w:lineRule="exact"/>
        <w:rPr>
          <w:rFonts w:ascii="Times New Roman" w:eastAsia="Times New Roman" w:hAnsi="Times New Roman" w:cs="Times New Roman"/>
          <w:color w:val="000000"/>
          <w:sz w:val="24"/>
          <w:lang w:eastAsia="zh-CN"/>
        </w:rPr>
      </w:pPr>
      <w:r w:rsidRPr="00583E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Информационно-коммуникативные</w:t>
      </w:r>
      <w:r w:rsidRPr="00583ED8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zh-CN"/>
        </w:rPr>
        <w:t xml:space="preserve"> </w:t>
      </w:r>
      <w:r w:rsidRPr="00583E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средства</w:t>
      </w:r>
      <w:r w:rsidRPr="00583ED8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zh-CN"/>
        </w:rPr>
        <w:t xml:space="preserve"> </w:t>
      </w:r>
      <w:r w:rsidRPr="00583E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обучения</w:t>
      </w:r>
    </w:p>
    <w:p w:rsidR="00583ED8" w:rsidRPr="00583ED8" w:rsidRDefault="00583ED8" w:rsidP="00583ED8">
      <w:pPr>
        <w:widowControl w:val="0"/>
        <w:numPr>
          <w:ilvl w:val="1"/>
          <w:numId w:val="19"/>
        </w:numPr>
        <w:tabs>
          <w:tab w:val="left" w:pos="2616"/>
          <w:tab w:val="left" w:pos="2617"/>
        </w:tabs>
        <w:suppressAutoHyphens/>
        <w:autoSpaceDE w:val="0"/>
        <w:spacing w:after="0" w:line="317" w:lineRule="exact"/>
        <w:ind w:hanging="705"/>
        <w:rPr>
          <w:rFonts w:ascii="Times New Roman" w:eastAsia="Times New Roman" w:hAnsi="Times New Roman" w:cs="Times New Roman"/>
          <w:lang w:eastAsia="zh-CN"/>
        </w:rPr>
      </w:pPr>
      <w:r w:rsidRPr="00583ED8">
        <w:rPr>
          <w:rFonts w:ascii="Times New Roman" w:eastAsia="Times New Roman" w:hAnsi="Times New Roman" w:cs="Times New Roman"/>
          <w:sz w:val="24"/>
          <w:szCs w:val="24"/>
          <w:lang w:eastAsia="zh-CN"/>
        </w:rPr>
        <w:t>Компьютер</w:t>
      </w:r>
    </w:p>
    <w:p w:rsidR="00583ED8" w:rsidRPr="00583ED8" w:rsidRDefault="00583ED8" w:rsidP="00583ED8">
      <w:pPr>
        <w:widowControl w:val="0"/>
        <w:numPr>
          <w:ilvl w:val="1"/>
          <w:numId w:val="19"/>
        </w:numPr>
        <w:tabs>
          <w:tab w:val="left" w:pos="2616"/>
          <w:tab w:val="left" w:pos="2617"/>
        </w:tabs>
        <w:suppressAutoHyphens/>
        <w:autoSpaceDE w:val="0"/>
        <w:spacing w:before="2" w:after="0" w:line="240" w:lineRule="auto"/>
        <w:ind w:hanging="705"/>
        <w:rPr>
          <w:rFonts w:ascii="Times New Roman" w:eastAsia="Times New Roman" w:hAnsi="Times New Roman" w:cs="Times New Roman"/>
          <w:lang w:eastAsia="zh-CN"/>
        </w:rPr>
      </w:pPr>
      <w:r w:rsidRPr="00583ED8">
        <w:rPr>
          <w:rFonts w:ascii="Times New Roman" w:eastAsia="Times New Roman" w:hAnsi="Times New Roman" w:cs="Times New Roman"/>
          <w:sz w:val="24"/>
          <w:szCs w:val="24"/>
          <w:lang w:eastAsia="zh-CN"/>
        </w:rPr>
        <w:t>Мультимедийный</w:t>
      </w:r>
      <w:r w:rsidRPr="00583ED8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 xml:space="preserve"> </w:t>
      </w:r>
      <w:r w:rsidRPr="00583ED8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проектор</w:t>
      </w:r>
    </w:p>
    <w:p w:rsidR="00583ED8" w:rsidRPr="00583ED8" w:rsidRDefault="00583ED8" w:rsidP="00583ED8">
      <w:pPr>
        <w:widowControl w:val="0"/>
        <w:suppressAutoHyphens/>
        <w:autoSpaceDE w:val="0"/>
        <w:spacing w:before="6" w:after="0" w:line="319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583ED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Техническое</w:t>
      </w:r>
      <w:r w:rsidRPr="00583ED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zh-CN"/>
        </w:rPr>
        <w:t xml:space="preserve"> </w:t>
      </w:r>
      <w:r w:rsidRPr="00583ED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оснащение</w:t>
      </w:r>
      <w:r w:rsidRPr="00583ED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zh-CN"/>
        </w:rPr>
        <w:t xml:space="preserve"> </w:t>
      </w:r>
      <w:r w:rsidRPr="00583ED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(оборудование):</w:t>
      </w:r>
    </w:p>
    <w:p w:rsidR="00583ED8" w:rsidRPr="00583ED8" w:rsidRDefault="00583ED8" w:rsidP="00583ED8">
      <w:pPr>
        <w:widowControl w:val="0"/>
        <w:numPr>
          <w:ilvl w:val="0"/>
          <w:numId w:val="20"/>
        </w:numPr>
        <w:tabs>
          <w:tab w:val="left" w:pos="1116"/>
        </w:tabs>
        <w:suppressAutoHyphens/>
        <w:autoSpaceDE w:val="0"/>
        <w:spacing w:after="0" w:line="318" w:lineRule="exact"/>
        <w:rPr>
          <w:rFonts w:ascii="Times New Roman" w:eastAsia="Times New Roman" w:hAnsi="Times New Roman" w:cs="Times New Roman"/>
          <w:lang w:eastAsia="zh-CN"/>
        </w:rPr>
      </w:pPr>
      <w:r w:rsidRPr="00583ED8">
        <w:rPr>
          <w:rFonts w:ascii="Times New Roman" w:eastAsia="Times New Roman" w:hAnsi="Times New Roman" w:cs="Times New Roman"/>
          <w:sz w:val="24"/>
          <w:szCs w:val="24"/>
          <w:lang w:eastAsia="zh-CN"/>
        </w:rPr>
        <w:t>Микроскопы;</w:t>
      </w:r>
    </w:p>
    <w:p w:rsidR="00583ED8" w:rsidRPr="00583ED8" w:rsidRDefault="00583ED8" w:rsidP="00583ED8">
      <w:pPr>
        <w:widowControl w:val="0"/>
        <w:numPr>
          <w:ilvl w:val="0"/>
          <w:numId w:val="20"/>
        </w:numPr>
        <w:tabs>
          <w:tab w:val="left" w:pos="1116"/>
        </w:tabs>
        <w:suppressAutoHyphens/>
        <w:autoSpaceDE w:val="0"/>
        <w:spacing w:after="0" w:line="321" w:lineRule="exact"/>
        <w:rPr>
          <w:rFonts w:ascii="Times New Roman" w:eastAsia="Times New Roman" w:hAnsi="Times New Roman" w:cs="Times New Roman"/>
          <w:lang w:eastAsia="zh-CN"/>
        </w:rPr>
      </w:pPr>
      <w:r w:rsidRPr="00583ED8">
        <w:rPr>
          <w:rFonts w:ascii="Times New Roman" w:eastAsia="Times New Roman" w:hAnsi="Times New Roman" w:cs="Times New Roman"/>
          <w:sz w:val="24"/>
          <w:szCs w:val="24"/>
          <w:lang w:eastAsia="zh-CN"/>
        </w:rPr>
        <w:t>Цифровая</w:t>
      </w:r>
      <w:r w:rsidRPr="00583ED8">
        <w:rPr>
          <w:rFonts w:ascii="Times New Roman" w:eastAsia="Times New Roman" w:hAnsi="Times New Roman" w:cs="Times New Roman"/>
          <w:spacing w:val="-9"/>
          <w:sz w:val="24"/>
          <w:szCs w:val="24"/>
          <w:lang w:eastAsia="zh-CN"/>
        </w:rPr>
        <w:t xml:space="preserve"> </w:t>
      </w:r>
      <w:r w:rsidRPr="00583ED8">
        <w:rPr>
          <w:rFonts w:ascii="Times New Roman" w:eastAsia="Times New Roman" w:hAnsi="Times New Roman" w:cs="Times New Roman"/>
          <w:sz w:val="24"/>
          <w:szCs w:val="24"/>
          <w:lang w:eastAsia="zh-CN"/>
        </w:rPr>
        <w:t>лаборатория</w:t>
      </w:r>
      <w:r w:rsidRPr="00583ED8">
        <w:rPr>
          <w:rFonts w:ascii="Times New Roman" w:eastAsia="Times New Roman" w:hAnsi="Times New Roman" w:cs="Times New Roman"/>
          <w:spacing w:val="-1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Relab</w:t>
      </w:r>
      <w:proofErr w:type="spellEnd"/>
      <w:r w:rsidRPr="00583ED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мультидатчиком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RL</w:t>
      </w:r>
      <w:r w:rsidRPr="00583ED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Point</w:t>
      </w:r>
      <w:r w:rsidRPr="00583ED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BLE</w:t>
      </w:r>
      <w:r w:rsidRPr="00583ED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»;</w:t>
      </w:r>
    </w:p>
    <w:p w:rsidR="00583ED8" w:rsidRPr="00583ED8" w:rsidRDefault="00583ED8" w:rsidP="00583ED8">
      <w:pPr>
        <w:widowControl w:val="0"/>
        <w:numPr>
          <w:ilvl w:val="0"/>
          <w:numId w:val="20"/>
        </w:numPr>
        <w:tabs>
          <w:tab w:val="left" w:pos="1116"/>
        </w:tabs>
        <w:suppressAutoHyphens/>
        <w:autoSpaceDE w:val="0"/>
        <w:spacing w:before="3"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583ED8">
        <w:rPr>
          <w:rFonts w:ascii="Times New Roman" w:eastAsia="Times New Roman" w:hAnsi="Times New Roman" w:cs="Times New Roman"/>
          <w:sz w:val="24"/>
          <w:szCs w:val="24"/>
          <w:lang w:eastAsia="zh-CN"/>
        </w:rPr>
        <w:t>Оборудование</w:t>
      </w:r>
      <w:r w:rsidRPr="00583ED8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 xml:space="preserve"> </w:t>
      </w:r>
      <w:r w:rsidRPr="00583ED8">
        <w:rPr>
          <w:rFonts w:ascii="Times New Roman" w:eastAsia="Times New Roman" w:hAnsi="Times New Roman" w:cs="Times New Roman"/>
          <w:sz w:val="24"/>
          <w:szCs w:val="24"/>
          <w:lang w:eastAsia="zh-CN"/>
        </w:rPr>
        <w:t>для</w:t>
      </w:r>
      <w:r w:rsidRPr="00583ED8">
        <w:rPr>
          <w:rFonts w:ascii="Times New Roman" w:eastAsia="Times New Roman" w:hAnsi="Times New Roman" w:cs="Times New Roman"/>
          <w:spacing w:val="-4"/>
          <w:sz w:val="24"/>
          <w:szCs w:val="24"/>
          <w:lang w:eastAsia="zh-CN"/>
        </w:rPr>
        <w:t xml:space="preserve"> </w:t>
      </w:r>
      <w:r w:rsidRPr="00583ED8">
        <w:rPr>
          <w:rFonts w:ascii="Times New Roman" w:eastAsia="Times New Roman" w:hAnsi="Times New Roman" w:cs="Times New Roman"/>
          <w:sz w:val="24"/>
          <w:szCs w:val="24"/>
          <w:lang w:eastAsia="zh-CN"/>
        </w:rPr>
        <w:t>опытов</w:t>
      </w:r>
      <w:r w:rsidRPr="00583ED8">
        <w:rPr>
          <w:rFonts w:ascii="Times New Roman" w:eastAsia="Times New Roman" w:hAnsi="Times New Roman" w:cs="Times New Roman"/>
          <w:spacing w:val="-4"/>
          <w:sz w:val="24"/>
          <w:szCs w:val="24"/>
          <w:lang w:eastAsia="zh-CN"/>
        </w:rPr>
        <w:t xml:space="preserve"> </w:t>
      </w:r>
      <w:r w:rsidRPr="00583ED8">
        <w:rPr>
          <w:rFonts w:ascii="Times New Roman" w:eastAsia="Times New Roman" w:hAnsi="Times New Roman" w:cs="Times New Roman"/>
          <w:sz w:val="24"/>
          <w:szCs w:val="24"/>
          <w:lang w:eastAsia="zh-CN"/>
        </w:rPr>
        <w:t>и</w:t>
      </w:r>
      <w:r w:rsidRPr="00583ED8">
        <w:rPr>
          <w:rFonts w:ascii="Times New Roman" w:eastAsia="Times New Roman" w:hAnsi="Times New Roman" w:cs="Times New Roman"/>
          <w:spacing w:val="-5"/>
          <w:sz w:val="24"/>
          <w:szCs w:val="24"/>
          <w:lang w:eastAsia="zh-CN"/>
        </w:rPr>
        <w:t xml:space="preserve"> </w:t>
      </w:r>
      <w:r w:rsidRPr="00583ED8">
        <w:rPr>
          <w:rFonts w:ascii="Times New Roman" w:eastAsia="Times New Roman" w:hAnsi="Times New Roman" w:cs="Times New Roman"/>
          <w:sz w:val="24"/>
          <w:szCs w:val="24"/>
          <w:lang w:eastAsia="zh-CN"/>
        </w:rPr>
        <w:t>экспериментов.</w:t>
      </w:r>
    </w:p>
    <w:p w:rsidR="00F84C21" w:rsidRPr="00A7310D" w:rsidRDefault="00F84C21" w:rsidP="00F84C21">
      <w:pPr>
        <w:tabs>
          <w:tab w:val="left" w:pos="3405"/>
        </w:tabs>
        <w:spacing w:after="0" w:line="23" w:lineRule="atLeast"/>
        <w:contextualSpacing/>
        <w:jc w:val="both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/>
        </w:rPr>
      </w:pPr>
    </w:p>
    <w:p w:rsidR="00A7310D" w:rsidRPr="00A7310D" w:rsidRDefault="00A7310D" w:rsidP="00F84C21">
      <w:pPr>
        <w:tabs>
          <w:tab w:val="left" w:pos="3405"/>
        </w:tabs>
        <w:spacing w:after="0" w:line="23" w:lineRule="atLeast"/>
        <w:contextualSpacing/>
        <w:jc w:val="both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/>
        </w:rPr>
      </w:pPr>
    </w:p>
    <w:p w:rsidR="00F84C21" w:rsidRPr="00A7310D" w:rsidRDefault="00F84C21" w:rsidP="00F84C21">
      <w:pPr>
        <w:tabs>
          <w:tab w:val="left" w:pos="3405"/>
        </w:tabs>
        <w:spacing w:after="0" w:line="23" w:lineRule="atLeast"/>
        <w:contextualSpacing/>
        <w:jc w:val="both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/>
        </w:rPr>
        <w:t>Список литературы:</w:t>
      </w:r>
    </w:p>
    <w:p w:rsidR="00F84C21" w:rsidRPr="00A7310D" w:rsidRDefault="00F84C21" w:rsidP="00F84C21">
      <w:pPr>
        <w:widowControl w:val="0"/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1. Биология «Покрытосеменные растения: строение и жизнедеятельность» -</w:t>
      </w:r>
    </w:p>
    <w:p w:rsidR="00F84C21" w:rsidRPr="00A7310D" w:rsidRDefault="00F84C21" w:rsidP="00F84C21">
      <w:pPr>
        <w:widowControl w:val="0"/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6 класс линейный курс В. В. Пасечник, Вертикаль - Москва «Дрофа»-2020г</w:t>
      </w:r>
    </w:p>
    <w:p w:rsidR="00F84C21" w:rsidRDefault="00F84C21" w:rsidP="00F84C21">
      <w:pPr>
        <w:widowControl w:val="0"/>
        <w:numPr>
          <w:ilvl w:val="0"/>
          <w:numId w:val="12"/>
        </w:numPr>
        <w:spacing w:after="0" w:line="23" w:lineRule="atLeast"/>
        <w:ind w:left="76" w:hanging="76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Акимушкин, И. Занимательная биология / Игорь Акимушкин. – СПб</w:t>
      </w:r>
      <w:proofErr w:type="gramStart"/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.: </w:t>
      </w:r>
      <w:proofErr w:type="gramEnd"/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Амфора, 2015. – 319 с.</w:t>
      </w:r>
    </w:p>
    <w:p w:rsidR="00583ED8" w:rsidRPr="00A7310D" w:rsidRDefault="00583ED8" w:rsidP="00F84C21">
      <w:pPr>
        <w:widowControl w:val="0"/>
        <w:numPr>
          <w:ilvl w:val="0"/>
          <w:numId w:val="12"/>
        </w:numPr>
        <w:spacing w:after="0" w:line="23" w:lineRule="atLeast"/>
        <w:ind w:left="76" w:hanging="76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Методичес</w:t>
      </w:r>
      <w:r w:rsidR="00C0743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кие указания для проведения лабораторных работ</w:t>
      </w:r>
    </w:p>
    <w:p w:rsidR="00F84C21" w:rsidRPr="00A7310D" w:rsidRDefault="00F84C21" w:rsidP="00F84C21">
      <w:pPr>
        <w:widowControl w:val="0"/>
        <w:numPr>
          <w:ilvl w:val="0"/>
          <w:numId w:val="12"/>
        </w:numPr>
        <w:spacing w:after="0" w:line="23" w:lineRule="atLeast"/>
        <w:ind w:left="76" w:hanging="76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Справочник по лекарственным растениям. / Под ред. Задорожного, А. М. – М.: </w:t>
      </w:r>
      <w:proofErr w:type="spellStart"/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Лесн</w:t>
      </w:r>
      <w:proofErr w:type="spellEnd"/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. </w:t>
      </w:r>
      <w:proofErr w:type="spellStart"/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пром</w:t>
      </w:r>
      <w:proofErr w:type="spellEnd"/>
      <w:r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., 1988. – 415 с.</w:t>
      </w:r>
    </w:p>
    <w:p w:rsidR="00F84C21" w:rsidRPr="00A7310D" w:rsidRDefault="00E5419C" w:rsidP="00F84C21">
      <w:pPr>
        <w:widowControl w:val="0"/>
        <w:numPr>
          <w:ilvl w:val="0"/>
          <w:numId w:val="12"/>
        </w:numPr>
        <w:spacing w:after="0" w:line="23" w:lineRule="atLeast"/>
        <w:ind w:left="20" w:right="1" w:hanging="20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hyperlink r:id="rId6" w:history="1">
        <w:r w:rsidR="00F84C21" w:rsidRPr="00A7310D">
          <w:rPr>
            <w:rFonts w:ascii="Times New Roman" w:eastAsia="Times New Roman" w:hAnsi="Times New Roman" w:cs="Times New Roman"/>
            <w:color w:val="0000FF"/>
            <w:kern w:val="1"/>
            <w:sz w:val="24"/>
            <w:szCs w:val="24"/>
            <w:u w:val="single" w:color="0000FF"/>
            <w:lang w:eastAsia="zh-CN"/>
          </w:rPr>
          <w:t>http://school.bakai.ru/?id=newpb041220101544</w:t>
        </w:r>
      </w:hyperlink>
      <w:r w:rsidR="00F84C21" w:rsidRPr="00A7310D">
        <w:rPr>
          <w:rFonts w:ascii="Times New Roman" w:eastAsia="Times New Roman" w:hAnsi="Times New Roman" w:cs="Times New Roman"/>
          <w:color w:val="0000FF"/>
          <w:kern w:val="1"/>
          <w:sz w:val="24"/>
          <w:szCs w:val="24"/>
          <w:lang w:eastAsia="zh-CN"/>
        </w:rPr>
        <w:t xml:space="preserve"> </w:t>
      </w:r>
      <w:r w:rsidR="00F84C21"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– </w:t>
      </w:r>
      <w:proofErr w:type="spellStart"/>
      <w:r w:rsidR="00F84C21"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бакай</w:t>
      </w:r>
      <w:proofErr w:type="spellEnd"/>
      <w:r w:rsidR="00F84C21"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 - виртуальная школа</w:t>
      </w:r>
      <w:r w:rsidR="00F84C21" w:rsidRPr="00A7310D">
        <w:rPr>
          <w:rFonts w:ascii="Times New Roman" w:eastAsia="Times New Roman" w:hAnsi="Times New Roman" w:cs="Times New Roman"/>
          <w:color w:val="000000"/>
          <w:spacing w:val="1"/>
          <w:kern w:val="1"/>
          <w:sz w:val="24"/>
          <w:szCs w:val="24"/>
          <w:lang w:eastAsia="zh-CN"/>
        </w:rPr>
        <w:t xml:space="preserve"> </w:t>
      </w:r>
      <w:r w:rsidR="00F84C21"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по</w:t>
      </w:r>
      <w:r w:rsidR="00F84C21" w:rsidRPr="00A7310D">
        <w:rPr>
          <w:rFonts w:ascii="Times New Roman" w:eastAsia="Times New Roman" w:hAnsi="Times New Roman" w:cs="Times New Roman"/>
          <w:color w:val="000000"/>
          <w:spacing w:val="1"/>
          <w:kern w:val="1"/>
          <w:sz w:val="24"/>
          <w:szCs w:val="24"/>
          <w:lang w:eastAsia="zh-CN"/>
        </w:rPr>
        <w:t xml:space="preserve"> </w:t>
      </w:r>
      <w:r w:rsidR="00F84C21"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биологии;</w:t>
      </w:r>
    </w:p>
    <w:p w:rsidR="00F84C21" w:rsidRPr="00A7310D" w:rsidRDefault="00E5419C" w:rsidP="00F84C21">
      <w:pPr>
        <w:widowControl w:val="0"/>
        <w:numPr>
          <w:ilvl w:val="0"/>
          <w:numId w:val="12"/>
        </w:numPr>
        <w:spacing w:after="0" w:line="23" w:lineRule="atLeast"/>
        <w:ind w:right="75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hyperlink r:id="rId7" w:history="1">
        <w:r w:rsidR="00F84C21" w:rsidRPr="00A7310D">
          <w:rPr>
            <w:rFonts w:ascii="Times New Roman" w:eastAsia="Times New Roman" w:hAnsi="Times New Roman" w:cs="Times New Roman"/>
            <w:color w:val="0000FF"/>
            <w:kern w:val="1"/>
            <w:sz w:val="24"/>
            <w:szCs w:val="24"/>
            <w:u w:val="single" w:color="0000FF"/>
            <w:lang w:eastAsia="zh-CN"/>
          </w:rPr>
          <w:t>http://www.herba.msu.ru/russian/index.html</w:t>
        </w:r>
        <w:r w:rsidR="00F84C21" w:rsidRPr="00A7310D">
          <w:rPr>
            <w:rFonts w:ascii="Times New Roman" w:eastAsia="Times New Roman" w:hAnsi="Times New Roman" w:cs="Times New Roman"/>
            <w:color w:val="000000"/>
            <w:kern w:val="1"/>
            <w:sz w:val="24"/>
            <w:szCs w:val="24"/>
            <w:lang w:eastAsia="zh-CN"/>
          </w:rPr>
          <w:t>-</w:t>
        </w:r>
      </w:hyperlink>
      <w:r w:rsidR="00F84C21" w:rsidRPr="00A7310D">
        <w:rPr>
          <w:rFonts w:ascii="Times New Roman" w:eastAsia="Times New Roman" w:hAnsi="Times New Roman" w:cs="Times New Roman"/>
          <w:color w:val="000000"/>
          <w:spacing w:val="1"/>
          <w:kern w:val="1"/>
          <w:sz w:val="24"/>
          <w:szCs w:val="24"/>
          <w:lang w:eastAsia="zh-CN"/>
        </w:rPr>
        <w:t xml:space="preserve"> </w:t>
      </w:r>
      <w:r w:rsidR="00F84C21"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ботанический</w:t>
      </w:r>
      <w:r w:rsidR="00F84C21" w:rsidRPr="00A7310D">
        <w:rPr>
          <w:rFonts w:ascii="Times New Roman" w:eastAsia="Times New Roman" w:hAnsi="Times New Roman" w:cs="Times New Roman"/>
          <w:color w:val="000000"/>
          <w:spacing w:val="1"/>
          <w:kern w:val="1"/>
          <w:sz w:val="24"/>
          <w:szCs w:val="24"/>
          <w:lang w:eastAsia="zh-CN"/>
        </w:rPr>
        <w:t xml:space="preserve"> </w:t>
      </w:r>
      <w:r w:rsidR="00F84C21"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сервер</w:t>
      </w:r>
      <w:r w:rsidR="00F84C21" w:rsidRPr="00A7310D">
        <w:rPr>
          <w:rFonts w:ascii="Times New Roman" w:eastAsia="Times New Roman" w:hAnsi="Times New Roman" w:cs="Times New Roman"/>
          <w:color w:val="000000"/>
          <w:spacing w:val="1"/>
          <w:kern w:val="1"/>
          <w:sz w:val="24"/>
          <w:szCs w:val="24"/>
          <w:lang w:eastAsia="zh-CN"/>
        </w:rPr>
        <w:t xml:space="preserve"> </w:t>
      </w:r>
      <w:r w:rsidR="00F84C21"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Московского университета. Один из наиболее известных во всем мире российских биологических ресурсов, имеющий версии на 8 языках. Ботанические</w:t>
      </w:r>
      <w:r w:rsidR="00F84C21" w:rsidRPr="00A7310D">
        <w:rPr>
          <w:rFonts w:ascii="Times New Roman" w:eastAsia="Times New Roman" w:hAnsi="Times New Roman" w:cs="Times New Roman"/>
          <w:color w:val="000000"/>
          <w:spacing w:val="1"/>
          <w:kern w:val="1"/>
          <w:sz w:val="24"/>
          <w:szCs w:val="24"/>
          <w:lang w:eastAsia="zh-CN"/>
        </w:rPr>
        <w:t xml:space="preserve"> </w:t>
      </w:r>
      <w:r w:rsidR="00F84C21"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новости (в т. ч. подробный календарь конференций), сайты ботанических</w:t>
      </w:r>
      <w:r w:rsidR="00F84C21" w:rsidRPr="00A7310D">
        <w:rPr>
          <w:rFonts w:ascii="Times New Roman" w:eastAsia="Times New Roman" w:hAnsi="Times New Roman" w:cs="Times New Roman"/>
          <w:color w:val="000000"/>
          <w:spacing w:val="1"/>
          <w:kern w:val="1"/>
          <w:sz w:val="24"/>
          <w:szCs w:val="24"/>
          <w:lang w:eastAsia="zh-CN"/>
        </w:rPr>
        <w:t xml:space="preserve"> </w:t>
      </w:r>
      <w:r w:rsidR="00F84C21"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подразделений МГУ, библиотека изображений растений, биографический</w:t>
      </w:r>
      <w:r w:rsidR="00F84C21" w:rsidRPr="00A7310D">
        <w:rPr>
          <w:rFonts w:ascii="Times New Roman" w:eastAsia="Times New Roman" w:hAnsi="Times New Roman" w:cs="Times New Roman"/>
          <w:color w:val="000000"/>
          <w:spacing w:val="1"/>
          <w:kern w:val="1"/>
          <w:sz w:val="24"/>
          <w:szCs w:val="24"/>
          <w:lang w:eastAsia="zh-CN"/>
        </w:rPr>
        <w:t xml:space="preserve"> </w:t>
      </w:r>
      <w:r w:rsidR="00F84C21"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раздел «классики науки». Кроме материалов по </w:t>
      </w:r>
      <w:r w:rsidR="00F84C21"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lastRenderedPageBreak/>
        <w:t>ботанике общего характера, на сайте размещены материалы о Ботаническом саде университета, об</w:t>
      </w:r>
      <w:r w:rsidR="00F84C21" w:rsidRPr="00A7310D">
        <w:rPr>
          <w:rFonts w:ascii="Times New Roman" w:eastAsia="Times New Roman" w:hAnsi="Times New Roman" w:cs="Times New Roman"/>
          <w:color w:val="000000"/>
          <w:spacing w:val="1"/>
          <w:kern w:val="1"/>
          <w:sz w:val="24"/>
          <w:szCs w:val="24"/>
          <w:lang w:eastAsia="zh-CN"/>
        </w:rPr>
        <w:t xml:space="preserve"> </w:t>
      </w:r>
      <w:r w:rsidR="00F84C21"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университетском Гербарии имени Д. П. Сырейщикова, представлена старинная</w:t>
      </w:r>
      <w:r w:rsidR="00F84C21" w:rsidRPr="00A7310D">
        <w:rPr>
          <w:rFonts w:ascii="Times New Roman" w:eastAsia="Times New Roman" w:hAnsi="Times New Roman" w:cs="Times New Roman"/>
          <w:color w:val="000000"/>
          <w:spacing w:val="2"/>
          <w:kern w:val="1"/>
          <w:sz w:val="24"/>
          <w:szCs w:val="24"/>
          <w:lang w:eastAsia="zh-CN"/>
        </w:rPr>
        <w:t xml:space="preserve"> </w:t>
      </w:r>
      <w:r w:rsidR="00F84C21"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коллекция</w:t>
      </w:r>
      <w:r w:rsidR="00F84C21" w:rsidRPr="00A7310D">
        <w:rPr>
          <w:rFonts w:ascii="Times New Roman" w:eastAsia="Times New Roman" w:hAnsi="Times New Roman" w:cs="Times New Roman"/>
          <w:color w:val="000000"/>
          <w:spacing w:val="3"/>
          <w:kern w:val="1"/>
          <w:sz w:val="24"/>
          <w:szCs w:val="24"/>
          <w:lang w:eastAsia="zh-CN"/>
        </w:rPr>
        <w:t xml:space="preserve"> </w:t>
      </w:r>
      <w:r w:rsidR="00F84C21"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из</w:t>
      </w:r>
      <w:r w:rsidR="00F84C21" w:rsidRPr="00A7310D">
        <w:rPr>
          <w:rFonts w:ascii="Times New Roman" w:eastAsia="Times New Roman" w:hAnsi="Times New Roman" w:cs="Times New Roman"/>
          <w:color w:val="000000"/>
          <w:spacing w:val="2"/>
          <w:kern w:val="1"/>
          <w:sz w:val="24"/>
          <w:szCs w:val="24"/>
          <w:lang w:eastAsia="zh-CN"/>
        </w:rPr>
        <w:t xml:space="preserve"> </w:t>
      </w:r>
      <w:r w:rsidR="00F84C21"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его фондов;</w:t>
      </w:r>
    </w:p>
    <w:p w:rsidR="00F84C21" w:rsidRPr="00A7310D" w:rsidRDefault="00E5419C" w:rsidP="00F84C21">
      <w:pPr>
        <w:widowControl w:val="0"/>
        <w:numPr>
          <w:ilvl w:val="0"/>
          <w:numId w:val="12"/>
        </w:numPr>
        <w:spacing w:after="0" w:line="23" w:lineRule="atLeast"/>
        <w:ind w:right="75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hyperlink r:id="rId8" w:history="1">
        <w:r w:rsidR="00F84C21" w:rsidRPr="00A7310D">
          <w:rPr>
            <w:rFonts w:ascii="Times New Roman" w:eastAsia="Times New Roman" w:hAnsi="Times New Roman" w:cs="Times New Roman"/>
            <w:color w:val="0000FF"/>
            <w:kern w:val="1"/>
            <w:sz w:val="24"/>
            <w:szCs w:val="24"/>
            <w:u w:val="single" w:color="0000FF"/>
            <w:lang w:eastAsia="zh-CN"/>
          </w:rPr>
          <w:t>http://www.lapshin.org/club/plants.htm</w:t>
        </w:r>
      </w:hyperlink>
      <w:r w:rsidR="00F84C21" w:rsidRPr="00A7310D">
        <w:rPr>
          <w:rFonts w:ascii="Times New Roman" w:eastAsia="Times New Roman" w:hAnsi="Times New Roman" w:cs="Times New Roman"/>
          <w:color w:val="0000FF"/>
          <w:kern w:val="1"/>
          <w:sz w:val="24"/>
          <w:szCs w:val="24"/>
          <w:lang w:eastAsia="zh-CN"/>
        </w:rPr>
        <w:t xml:space="preserve"> </w:t>
      </w:r>
      <w:r w:rsidR="00F84C21"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- «Московский Клуб комнатного</w:t>
      </w:r>
      <w:r w:rsidR="00F84C21" w:rsidRPr="00A7310D">
        <w:rPr>
          <w:rFonts w:ascii="Times New Roman" w:eastAsia="Times New Roman" w:hAnsi="Times New Roman" w:cs="Times New Roman"/>
          <w:color w:val="000000"/>
          <w:spacing w:val="1"/>
          <w:kern w:val="1"/>
          <w:sz w:val="24"/>
          <w:szCs w:val="24"/>
          <w:lang w:eastAsia="zh-CN"/>
        </w:rPr>
        <w:t xml:space="preserve"> </w:t>
      </w:r>
      <w:r w:rsidR="00F84C21"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цветоводства»;</w:t>
      </w:r>
    </w:p>
    <w:p w:rsidR="00F84C21" w:rsidRPr="00A7310D" w:rsidRDefault="00E5419C" w:rsidP="00F84C21">
      <w:pPr>
        <w:widowControl w:val="0"/>
        <w:numPr>
          <w:ilvl w:val="0"/>
          <w:numId w:val="12"/>
        </w:numPr>
        <w:spacing w:after="0" w:line="23" w:lineRule="atLeast"/>
        <w:ind w:right="75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hyperlink r:id="rId9" w:history="1">
        <w:r w:rsidR="00F84C21" w:rsidRPr="00A7310D">
          <w:rPr>
            <w:rFonts w:ascii="Times New Roman" w:eastAsia="Times New Roman" w:hAnsi="Times New Roman" w:cs="Times New Roman"/>
            <w:color w:val="0000FF"/>
            <w:kern w:val="1"/>
            <w:sz w:val="24"/>
            <w:szCs w:val="24"/>
            <w:u w:val="single" w:color="0000FF"/>
            <w:lang w:eastAsia="zh-CN"/>
          </w:rPr>
          <w:t>http://tea.volny.edu/index.php</w:t>
        </w:r>
      </w:hyperlink>
      <w:r w:rsidR="00F84C21" w:rsidRPr="00A7310D">
        <w:rPr>
          <w:rFonts w:ascii="Times New Roman" w:eastAsia="Times New Roman" w:hAnsi="Times New Roman" w:cs="Times New Roman"/>
          <w:color w:val="0000FF"/>
          <w:kern w:val="1"/>
          <w:sz w:val="24"/>
          <w:szCs w:val="24"/>
          <w:lang w:eastAsia="zh-CN"/>
        </w:rPr>
        <w:t xml:space="preserve"> </w:t>
      </w:r>
      <w:r w:rsidR="00F84C21"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- «Чай» – живая энциклопедия чая и его</w:t>
      </w:r>
      <w:r w:rsidR="00F84C21" w:rsidRPr="00A7310D">
        <w:rPr>
          <w:rFonts w:ascii="Times New Roman" w:eastAsia="Times New Roman" w:hAnsi="Times New Roman" w:cs="Times New Roman"/>
          <w:color w:val="000000"/>
          <w:spacing w:val="1"/>
          <w:kern w:val="1"/>
          <w:sz w:val="24"/>
          <w:szCs w:val="24"/>
          <w:lang w:eastAsia="zh-CN"/>
        </w:rPr>
        <w:t xml:space="preserve"> </w:t>
      </w:r>
      <w:r w:rsidR="00F84C21"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традиций – история чая, ботаника и выращивание чая, химия чая, производство чая, виды чая, упаковка и хранение чая, заваривание чая, чай и</w:t>
      </w:r>
      <w:r w:rsidR="00F84C21" w:rsidRPr="00A7310D">
        <w:rPr>
          <w:rFonts w:ascii="Times New Roman" w:eastAsia="Times New Roman" w:hAnsi="Times New Roman" w:cs="Times New Roman"/>
          <w:color w:val="000000"/>
          <w:spacing w:val="1"/>
          <w:kern w:val="1"/>
          <w:sz w:val="24"/>
          <w:szCs w:val="24"/>
          <w:lang w:eastAsia="zh-CN"/>
        </w:rPr>
        <w:t xml:space="preserve"> </w:t>
      </w:r>
      <w:r w:rsidR="00F84C21" w:rsidRPr="00A7310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здоровье.</w:t>
      </w:r>
    </w:p>
    <w:p w:rsidR="00F84C21" w:rsidRPr="00A7310D" w:rsidRDefault="00F84C21" w:rsidP="00F84C21">
      <w:pPr>
        <w:keepNext/>
        <w:keepLines/>
        <w:widowControl w:val="0"/>
        <w:spacing w:before="200" w:line="23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1"/>
          <w:sz w:val="24"/>
          <w:szCs w:val="24"/>
          <w:lang w:eastAsia="zh-CN"/>
        </w:rPr>
      </w:pPr>
    </w:p>
    <w:p w:rsidR="00B00E6F" w:rsidRPr="00A7310D" w:rsidRDefault="00B00E6F">
      <w:pPr>
        <w:rPr>
          <w:rFonts w:ascii="Times New Roman" w:hAnsi="Times New Roman" w:cs="Times New Roman"/>
          <w:sz w:val="24"/>
          <w:szCs w:val="24"/>
        </w:rPr>
      </w:pPr>
    </w:p>
    <w:sectPr w:rsidR="00B00E6F" w:rsidRPr="00A73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altName w:val="Textbook New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0"/>
        </w:tabs>
        <w:ind w:left="146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u w:val="single" w:color="000000"/>
        <w:lang w:val="ru-RU" w:bidi="ar-SA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2616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bidi="ar-SA"/>
      </w:rPr>
    </w:lvl>
    <w:lvl w:ilvl="2">
      <w:numFmt w:val="bullet"/>
      <w:lvlText w:val="•"/>
      <w:lvlJc w:val="left"/>
      <w:pPr>
        <w:tabs>
          <w:tab w:val="num" w:pos="0"/>
        </w:tabs>
        <w:ind w:left="4015" w:hanging="704"/>
      </w:pPr>
      <w:rPr>
        <w:rFonts w:ascii="Liberation Serif" w:hAnsi="Liberation Serif" w:hint="default"/>
        <w:lang w:val="ru-RU" w:bidi="ar-SA"/>
      </w:rPr>
    </w:lvl>
    <w:lvl w:ilvl="3">
      <w:numFmt w:val="bullet"/>
      <w:lvlText w:val="•"/>
      <w:lvlJc w:val="left"/>
      <w:pPr>
        <w:tabs>
          <w:tab w:val="num" w:pos="0"/>
        </w:tabs>
        <w:ind w:left="5410" w:hanging="704"/>
      </w:pPr>
      <w:rPr>
        <w:rFonts w:ascii="Liberation Serif" w:hAnsi="Liberation Serif" w:hint="default"/>
        <w:lang w:val="ru-RU" w:bidi="ar-SA"/>
      </w:rPr>
    </w:lvl>
    <w:lvl w:ilvl="4">
      <w:numFmt w:val="bullet"/>
      <w:lvlText w:val="•"/>
      <w:lvlJc w:val="left"/>
      <w:pPr>
        <w:tabs>
          <w:tab w:val="num" w:pos="0"/>
        </w:tabs>
        <w:ind w:left="6805" w:hanging="704"/>
      </w:pPr>
      <w:rPr>
        <w:rFonts w:ascii="Liberation Serif" w:hAnsi="Liberation Serif" w:hint="default"/>
        <w:lang w:val="ru-RU" w:bidi="ar-SA"/>
      </w:rPr>
    </w:lvl>
    <w:lvl w:ilvl="5">
      <w:numFmt w:val="bullet"/>
      <w:lvlText w:val="•"/>
      <w:lvlJc w:val="left"/>
      <w:pPr>
        <w:tabs>
          <w:tab w:val="num" w:pos="0"/>
        </w:tabs>
        <w:ind w:left="8200" w:hanging="704"/>
      </w:pPr>
      <w:rPr>
        <w:rFonts w:ascii="Liberation Serif" w:hAnsi="Liberation Serif" w:hint="default"/>
        <w:lang w:val="ru-RU" w:bidi="ar-SA"/>
      </w:rPr>
    </w:lvl>
    <w:lvl w:ilvl="6">
      <w:numFmt w:val="bullet"/>
      <w:lvlText w:val="•"/>
      <w:lvlJc w:val="left"/>
      <w:pPr>
        <w:tabs>
          <w:tab w:val="num" w:pos="0"/>
        </w:tabs>
        <w:ind w:left="9595" w:hanging="704"/>
      </w:pPr>
      <w:rPr>
        <w:rFonts w:ascii="Liberation Serif" w:hAnsi="Liberation Serif" w:hint="default"/>
        <w:lang w:val="ru-RU" w:bidi="ar-SA"/>
      </w:rPr>
    </w:lvl>
    <w:lvl w:ilvl="7">
      <w:numFmt w:val="bullet"/>
      <w:lvlText w:val="•"/>
      <w:lvlJc w:val="left"/>
      <w:pPr>
        <w:tabs>
          <w:tab w:val="num" w:pos="0"/>
        </w:tabs>
        <w:ind w:left="10990" w:hanging="704"/>
      </w:pPr>
      <w:rPr>
        <w:rFonts w:ascii="Liberation Serif" w:hAnsi="Liberation Serif" w:hint="default"/>
        <w:lang w:val="ru-RU" w:bidi="ar-SA"/>
      </w:rPr>
    </w:lvl>
    <w:lvl w:ilvl="8">
      <w:numFmt w:val="bullet"/>
      <w:lvlText w:val="•"/>
      <w:lvlJc w:val="left"/>
      <w:pPr>
        <w:tabs>
          <w:tab w:val="num" w:pos="0"/>
        </w:tabs>
        <w:ind w:left="12385" w:hanging="704"/>
      </w:pPr>
      <w:rPr>
        <w:rFonts w:ascii="Liberation Serif" w:hAnsi="Liberation Serif" w:hint="default"/>
        <w:lang w:val="ru-RU" w:bidi="ar-SA"/>
      </w:rPr>
    </w:lvl>
  </w:abstractNum>
  <w:abstractNum w:abstractNumId="1">
    <w:nsid w:val="00000003"/>
    <w:multiLevelType w:val="singleLevel"/>
    <w:tmpl w:val="00000003"/>
    <w:name w:val="WW8Num4"/>
    <w:lvl w:ilvl="0">
      <w:numFmt w:val="bullet"/>
      <w:lvlText w:val="-"/>
      <w:lvlJc w:val="left"/>
      <w:pPr>
        <w:tabs>
          <w:tab w:val="num" w:pos="720"/>
        </w:tabs>
        <w:ind w:left="125" w:hanging="279"/>
      </w:pPr>
      <w:rPr>
        <w:rFonts w:ascii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bidi="ar-SA"/>
      </w:rPr>
    </w:lvl>
  </w:abstractNum>
  <w:abstractNum w:abstractNumId="2">
    <w:nsid w:val="00000006"/>
    <w:multiLevelType w:val="multilevel"/>
    <w:tmpl w:val="00000006"/>
    <w:name w:val="WW8Num8"/>
    <w:lvl w:ilvl="0">
      <w:start w:val="1"/>
      <w:numFmt w:val="decimal"/>
      <w:lvlText w:val="%1"/>
      <w:lvlJc w:val="left"/>
      <w:pPr>
        <w:tabs>
          <w:tab w:val="num" w:pos="0"/>
        </w:tabs>
        <w:ind w:left="1535" w:hanging="547"/>
      </w:pPr>
      <w:rPr>
        <w:rFonts w:hint="default"/>
        <w:lang w:val="ru-RU" w:bidi="ar-SA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  <w:rPr>
        <w:sz w:val="24"/>
        <w:szCs w:val="24"/>
      </w:rPr>
    </w:lvl>
    <w:lvl w:ilvl="2">
      <w:numFmt w:val="bullet"/>
      <w:lvlText w:val="•"/>
      <w:lvlJc w:val="left"/>
      <w:pPr>
        <w:tabs>
          <w:tab w:val="num" w:pos="0"/>
        </w:tabs>
        <w:ind w:left="3241" w:hanging="547"/>
      </w:pPr>
      <w:rPr>
        <w:rFonts w:ascii="Liberation Serif" w:hAnsi="Liberation Serif" w:hint="default"/>
        <w:lang w:val="ru-RU" w:bidi="ar-SA"/>
      </w:rPr>
    </w:lvl>
    <w:lvl w:ilvl="3">
      <w:numFmt w:val="bullet"/>
      <w:lvlText w:val="•"/>
      <w:lvlJc w:val="left"/>
      <w:pPr>
        <w:tabs>
          <w:tab w:val="num" w:pos="0"/>
        </w:tabs>
        <w:ind w:left="4092" w:hanging="547"/>
      </w:pPr>
      <w:rPr>
        <w:rFonts w:ascii="Liberation Serif" w:hAnsi="Liberation Serif" w:hint="default"/>
        <w:lang w:val="ru-RU" w:bidi="ar-SA"/>
      </w:rPr>
    </w:lvl>
    <w:lvl w:ilvl="4">
      <w:numFmt w:val="bullet"/>
      <w:lvlText w:val="•"/>
      <w:lvlJc w:val="left"/>
      <w:pPr>
        <w:tabs>
          <w:tab w:val="num" w:pos="0"/>
        </w:tabs>
        <w:ind w:left="4943" w:hanging="547"/>
      </w:pPr>
      <w:rPr>
        <w:rFonts w:ascii="Liberation Serif" w:hAnsi="Liberation Serif" w:hint="default"/>
        <w:lang w:val="ru-RU" w:bidi="ar-SA"/>
      </w:rPr>
    </w:lvl>
    <w:lvl w:ilvl="5">
      <w:numFmt w:val="bullet"/>
      <w:lvlText w:val="•"/>
      <w:lvlJc w:val="left"/>
      <w:pPr>
        <w:tabs>
          <w:tab w:val="num" w:pos="0"/>
        </w:tabs>
        <w:ind w:left="5794" w:hanging="547"/>
      </w:pPr>
      <w:rPr>
        <w:rFonts w:ascii="Liberation Serif" w:hAnsi="Liberation Serif" w:hint="default"/>
        <w:lang w:val="ru-RU" w:bidi="ar-SA"/>
      </w:rPr>
    </w:lvl>
    <w:lvl w:ilvl="6">
      <w:numFmt w:val="bullet"/>
      <w:lvlText w:val="•"/>
      <w:lvlJc w:val="left"/>
      <w:pPr>
        <w:tabs>
          <w:tab w:val="num" w:pos="0"/>
        </w:tabs>
        <w:ind w:left="6645" w:hanging="547"/>
      </w:pPr>
      <w:rPr>
        <w:rFonts w:ascii="Liberation Serif" w:hAnsi="Liberation Serif" w:hint="default"/>
        <w:lang w:val="ru-RU" w:bidi="ar-SA"/>
      </w:rPr>
    </w:lvl>
    <w:lvl w:ilvl="7">
      <w:numFmt w:val="bullet"/>
      <w:lvlText w:val="•"/>
      <w:lvlJc w:val="left"/>
      <w:pPr>
        <w:tabs>
          <w:tab w:val="num" w:pos="0"/>
        </w:tabs>
        <w:ind w:left="7496" w:hanging="547"/>
      </w:pPr>
      <w:rPr>
        <w:rFonts w:ascii="Liberation Serif" w:hAnsi="Liberation Serif" w:hint="default"/>
        <w:lang w:val="ru-RU" w:bidi="ar-SA"/>
      </w:rPr>
    </w:lvl>
    <w:lvl w:ilvl="8">
      <w:numFmt w:val="bullet"/>
      <w:lvlText w:val="•"/>
      <w:lvlJc w:val="left"/>
      <w:pPr>
        <w:tabs>
          <w:tab w:val="num" w:pos="0"/>
        </w:tabs>
        <w:ind w:left="8347" w:hanging="547"/>
      </w:pPr>
      <w:rPr>
        <w:rFonts w:ascii="Liberation Serif" w:hAnsi="Liberation Serif" w:hint="default"/>
        <w:lang w:val="ru-RU" w:bidi="ar-SA"/>
      </w:rPr>
    </w:lvl>
  </w:abstractNum>
  <w:abstractNum w:abstractNumId="3">
    <w:nsid w:val="0000000D"/>
    <w:multiLevelType w:val="singleLevel"/>
    <w:tmpl w:val="0000000D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111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bidi="ar-SA"/>
      </w:rPr>
    </w:lvl>
  </w:abstractNum>
  <w:abstractNum w:abstractNumId="4">
    <w:nsid w:val="01536FA1"/>
    <w:multiLevelType w:val="hybridMultilevel"/>
    <w:tmpl w:val="9482A9CE"/>
    <w:name w:val="Нумерованный список 4"/>
    <w:lvl w:ilvl="0" w:tplc="D504948C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21D8BEC2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B84EFDE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AFDAE97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A51239A4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ACCA47A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8348D35A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CDDC254A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0B8C363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5">
    <w:nsid w:val="016D6B74"/>
    <w:multiLevelType w:val="hybridMultilevel"/>
    <w:tmpl w:val="FF003D36"/>
    <w:lvl w:ilvl="0" w:tplc="BA9203E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1C08C65E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B7B4F0D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410850D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E2B6EF8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C994D34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EDA8EEF8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1FE61AD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5CD0313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6">
    <w:nsid w:val="1880196B"/>
    <w:multiLevelType w:val="hybridMultilevel"/>
    <w:tmpl w:val="AB9CEDEC"/>
    <w:name w:val="Нумерованный список 5"/>
    <w:lvl w:ilvl="0" w:tplc="0A12C706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A8A2F242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69F6924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5E9E2AA0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A10006C2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A274CBD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7C6C97F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590EE8CA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0BA2B76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7">
    <w:nsid w:val="2F3671AF"/>
    <w:multiLevelType w:val="hybridMultilevel"/>
    <w:tmpl w:val="1F905226"/>
    <w:name w:val="Нумерованный список 9"/>
    <w:lvl w:ilvl="0" w:tplc="E814F722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9ED26BD8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C74AF31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2F8C7B08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5BB48EF6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03DC4AF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8C016C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2D9CFF82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D102F84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8">
    <w:nsid w:val="38F54E56"/>
    <w:multiLevelType w:val="hybridMultilevel"/>
    <w:tmpl w:val="EE7A5404"/>
    <w:name w:val="Нумерованный список 12"/>
    <w:lvl w:ilvl="0" w:tplc="804C7F94">
      <w:start w:val="1"/>
      <w:numFmt w:val="decimal"/>
      <w:lvlText w:val="%1."/>
      <w:lvlJc w:val="left"/>
      <w:pPr>
        <w:ind w:left="0" w:firstLine="0"/>
      </w:pPr>
    </w:lvl>
    <w:lvl w:ilvl="1" w:tplc="D71C0424">
      <w:numFmt w:val="none"/>
      <w:lvlText w:val=""/>
      <w:lvlJc w:val="left"/>
      <w:pPr>
        <w:ind w:left="0" w:firstLine="0"/>
      </w:pPr>
    </w:lvl>
    <w:lvl w:ilvl="2" w:tplc="2396A00E">
      <w:numFmt w:val="none"/>
      <w:lvlText w:val=""/>
      <w:lvlJc w:val="left"/>
      <w:pPr>
        <w:ind w:left="0" w:firstLine="0"/>
      </w:pPr>
    </w:lvl>
    <w:lvl w:ilvl="3" w:tplc="BF32518C">
      <w:numFmt w:val="none"/>
      <w:lvlText w:val=""/>
      <w:lvlJc w:val="left"/>
      <w:pPr>
        <w:ind w:left="0" w:firstLine="0"/>
      </w:pPr>
    </w:lvl>
    <w:lvl w:ilvl="4" w:tplc="D82A3CC0">
      <w:numFmt w:val="none"/>
      <w:lvlText w:val=""/>
      <w:lvlJc w:val="left"/>
      <w:pPr>
        <w:ind w:left="0" w:firstLine="0"/>
      </w:pPr>
    </w:lvl>
    <w:lvl w:ilvl="5" w:tplc="F28ED836">
      <w:numFmt w:val="none"/>
      <w:lvlText w:val=""/>
      <w:lvlJc w:val="left"/>
      <w:pPr>
        <w:ind w:left="0" w:firstLine="0"/>
      </w:pPr>
    </w:lvl>
    <w:lvl w:ilvl="6" w:tplc="3BF227C0">
      <w:numFmt w:val="none"/>
      <w:lvlText w:val=""/>
      <w:lvlJc w:val="left"/>
      <w:pPr>
        <w:ind w:left="0" w:firstLine="0"/>
      </w:pPr>
    </w:lvl>
    <w:lvl w:ilvl="7" w:tplc="3754EDF4">
      <w:numFmt w:val="none"/>
      <w:lvlText w:val=""/>
      <w:lvlJc w:val="left"/>
      <w:pPr>
        <w:ind w:left="0" w:firstLine="0"/>
      </w:pPr>
    </w:lvl>
    <w:lvl w:ilvl="8" w:tplc="3FBC7E80">
      <w:numFmt w:val="none"/>
      <w:lvlText w:val=""/>
      <w:lvlJc w:val="left"/>
      <w:pPr>
        <w:ind w:left="0" w:firstLine="0"/>
      </w:pPr>
    </w:lvl>
  </w:abstractNum>
  <w:abstractNum w:abstractNumId="9">
    <w:nsid w:val="43066D9B"/>
    <w:multiLevelType w:val="hybridMultilevel"/>
    <w:tmpl w:val="20D62F80"/>
    <w:name w:val="Нумерованный список 13"/>
    <w:lvl w:ilvl="0" w:tplc="D19ABDFE">
      <w:numFmt w:val="none"/>
      <w:lvlText w:val=""/>
      <w:lvlJc w:val="left"/>
      <w:pPr>
        <w:ind w:left="0" w:firstLine="0"/>
      </w:pPr>
    </w:lvl>
    <w:lvl w:ilvl="1" w:tplc="748E0190">
      <w:numFmt w:val="none"/>
      <w:lvlText w:val=""/>
      <w:lvlJc w:val="left"/>
      <w:pPr>
        <w:ind w:left="0" w:firstLine="0"/>
      </w:pPr>
    </w:lvl>
    <w:lvl w:ilvl="2" w:tplc="63EE3E20">
      <w:numFmt w:val="none"/>
      <w:lvlText w:val=""/>
      <w:lvlJc w:val="left"/>
      <w:pPr>
        <w:ind w:left="0" w:firstLine="0"/>
      </w:pPr>
    </w:lvl>
    <w:lvl w:ilvl="3" w:tplc="CA886F86">
      <w:numFmt w:val="none"/>
      <w:lvlText w:val=""/>
      <w:lvlJc w:val="left"/>
      <w:pPr>
        <w:ind w:left="0" w:firstLine="0"/>
      </w:pPr>
    </w:lvl>
    <w:lvl w:ilvl="4" w:tplc="F6BAFCEE">
      <w:numFmt w:val="none"/>
      <w:lvlText w:val=""/>
      <w:lvlJc w:val="left"/>
      <w:pPr>
        <w:ind w:left="0" w:firstLine="0"/>
      </w:pPr>
    </w:lvl>
    <w:lvl w:ilvl="5" w:tplc="01A8D31C">
      <w:numFmt w:val="none"/>
      <w:lvlText w:val=""/>
      <w:lvlJc w:val="left"/>
      <w:pPr>
        <w:ind w:left="0" w:firstLine="0"/>
      </w:pPr>
    </w:lvl>
    <w:lvl w:ilvl="6" w:tplc="98B606F4">
      <w:numFmt w:val="none"/>
      <w:lvlText w:val=""/>
      <w:lvlJc w:val="left"/>
      <w:pPr>
        <w:ind w:left="0" w:firstLine="0"/>
      </w:pPr>
    </w:lvl>
    <w:lvl w:ilvl="7" w:tplc="2B5A88F2">
      <w:numFmt w:val="none"/>
      <w:lvlText w:val=""/>
      <w:lvlJc w:val="left"/>
      <w:pPr>
        <w:ind w:left="0" w:firstLine="0"/>
      </w:pPr>
    </w:lvl>
    <w:lvl w:ilvl="8" w:tplc="4E905992">
      <w:numFmt w:val="none"/>
      <w:lvlText w:val=""/>
      <w:lvlJc w:val="left"/>
      <w:pPr>
        <w:ind w:left="0" w:firstLine="0"/>
      </w:pPr>
    </w:lvl>
  </w:abstractNum>
  <w:abstractNum w:abstractNumId="10">
    <w:nsid w:val="49354567"/>
    <w:multiLevelType w:val="hybridMultilevel"/>
    <w:tmpl w:val="677A434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>
    <w:nsid w:val="4AF4435C"/>
    <w:multiLevelType w:val="hybridMultilevel"/>
    <w:tmpl w:val="B298F980"/>
    <w:name w:val="Нумерованный список 14"/>
    <w:lvl w:ilvl="0" w:tplc="59522138">
      <w:numFmt w:val="none"/>
      <w:lvlText w:val=""/>
      <w:lvlJc w:val="left"/>
      <w:pPr>
        <w:ind w:left="0" w:firstLine="0"/>
      </w:pPr>
    </w:lvl>
    <w:lvl w:ilvl="1" w:tplc="E0500630">
      <w:numFmt w:val="none"/>
      <w:lvlText w:val=""/>
      <w:lvlJc w:val="left"/>
      <w:pPr>
        <w:ind w:left="0" w:firstLine="0"/>
      </w:pPr>
    </w:lvl>
    <w:lvl w:ilvl="2" w:tplc="D24A16E8">
      <w:numFmt w:val="none"/>
      <w:lvlText w:val=""/>
      <w:lvlJc w:val="left"/>
      <w:pPr>
        <w:ind w:left="0" w:firstLine="0"/>
      </w:pPr>
    </w:lvl>
    <w:lvl w:ilvl="3" w:tplc="038EB1C4">
      <w:numFmt w:val="none"/>
      <w:lvlText w:val=""/>
      <w:lvlJc w:val="left"/>
      <w:pPr>
        <w:ind w:left="0" w:firstLine="0"/>
      </w:pPr>
    </w:lvl>
    <w:lvl w:ilvl="4" w:tplc="28247A6C">
      <w:numFmt w:val="none"/>
      <w:lvlText w:val=""/>
      <w:lvlJc w:val="left"/>
      <w:pPr>
        <w:ind w:left="0" w:firstLine="0"/>
      </w:pPr>
    </w:lvl>
    <w:lvl w:ilvl="5" w:tplc="FFAC0C96">
      <w:numFmt w:val="none"/>
      <w:lvlText w:val=""/>
      <w:lvlJc w:val="left"/>
      <w:pPr>
        <w:ind w:left="0" w:firstLine="0"/>
      </w:pPr>
    </w:lvl>
    <w:lvl w:ilvl="6" w:tplc="532EA68E">
      <w:numFmt w:val="none"/>
      <w:lvlText w:val=""/>
      <w:lvlJc w:val="left"/>
      <w:pPr>
        <w:ind w:left="0" w:firstLine="0"/>
      </w:pPr>
    </w:lvl>
    <w:lvl w:ilvl="7" w:tplc="3D24E8B2">
      <w:numFmt w:val="none"/>
      <w:lvlText w:val=""/>
      <w:lvlJc w:val="left"/>
      <w:pPr>
        <w:ind w:left="0" w:firstLine="0"/>
      </w:pPr>
    </w:lvl>
    <w:lvl w:ilvl="8" w:tplc="82046760">
      <w:numFmt w:val="none"/>
      <w:lvlText w:val=""/>
      <w:lvlJc w:val="left"/>
      <w:pPr>
        <w:ind w:left="0" w:firstLine="0"/>
      </w:pPr>
    </w:lvl>
  </w:abstractNum>
  <w:abstractNum w:abstractNumId="12">
    <w:nsid w:val="4CB74D9F"/>
    <w:multiLevelType w:val="hybridMultilevel"/>
    <w:tmpl w:val="159EAFC0"/>
    <w:name w:val="Нумерованный список 3"/>
    <w:lvl w:ilvl="0" w:tplc="C46273BA">
      <w:numFmt w:val="bullet"/>
      <w:lvlText w:val=""/>
      <w:lvlJc w:val="left"/>
      <w:pPr>
        <w:ind w:left="435" w:firstLine="0"/>
      </w:pPr>
      <w:rPr>
        <w:rFonts w:ascii="Symbol" w:hAnsi="Symbol"/>
        <w:sz w:val="20"/>
      </w:rPr>
    </w:lvl>
    <w:lvl w:ilvl="1" w:tplc="2E96A036">
      <w:numFmt w:val="bullet"/>
      <w:lvlText w:val="o"/>
      <w:lvlJc w:val="left"/>
      <w:pPr>
        <w:ind w:left="1155" w:firstLine="0"/>
      </w:pPr>
      <w:rPr>
        <w:rFonts w:ascii="Courier New" w:hAnsi="Courier New"/>
      </w:rPr>
    </w:lvl>
    <w:lvl w:ilvl="2" w:tplc="BAE0A900">
      <w:numFmt w:val="bullet"/>
      <w:lvlText w:val=""/>
      <w:lvlJc w:val="left"/>
      <w:pPr>
        <w:ind w:left="1875" w:firstLine="0"/>
      </w:pPr>
      <w:rPr>
        <w:rFonts w:ascii="Wingdings" w:eastAsia="Wingdings" w:hAnsi="Wingdings" w:cs="Wingdings"/>
      </w:rPr>
    </w:lvl>
    <w:lvl w:ilvl="3" w:tplc="060E9DD4">
      <w:numFmt w:val="bullet"/>
      <w:lvlText w:val=""/>
      <w:lvlJc w:val="left"/>
      <w:pPr>
        <w:ind w:left="2595" w:firstLine="0"/>
      </w:pPr>
      <w:rPr>
        <w:rFonts w:ascii="Symbol" w:hAnsi="Symbol"/>
      </w:rPr>
    </w:lvl>
    <w:lvl w:ilvl="4" w:tplc="6436F776">
      <w:numFmt w:val="bullet"/>
      <w:lvlText w:val="o"/>
      <w:lvlJc w:val="left"/>
      <w:pPr>
        <w:ind w:left="3315" w:firstLine="0"/>
      </w:pPr>
      <w:rPr>
        <w:rFonts w:ascii="Courier New" w:hAnsi="Courier New"/>
      </w:rPr>
    </w:lvl>
    <w:lvl w:ilvl="5" w:tplc="EF180458">
      <w:numFmt w:val="bullet"/>
      <w:lvlText w:val=""/>
      <w:lvlJc w:val="left"/>
      <w:pPr>
        <w:ind w:left="4035" w:firstLine="0"/>
      </w:pPr>
      <w:rPr>
        <w:rFonts w:ascii="Wingdings" w:eastAsia="Wingdings" w:hAnsi="Wingdings" w:cs="Wingdings"/>
      </w:rPr>
    </w:lvl>
    <w:lvl w:ilvl="6" w:tplc="F80ED37A">
      <w:numFmt w:val="bullet"/>
      <w:lvlText w:val=""/>
      <w:lvlJc w:val="left"/>
      <w:pPr>
        <w:ind w:left="4755" w:firstLine="0"/>
      </w:pPr>
      <w:rPr>
        <w:rFonts w:ascii="Symbol" w:hAnsi="Symbol"/>
      </w:rPr>
    </w:lvl>
    <w:lvl w:ilvl="7" w:tplc="89ACEBE8">
      <w:numFmt w:val="bullet"/>
      <w:lvlText w:val="o"/>
      <w:lvlJc w:val="left"/>
      <w:pPr>
        <w:ind w:left="5475" w:firstLine="0"/>
      </w:pPr>
      <w:rPr>
        <w:rFonts w:ascii="Courier New" w:hAnsi="Courier New"/>
      </w:rPr>
    </w:lvl>
    <w:lvl w:ilvl="8" w:tplc="C7C41CC4">
      <w:numFmt w:val="bullet"/>
      <w:lvlText w:val=""/>
      <w:lvlJc w:val="left"/>
      <w:pPr>
        <w:ind w:left="6195" w:firstLine="0"/>
      </w:pPr>
      <w:rPr>
        <w:rFonts w:ascii="Wingdings" w:eastAsia="Wingdings" w:hAnsi="Wingdings" w:cs="Wingdings"/>
      </w:rPr>
    </w:lvl>
  </w:abstractNum>
  <w:abstractNum w:abstractNumId="13">
    <w:nsid w:val="56605697"/>
    <w:multiLevelType w:val="hybridMultilevel"/>
    <w:tmpl w:val="6DE0A186"/>
    <w:name w:val="Нумерованный список 1"/>
    <w:lvl w:ilvl="0" w:tplc="1090D126">
      <w:numFmt w:val="bullet"/>
      <w:lvlText w:val=""/>
      <w:lvlJc w:val="left"/>
      <w:pPr>
        <w:ind w:left="0" w:firstLine="0"/>
      </w:pPr>
      <w:rPr>
        <w:rFonts w:ascii="Wingdings" w:eastAsia="Wingdings" w:hAnsi="Wingdings" w:cs="Wingdings"/>
      </w:rPr>
    </w:lvl>
    <w:lvl w:ilvl="1" w:tplc="48AEAF78">
      <w:numFmt w:val="none"/>
      <w:lvlText w:val=""/>
      <w:lvlJc w:val="left"/>
      <w:pPr>
        <w:ind w:left="0" w:firstLine="0"/>
      </w:pPr>
    </w:lvl>
    <w:lvl w:ilvl="2" w:tplc="0CCEB1E8">
      <w:numFmt w:val="none"/>
      <w:lvlText w:val=""/>
      <w:lvlJc w:val="left"/>
      <w:pPr>
        <w:ind w:left="0" w:firstLine="0"/>
      </w:pPr>
    </w:lvl>
    <w:lvl w:ilvl="3" w:tplc="A48E4C5C">
      <w:numFmt w:val="none"/>
      <w:lvlText w:val=""/>
      <w:lvlJc w:val="left"/>
      <w:pPr>
        <w:ind w:left="0" w:firstLine="0"/>
      </w:pPr>
    </w:lvl>
    <w:lvl w:ilvl="4" w:tplc="DAA462B8">
      <w:numFmt w:val="none"/>
      <w:lvlText w:val=""/>
      <w:lvlJc w:val="left"/>
      <w:pPr>
        <w:ind w:left="0" w:firstLine="0"/>
      </w:pPr>
    </w:lvl>
    <w:lvl w:ilvl="5" w:tplc="87AC41E4">
      <w:numFmt w:val="none"/>
      <w:lvlText w:val=""/>
      <w:lvlJc w:val="left"/>
      <w:pPr>
        <w:ind w:left="0" w:firstLine="0"/>
      </w:pPr>
    </w:lvl>
    <w:lvl w:ilvl="6" w:tplc="1C681A58">
      <w:numFmt w:val="none"/>
      <w:lvlText w:val=""/>
      <w:lvlJc w:val="left"/>
      <w:pPr>
        <w:ind w:left="0" w:firstLine="0"/>
      </w:pPr>
    </w:lvl>
    <w:lvl w:ilvl="7" w:tplc="FCE0DD22">
      <w:numFmt w:val="none"/>
      <w:lvlText w:val=""/>
      <w:lvlJc w:val="left"/>
      <w:pPr>
        <w:ind w:left="0" w:firstLine="0"/>
      </w:pPr>
    </w:lvl>
    <w:lvl w:ilvl="8" w:tplc="258CC8A8">
      <w:numFmt w:val="none"/>
      <w:lvlText w:val=""/>
      <w:lvlJc w:val="left"/>
      <w:pPr>
        <w:ind w:left="0" w:firstLine="0"/>
      </w:pPr>
    </w:lvl>
  </w:abstractNum>
  <w:abstractNum w:abstractNumId="14">
    <w:nsid w:val="569A0F3B"/>
    <w:multiLevelType w:val="hybridMultilevel"/>
    <w:tmpl w:val="DCE27058"/>
    <w:name w:val="Нумерованный список 11"/>
    <w:lvl w:ilvl="0" w:tplc="8028FAD6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79367FFA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309AEC9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526C8E4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6460363E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50E4B1F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6ABE791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2BF81EA4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F8A8084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5">
    <w:nsid w:val="57BE680D"/>
    <w:multiLevelType w:val="hybridMultilevel"/>
    <w:tmpl w:val="319C9BB8"/>
    <w:name w:val="Нумерованный список 7"/>
    <w:lvl w:ilvl="0" w:tplc="83524488">
      <w:start w:val="1"/>
      <w:numFmt w:val="decimal"/>
      <w:lvlText w:val="%1."/>
      <w:lvlJc w:val="left"/>
      <w:pPr>
        <w:ind w:left="567" w:firstLine="0"/>
      </w:pPr>
    </w:lvl>
    <w:lvl w:ilvl="1" w:tplc="68C6DEF2">
      <w:start w:val="1"/>
      <w:numFmt w:val="lowerLetter"/>
      <w:lvlText w:val="%2."/>
      <w:lvlJc w:val="left"/>
      <w:pPr>
        <w:ind w:left="1080" w:firstLine="0"/>
      </w:pPr>
    </w:lvl>
    <w:lvl w:ilvl="2" w:tplc="90B6FEF4">
      <w:start w:val="1"/>
      <w:numFmt w:val="lowerRoman"/>
      <w:lvlText w:val="%3."/>
      <w:lvlJc w:val="left"/>
      <w:pPr>
        <w:ind w:left="1980" w:firstLine="0"/>
      </w:pPr>
    </w:lvl>
    <w:lvl w:ilvl="3" w:tplc="7562BE90">
      <w:start w:val="1"/>
      <w:numFmt w:val="decimal"/>
      <w:lvlText w:val="%4."/>
      <w:lvlJc w:val="left"/>
      <w:pPr>
        <w:ind w:left="2520" w:firstLine="0"/>
      </w:pPr>
    </w:lvl>
    <w:lvl w:ilvl="4" w:tplc="0C4E79D8">
      <w:start w:val="1"/>
      <w:numFmt w:val="lowerLetter"/>
      <w:lvlText w:val="%5."/>
      <w:lvlJc w:val="left"/>
      <w:pPr>
        <w:ind w:left="3240" w:firstLine="0"/>
      </w:pPr>
    </w:lvl>
    <w:lvl w:ilvl="5" w:tplc="B0CCEF90">
      <w:start w:val="1"/>
      <w:numFmt w:val="lowerRoman"/>
      <w:lvlText w:val="%6."/>
      <w:lvlJc w:val="left"/>
      <w:pPr>
        <w:ind w:left="4140" w:firstLine="0"/>
      </w:pPr>
    </w:lvl>
    <w:lvl w:ilvl="6" w:tplc="1208315A">
      <w:start w:val="1"/>
      <w:numFmt w:val="decimal"/>
      <w:lvlText w:val="%7."/>
      <w:lvlJc w:val="left"/>
      <w:pPr>
        <w:ind w:left="4680" w:firstLine="0"/>
      </w:pPr>
    </w:lvl>
    <w:lvl w:ilvl="7" w:tplc="9EC6B90E">
      <w:start w:val="1"/>
      <w:numFmt w:val="lowerLetter"/>
      <w:lvlText w:val="%8."/>
      <w:lvlJc w:val="left"/>
      <w:pPr>
        <w:ind w:left="5400" w:firstLine="0"/>
      </w:pPr>
    </w:lvl>
    <w:lvl w:ilvl="8" w:tplc="DA662056">
      <w:start w:val="1"/>
      <w:numFmt w:val="lowerRoman"/>
      <w:lvlText w:val="%9."/>
      <w:lvlJc w:val="left"/>
      <w:pPr>
        <w:ind w:left="6300" w:firstLine="0"/>
      </w:pPr>
    </w:lvl>
  </w:abstractNum>
  <w:abstractNum w:abstractNumId="16">
    <w:nsid w:val="5DB82369"/>
    <w:multiLevelType w:val="hybridMultilevel"/>
    <w:tmpl w:val="3C46D238"/>
    <w:name w:val="Нумерованный список 6"/>
    <w:lvl w:ilvl="0" w:tplc="68120472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F2069430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80C2FCE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7568B88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250C9D86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C712BAB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CFCEBD9A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31C26144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EE46890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7">
    <w:nsid w:val="619975A9"/>
    <w:multiLevelType w:val="hybridMultilevel"/>
    <w:tmpl w:val="29749F9E"/>
    <w:name w:val="Нумерованный список 10"/>
    <w:lvl w:ilvl="0" w:tplc="DB7823CC">
      <w:numFmt w:val="bullet"/>
      <w:lvlText w:val=""/>
      <w:lvlJc w:val="left"/>
      <w:pPr>
        <w:ind w:left="0" w:firstLine="0"/>
      </w:pPr>
      <w:rPr>
        <w:rFonts w:ascii="Wingdings" w:eastAsia="Wingdings" w:hAnsi="Wingdings" w:cs="Wingdings"/>
      </w:rPr>
    </w:lvl>
    <w:lvl w:ilvl="1" w:tplc="CCB4C7B6">
      <w:numFmt w:val="none"/>
      <w:lvlText w:val=""/>
      <w:lvlJc w:val="left"/>
      <w:pPr>
        <w:ind w:left="0" w:firstLine="0"/>
      </w:pPr>
    </w:lvl>
    <w:lvl w:ilvl="2" w:tplc="210C1D80">
      <w:numFmt w:val="none"/>
      <w:lvlText w:val=""/>
      <w:lvlJc w:val="left"/>
      <w:pPr>
        <w:ind w:left="0" w:firstLine="0"/>
      </w:pPr>
    </w:lvl>
    <w:lvl w:ilvl="3" w:tplc="22C2E304">
      <w:numFmt w:val="none"/>
      <w:lvlText w:val=""/>
      <w:lvlJc w:val="left"/>
      <w:pPr>
        <w:ind w:left="0" w:firstLine="0"/>
      </w:pPr>
    </w:lvl>
    <w:lvl w:ilvl="4" w:tplc="B8F08446">
      <w:numFmt w:val="none"/>
      <w:lvlText w:val=""/>
      <w:lvlJc w:val="left"/>
      <w:pPr>
        <w:ind w:left="0" w:firstLine="0"/>
      </w:pPr>
    </w:lvl>
    <w:lvl w:ilvl="5" w:tplc="044AE360">
      <w:numFmt w:val="none"/>
      <w:lvlText w:val=""/>
      <w:lvlJc w:val="left"/>
      <w:pPr>
        <w:ind w:left="0" w:firstLine="0"/>
      </w:pPr>
    </w:lvl>
    <w:lvl w:ilvl="6" w:tplc="5A865182">
      <w:numFmt w:val="none"/>
      <w:lvlText w:val=""/>
      <w:lvlJc w:val="left"/>
      <w:pPr>
        <w:ind w:left="0" w:firstLine="0"/>
      </w:pPr>
    </w:lvl>
    <w:lvl w:ilvl="7" w:tplc="691A7AF8">
      <w:numFmt w:val="none"/>
      <w:lvlText w:val=""/>
      <w:lvlJc w:val="left"/>
      <w:pPr>
        <w:ind w:left="0" w:firstLine="0"/>
      </w:pPr>
    </w:lvl>
    <w:lvl w:ilvl="8" w:tplc="E5C68300">
      <w:numFmt w:val="none"/>
      <w:lvlText w:val=""/>
      <w:lvlJc w:val="left"/>
      <w:pPr>
        <w:ind w:left="0" w:firstLine="0"/>
      </w:pPr>
    </w:lvl>
  </w:abstractNum>
  <w:abstractNum w:abstractNumId="18">
    <w:nsid w:val="66FD3390"/>
    <w:multiLevelType w:val="hybridMultilevel"/>
    <w:tmpl w:val="C94AA82E"/>
    <w:name w:val="Нумерованный список 2"/>
    <w:lvl w:ilvl="0" w:tplc="9288D6B0">
      <w:start w:val="1"/>
      <w:numFmt w:val="decimal"/>
      <w:lvlText w:val="%1."/>
      <w:lvlJc w:val="left"/>
      <w:pPr>
        <w:ind w:left="360" w:firstLine="0"/>
      </w:pPr>
    </w:lvl>
    <w:lvl w:ilvl="1" w:tplc="DEC6CC70">
      <w:start w:val="1"/>
      <w:numFmt w:val="lowerLetter"/>
      <w:lvlText w:val="%2."/>
      <w:lvlJc w:val="left"/>
      <w:pPr>
        <w:ind w:left="1080" w:firstLine="0"/>
      </w:pPr>
    </w:lvl>
    <w:lvl w:ilvl="2" w:tplc="9F0E514E">
      <w:start w:val="1"/>
      <w:numFmt w:val="lowerRoman"/>
      <w:lvlText w:val="%3."/>
      <w:lvlJc w:val="left"/>
      <w:pPr>
        <w:ind w:left="1980" w:firstLine="0"/>
      </w:pPr>
    </w:lvl>
    <w:lvl w:ilvl="3" w:tplc="80DE6620">
      <w:start w:val="1"/>
      <w:numFmt w:val="decimal"/>
      <w:lvlText w:val="%4."/>
      <w:lvlJc w:val="left"/>
      <w:pPr>
        <w:ind w:left="2520" w:firstLine="0"/>
      </w:pPr>
    </w:lvl>
    <w:lvl w:ilvl="4" w:tplc="4BEAD6FA">
      <w:start w:val="1"/>
      <w:numFmt w:val="lowerLetter"/>
      <w:lvlText w:val="%5."/>
      <w:lvlJc w:val="left"/>
      <w:pPr>
        <w:ind w:left="3240" w:firstLine="0"/>
      </w:pPr>
    </w:lvl>
    <w:lvl w:ilvl="5" w:tplc="EF4E2B26">
      <w:start w:val="1"/>
      <w:numFmt w:val="lowerRoman"/>
      <w:lvlText w:val="%6."/>
      <w:lvlJc w:val="left"/>
      <w:pPr>
        <w:ind w:left="4140" w:firstLine="0"/>
      </w:pPr>
    </w:lvl>
    <w:lvl w:ilvl="6" w:tplc="C562F11E">
      <w:start w:val="1"/>
      <w:numFmt w:val="decimal"/>
      <w:lvlText w:val="%7."/>
      <w:lvlJc w:val="left"/>
      <w:pPr>
        <w:ind w:left="4680" w:firstLine="0"/>
      </w:pPr>
    </w:lvl>
    <w:lvl w:ilvl="7" w:tplc="CDF6E9F4">
      <w:start w:val="1"/>
      <w:numFmt w:val="lowerLetter"/>
      <w:lvlText w:val="%8."/>
      <w:lvlJc w:val="left"/>
      <w:pPr>
        <w:ind w:left="5400" w:firstLine="0"/>
      </w:pPr>
    </w:lvl>
    <w:lvl w:ilvl="8" w:tplc="F6220B8E">
      <w:start w:val="1"/>
      <w:numFmt w:val="lowerRoman"/>
      <w:lvlText w:val="%9."/>
      <w:lvlJc w:val="left"/>
      <w:pPr>
        <w:ind w:left="6300" w:firstLine="0"/>
      </w:pPr>
    </w:lvl>
  </w:abstractNum>
  <w:abstractNum w:abstractNumId="19">
    <w:nsid w:val="6F487F4E"/>
    <w:multiLevelType w:val="hybridMultilevel"/>
    <w:tmpl w:val="5F3C0A56"/>
    <w:name w:val="Нумерованный список 8"/>
    <w:lvl w:ilvl="0" w:tplc="C2468026">
      <w:numFmt w:val="bullet"/>
      <w:lvlText w:val=""/>
      <w:lvlJc w:val="left"/>
      <w:pPr>
        <w:ind w:left="720" w:firstLine="0"/>
      </w:pPr>
      <w:rPr>
        <w:rFonts w:ascii="Symbol" w:hAnsi="Symbol"/>
      </w:rPr>
    </w:lvl>
    <w:lvl w:ilvl="1" w:tplc="9B6AB870">
      <w:numFmt w:val="bullet"/>
      <w:lvlText w:val="o"/>
      <w:lvlJc w:val="left"/>
      <w:pPr>
        <w:ind w:left="1440" w:firstLine="0"/>
      </w:pPr>
      <w:rPr>
        <w:rFonts w:ascii="Courier New" w:hAnsi="Courier New"/>
      </w:rPr>
    </w:lvl>
    <w:lvl w:ilvl="2" w:tplc="1E529464">
      <w:numFmt w:val="bullet"/>
      <w:lvlText w:val=""/>
      <w:lvlJc w:val="left"/>
      <w:pPr>
        <w:ind w:left="2160" w:firstLine="0"/>
      </w:pPr>
      <w:rPr>
        <w:rFonts w:ascii="Wingdings" w:eastAsia="Wingdings" w:hAnsi="Wingdings" w:cs="Wingdings"/>
      </w:rPr>
    </w:lvl>
    <w:lvl w:ilvl="3" w:tplc="2E54BAB6">
      <w:numFmt w:val="bullet"/>
      <w:lvlText w:val=""/>
      <w:lvlJc w:val="left"/>
      <w:pPr>
        <w:ind w:left="2880" w:firstLine="0"/>
      </w:pPr>
      <w:rPr>
        <w:rFonts w:ascii="Symbol" w:hAnsi="Symbol"/>
      </w:rPr>
    </w:lvl>
    <w:lvl w:ilvl="4" w:tplc="595C7CE2">
      <w:numFmt w:val="bullet"/>
      <w:lvlText w:val="o"/>
      <w:lvlJc w:val="left"/>
      <w:pPr>
        <w:ind w:left="3600" w:firstLine="0"/>
      </w:pPr>
      <w:rPr>
        <w:rFonts w:ascii="Courier New" w:hAnsi="Courier New"/>
      </w:rPr>
    </w:lvl>
    <w:lvl w:ilvl="5" w:tplc="699E2C86">
      <w:numFmt w:val="bullet"/>
      <w:lvlText w:val=""/>
      <w:lvlJc w:val="left"/>
      <w:pPr>
        <w:ind w:left="4320" w:firstLine="0"/>
      </w:pPr>
      <w:rPr>
        <w:rFonts w:ascii="Wingdings" w:eastAsia="Wingdings" w:hAnsi="Wingdings" w:cs="Wingdings"/>
      </w:rPr>
    </w:lvl>
    <w:lvl w:ilvl="6" w:tplc="59EC050E">
      <w:numFmt w:val="bullet"/>
      <w:lvlText w:val=""/>
      <w:lvlJc w:val="left"/>
      <w:pPr>
        <w:ind w:left="5040" w:firstLine="0"/>
      </w:pPr>
      <w:rPr>
        <w:rFonts w:ascii="Symbol" w:hAnsi="Symbol"/>
      </w:rPr>
    </w:lvl>
    <w:lvl w:ilvl="7" w:tplc="532ADBD4">
      <w:numFmt w:val="bullet"/>
      <w:lvlText w:val="o"/>
      <w:lvlJc w:val="left"/>
      <w:pPr>
        <w:ind w:left="5760" w:firstLine="0"/>
      </w:pPr>
      <w:rPr>
        <w:rFonts w:ascii="Courier New" w:hAnsi="Courier New"/>
      </w:rPr>
    </w:lvl>
    <w:lvl w:ilvl="8" w:tplc="FA287F78">
      <w:numFmt w:val="bullet"/>
      <w:lvlText w:val=""/>
      <w:lvlJc w:val="left"/>
      <w:pPr>
        <w:ind w:left="6480" w:firstLine="0"/>
      </w:pPr>
      <w:rPr>
        <w:rFonts w:ascii="Wingdings" w:eastAsia="Wingdings" w:hAnsi="Wingdings" w:cs="Wingdings"/>
      </w:rPr>
    </w:lvl>
  </w:abstractNum>
  <w:num w:numId="1">
    <w:abstractNumId w:val="9"/>
  </w:num>
  <w:num w:numId="2">
    <w:abstractNumId w:val="14"/>
  </w:num>
  <w:num w:numId="3">
    <w:abstractNumId w:val="7"/>
  </w:num>
  <w:num w:numId="4">
    <w:abstractNumId w:val="15"/>
  </w:num>
  <w:num w:numId="5">
    <w:abstractNumId w:val="17"/>
  </w:num>
  <w:num w:numId="6">
    <w:abstractNumId w:val="4"/>
  </w:num>
  <w:num w:numId="7">
    <w:abstractNumId w:val="19"/>
  </w:num>
  <w:num w:numId="8">
    <w:abstractNumId w:val="12"/>
  </w:num>
  <w:num w:numId="9">
    <w:abstractNumId w:val="18"/>
  </w:num>
  <w:num w:numId="10">
    <w:abstractNumId w:val="16"/>
  </w:num>
  <w:num w:numId="11">
    <w:abstractNumId w:val="13"/>
  </w:num>
  <w:num w:numId="12">
    <w:abstractNumId w:val="8"/>
  </w:num>
  <w:num w:numId="13">
    <w:abstractNumId w:val="11"/>
  </w:num>
  <w:num w:numId="14">
    <w:abstractNumId w:val="6"/>
  </w:num>
  <w:num w:numId="15">
    <w:abstractNumId w:val="5"/>
  </w:num>
  <w:num w:numId="16">
    <w:abstractNumId w:val="10"/>
  </w:num>
  <w:num w:numId="17">
    <w:abstractNumId w:val="1"/>
  </w:num>
  <w:num w:numId="18">
    <w:abstractNumId w:val="2"/>
  </w:num>
  <w:num w:numId="19">
    <w:abstractNumId w:val="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E6F"/>
    <w:rsid w:val="00234223"/>
    <w:rsid w:val="00390A58"/>
    <w:rsid w:val="00583ED8"/>
    <w:rsid w:val="005C618A"/>
    <w:rsid w:val="00A7310D"/>
    <w:rsid w:val="00B00E6F"/>
    <w:rsid w:val="00B56812"/>
    <w:rsid w:val="00B638F4"/>
    <w:rsid w:val="00C07439"/>
    <w:rsid w:val="00C424D8"/>
    <w:rsid w:val="00C83F3F"/>
    <w:rsid w:val="00CA7807"/>
    <w:rsid w:val="00D82A05"/>
    <w:rsid w:val="00E5419C"/>
    <w:rsid w:val="00EC7EC4"/>
    <w:rsid w:val="00F80E64"/>
    <w:rsid w:val="00F8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00E6F"/>
    <w:pPr>
      <w:keepNext/>
      <w:keepLines/>
      <w:widowControl w:val="0"/>
      <w:spacing w:before="240" w:after="60" w:line="240" w:lineRule="auto"/>
      <w:outlineLvl w:val="0"/>
    </w:pPr>
    <w:rPr>
      <w:rFonts w:ascii="Arial" w:eastAsia="SimSun" w:hAnsi="Arial" w:cs="Arial"/>
      <w:b/>
      <w:bCs/>
      <w:kern w:val="1"/>
      <w:sz w:val="36"/>
      <w:szCs w:val="36"/>
      <w:lang w:eastAsia="zh-CN"/>
    </w:rPr>
  </w:style>
  <w:style w:type="paragraph" w:styleId="2">
    <w:name w:val="heading 2"/>
    <w:basedOn w:val="1"/>
    <w:next w:val="a"/>
    <w:link w:val="20"/>
    <w:qFormat/>
    <w:rsid w:val="00B00E6F"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link w:val="30"/>
    <w:qFormat/>
    <w:rsid w:val="00B00E6F"/>
    <w:pPr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B00E6F"/>
    <w:pPr>
      <w:keepNext/>
      <w:keepLines/>
      <w:widowControl w:val="0"/>
      <w:spacing w:before="200" w:after="0" w:line="240" w:lineRule="auto"/>
      <w:outlineLvl w:val="3"/>
    </w:pPr>
    <w:rPr>
      <w:rFonts w:ascii="Cambria" w:eastAsia="Times New Roman" w:hAnsi="Cambria" w:cs="Times New Roman"/>
      <w:b/>
      <w:i/>
      <w:color w:val="4F81BD"/>
      <w:kern w:val="1"/>
      <w:szCs w:val="20"/>
      <w:lang w:eastAsia="zh-CN"/>
    </w:rPr>
  </w:style>
  <w:style w:type="paragraph" w:styleId="5">
    <w:name w:val="heading 5"/>
    <w:basedOn w:val="4"/>
    <w:next w:val="a"/>
    <w:link w:val="50"/>
    <w:qFormat/>
    <w:rsid w:val="00B00E6F"/>
    <w:pPr>
      <w:spacing w:before="240" w:after="60"/>
      <w:outlineLvl w:val="4"/>
    </w:pPr>
    <w:rPr>
      <w:rFonts w:ascii="Arial" w:hAnsi="Arial"/>
      <w:i w:val="0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0E6F"/>
    <w:rPr>
      <w:rFonts w:ascii="Arial" w:eastAsia="SimSun" w:hAnsi="Arial" w:cs="Arial"/>
      <w:b/>
      <w:bCs/>
      <w:kern w:val="1"/>
      <w:sz w:val="36"/>
      <w:szCs w:val="36"/>
      <w:lang w:eastAsia="zh-CN"/>
    </w:rPr>
  </w:style>
  <w:style w:type="character" w:customStyle="1" w:styleId="20">
    <w:name w:val="Заголовок 2 Знак"/>
    <w:basedOn w:val="a0"/>
    <w:link w:val="2"/>
    <w:rsid w:val="00B00E6F"/>
    <w:rPr>
      <w:rFonts w:ascii="Arial" w:eastAsia="SimSun" w:hAnsi="Arial" w:cs="Arial"/>
      <w:b/>
      <w:bCs/>
      <w:kern w:val="1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rsid w:val="00B00E6F"/>
    <w:rPr>
      <w:rFonts w:ascii="Arial" w:eastAsia="SimSun" w:hAnsi="Arial" w:cs="Arial"/>
      <w:b/>
      <w:bCs/>
      <w:kern w:val="1"/>
      <w:sz w:val="28"/>
      <w:szCs w:val="28"/>
      <w:lang w:eastAsia="zh-CN"/>
    </w:rPr>
  </w:style>
  <w:style w:type="character" w:customStyle="1" w:styleId="40">
    <w:name w:val="Заголовок 4 Знак"/>
    <w:basedOn w:val="a0"/>
    <w:link w:val="4"/>
    <w:rsid w:val="00B00E6F"/>
    <w:rPr>
      <w:rFonts w:ascii="Cambria" w:eastAsia="Times New Roman" w:hAnsi="Cambria" w:cs="Times New Roman"/>
      <w:b/>
      <w:i/>
      <w:color w:val="4F81BD"/>
      <w:kern w:val="1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B00E6F"/>
    <w:rPr>
      <w:rFonts w:ascii="Arial" w:eastAsia="Times New Roman" w:hAnsi="Arial" w:cs="Times New Roman"/>
      <w:b/>
      <w:color w:val="000000"/>
      <w:kern w:val="1"/>
      <w:sz w:val="24"/>
      <w:szCs w:val="20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B00E6F"/>
  </w:style>
  <w:style w:type="paragraph" w:styleId="a3">
    <w:name w:val="List Paragraph"/>
    <w:basedOn w:val="a"/>
    <w:qFormat/>
    <w:rsid w:val="00B00E6F"/>
    <w:pPr>
      <w:widowControl w:val="0"/>
      <w:spacing w:after="0" w:line="240" w:lineRule="auto"/>
      <w:ind w:left="540" w:hanging="361"/>
    </w:pPr>
    <w:rPr>
      <w:rFonts w:ascii="Times New Roman" w:eastAsia="Times New Roman" w:hAnsi="Times New Roman" w:cs="Times New Roman"/>
      <w:color w:val="000000"/>
      <w:kern w:val="1"/>
      <w:szCs w:val="20"/>
      <w:lang w:eastAsia="zh-CN"/>
    </w:rPr>
  </w:style>
  <w:style w:type="paragraph" w:customStyle="1" w:styleId="21">
    <w:name w:val="Основной текст (2)"/>
    <w:basedOn w:val="a"/>
    <w:qFormat/>
    <w:rsid w:val="00B00E6F"/>
    <w:pPr>
      <w:widowControl w:val="0"/>
      <w:spacing w:after="0" w:line="240" w:lineRule="exact"/>
      <w:jc w:val="both"/>
    </w:pPr>
    <w:rPr>
      <w:rFonts w:ascii="Calibri" w:eastAsia="Times New Roman" w:hAnsi="Calibri" w:cs="Times New Roman"/>
      <w:b/>
      <w:color w:val="000000"/>
      <w:kern w:val="1"/>
      <w:szCs w:val="20"/>
      <w:lang w:eastAsia="zh-CN"/>
    </w:rPr>
  </w:style>
  <w:style w:type="paragraph" w:customStyle="1" w:styleId="Default">
    <w:name w:val="Default"/>
    <w:qFormat/>
    <w:rsid w:val="00B00E6F"/>
    <w:pPr>
      <w:spacing w:after="0" w:line="240" w:lineRule="auto"/>
    </w:pPr>
    <w:rPr>
      <w:rFonts w:ascii="Calibri" w:eastAsia="SimSun" w:hAnsi="Calibri" w:cs="Times New Roman"/>
      <w:color w:val="000000"/>
      <w:kern w:val="1"/>
      <w:sz w:val="24"/>
      <w:szCs w:val="20"/>
      <w:lang w:eastAsia="zh-CN"/>
    </w:rPr>
  </w:style>
  <w:style w:type="paragraph" w:customStyle="1" w:styleId="41">
    <w:name w:val="Заголовок №4"/>
    <w:basedOn w:val="a"/>
    <w:qFormat/>
    <w:rsid w:val="00B00E6F"/>
    <w:pPr>
      <w:spacing w:before="240" w:after="0" w:line="274" w:lineRule="exact"/>
      <w:jc w:val="both"/>
      <w:outlineLvl w:val="3"/>
    </w:pPr>
    <w:rPr>
      <w:rFonts w:ascii="Times New Roman" w:eastAsia="Times New Roman" w:hAnsi="Times New Roman" w:cs="Times New Roman"/>
      <w:color w:val="000000"/>
      <w:kern w:val="1"/>
      <w:szCs w:val="20"/>
      <w:lang w:eastAsia="zh-CN"/>
    </w:rPr>
  </w:style>
  <w:style w:type="paragraph" w:customStyle="1" w:styleId="8">
    <w:name w:val="Основной текст8"/>
    <w:basedOn w:val="a"/>
    <w:qFormat/>
    <w:rsid w:val="00B00E6F"/>
    <w:pPr>
      <w:spacing w:after="0" w:line="0" w:lineRule="atLeast"/>
      <w:ind w:left="360" w:hanging="360"/>
    </w:pPr>
    <w:rPr>
      <w:rFonts w:ascii="Times New Roman" w:eastAsia="Times New Roman" w:hAnsi="Times New Roman" w:cs="Times New Roman"/>
      <w:color w:val="000000"/>
      <w:kern w:val="1"/>
      <w:szCs w:val="20"/>
      <w:lang w:eastAsia="zh-CN"/>
    </w:rPr>
  </w:style>
  <w:style w:type="paragraph" w:styleId="a4">
    <w:name w:val="No Spacing"/>
    <w:qFormat/>
    <w:rsid w:val="00B00E6F"/>
    <w:pPr>
      <w:spacing w:after="0" w:line="240" w:lineRule="auto"/>
    </w:pPr>
    <w:rPr>
      <w:rFonts w:ascii="Calibri" w:eastAsia="SimSun" w:hAnsi="Calibri" w:cs="Times New Roman"/>
      <w:color w:val="000000"/>
      <w:kern w:val="1"/>
      <w:szCs w:val="20"/>
      <w:lang w:eastAsia="zh-CN"/>
    </w:rPr>
  </w:style>
  <w:style w:type="paragraph" w:styleId="a5">
    <w:name w:val="Body Text"/>
    <w:basedOn w:val="a"/>
    <w:link w:val="a6"/>
    <w:qFormat/>
    <w:rsid w:val="00B00E6F"/>
    <w:pPr>
      <w:widowControl w:val="0"/>
      <w:spacing w:after="0" w:line="240" w:lineRule="auto"/>
      <w:ind w:left="541"/>
    </w:pPr>
    <w:rPr>
      <w:rFonts w:ascii="Times New Roman" w:eastAsia="Times New Roman" w:hAnsi="Times New Roman" w:cs="Times New Roman"/>
      <w:color w:val="000000"/>
      <w:kern w:val="1"/>
      <w:sz w:val="28"/>
      <w:szCs w:val="20"/>
      <w:lang w:eastAsia="zh-CN"/>
    </w:rPr>
  </w:style>
  <w:style w:type="character" w:customStyle="1" w:styleId="a6">
    <w:name w:val="Основной текст Знак"/>
    <w:basedOn w:val="a0"/>
    <w:link w:val="a5"/>
    <w:rsid w:val="00B00E6F"/>
    <w:rPr>
      <w:rFonts w:ascii="Times New Roman" w:eastAsia="Times New Roman" w:hAnsi="Times New Roman" w:cs="Times New Roman"/>
      <w:color w:val="000000"/>
      <w:kern w:val="1"/>
      <w:sz w:val="28"/>
      <w:szCs w:val="20"/>
      <w:lang w:eastAsia="zh-CN"/>
    </w:rPr>
  </w:style>
  <w:style w:type="paragraph" w:customStyle="1" w:styleId="TableParagraph">
    <w:name w:val="Table Paragraph"/>
    <w:basedOn w:val="a"/>
    <w:qFormat/>
    <w:rsid w:val="00B00E6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kern w:val="1"/>
      <w:szCs w:val="20"/>
      <w:lang w:eastAsia="zh-CN"/>
    </w:rPr>
  </w:style>
  <w:style w:type="character" w:styleId="a7">
    <w:name w:val="Hyperlink"/>
    <w:rsid w:val="00B00E6F"/>
    <w:rPr>
      <w:color w:val="0000FF"/>
      <w:u w:val="single"/>
    </w:rPr>
  </w:style>
  <w:style w:type="table" w:styleId="a8">
    <w:name w:val="Table Grid"/>
    <w:rsid w:val="00B00E6F"/>
    <w:pPr>
      <w:widowControl w:val="0"/>
      <w:spacing w:after="0" w:line="240" w:lineRule="auto"/>
    </w:pPr>
    <w:rPr>
      <w:rFonts w:ascii="Times New Roman" w:eastAsia="SimSun" w:hAnsi="Times New Roman" w:cs="Times New Roman"/>
      <w:kern w:val="1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9">
    <w:name w:val="Pa9"/>
    <w:basedOn w:val="Default"/>
    <w:next w:val="Default"/>
    <w:uiPriority w:val="99"/>
    <w:rsid w:val="005C618A"/>
    <w:pPr>
      <w:autoSpaceDE w:val="0"/>
      <w:autoSpaceDN w:val="0"/>
      <w:adjustRightInd w:val="0"/>
      <w:spacing w:line="241" w:lineRule="atLeast"/>
    </w:pPr>
    <w:rPr>
      <w:rFonts w:ascii="Textbook New" w:eastAsiaTheme="minorHAnsi" w:hAnsi="Textbook New" w:cstheme="minorBidi"/>
      <w:color w:val="auto"/>
      <w:kern w:val="0"/>
      <w:szCs w:val="24"/>
      <w:lang w:eastAsia="en-US"/>
    </w:rPr>
  </w:style>
  <w:style w:type="table" w:customStyle="1" w:styleId="12">
    <w:name w:val="Сетка таблицы1"/>
    <w:basedOn w:val="a1"/>
    <w:next w:val="a8"/>
    <w:uiPriority w:val="59"/>
    <w:rsid w:val="00C42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83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F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00E6F"/>
    <w:pPr>
      <w:keepNext/>
      <w:keepLines/>
      <w:widowControl w:val="0"/>
      <w:spacing w:before="240" w:after="60" w:line="240" w:lineRule="auto"/>
      <w:outlineLvl w:val="0"/>
    </w:pPr>
    <w:rPr>
      <w:rFonts w:ascii="Arial" w:eastAsia="SimSun" w:hAnsi="Arial" w:cs="Arial"/>
      <w:b/>
      <w:bCs/>
      <w:kern w:val="1"/>
      <w:sz w:val="36"/>
      <w:szCs w:val="36"/>
      <w:lang w:eastAsia="zh-CN"/>
    </w:rPr>
  </w:style>
  <w:style w:type="paragraph" w:styleId="2">
    <w:name w:val="heading 2"/>
    <w:basedOn w:val="1"/>
    <w:next w:val="a"/>
    <w:link w:val="20"/>
    <w:qFormat/>
    <w:rsid w:val="00B00E6F"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link w:val="30"/>
    <w:qFormat/>
    <w:rsid w:val="00B00E6F"/>
    <w:pPr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B00E6F"/>
    <w:pPr>
      <w:keepNext/>
      <w:keepLines/>
      <w:widowControl w:val="0"/>
      <w:spacing w:before="200" w:after="0" w:line="240" w:lineRule="auto"/>
      <w:outlineLvl w:val="3"/>
    </w:pPr>
    <w:rPr>
      <w:rFonts w:ascii="Cambria" w:eastAsia="Times New Roman" w:hAnsi="Cambria" w:cs="Times New Roman"/>
      <w:b/>
      <w:i/>
      <w:color w:val="4F81BD"/>
      <w:kern w:val="1"/>
      <w:szCs w:val="20"/>
      <w:lang w:eastAsia="zh-CN"/>
    </w:rPr>
  </w:style>
  <w:style w:type="paragraph" w:styleId="5">
    <w:name w:val="heading 5"/>
    <w:basedOn w:val="4"/>
    <w:next w:val="a"/>
    <w:link w:val="50"/>
    <w:qFormat/>
    <w:rsid w:val="00B00E6F"/>
    <w:pPr>
      <w:spacing w:before="240" w:after="60"/>
      <w:outlineLvl w:val="4"/>
    </w:pPr>
    <w:rPr>
      <w:rFonts w:ascii="Arial" w:hAnsi="Arial"/>
      <w:i w:val="0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0E6F"/>
    <w:rPr>
      <w:rFonts w:ascii="Arial" w:eastAsia="SimSun" w:hAnsi="Arial" w:cs="Arial"/>
      <w:b/>
      <w:bCs/>
      <w:kern w:val="1"/>
      <w:sz w:val="36"/>
      <w:szCs w:val="36"/>
      <w:lang w:eastAsia="zh-CN"/>
    </w:rPr>
  </w:style>
  <w:style w:type="character" w:customStyle="1" w:styleId="20">
    <w:name w:val="Заголовок 2 Знак"/>
    <w:basedOn w:val="a0"/>
    <w:link w:val="2"/>
    <w:rsid w:val="00B00E6F"/>
    <w:rPr>
      <w:rFonts w:ascii="Arial" w:eastAsia="SimSun" w:hAnsi="Arial" w:cs="Arial"/>
      <w:b/>
      <w:bCs/>
      <w:kern w:val="1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rsid w:val="00B00E6F"/>
    <w:rPr>
      <w:rFonts w:ascii="Arial" w:eastAsia="SimSun" w:hAnsi="Arial" w:cs="Arial"/>
      <w:b/>
      <w:bCs/>
      <w:kern w:val="1"/>
      <w:sz w:val="28"/>
      <w:szCs w:val="28"/>
      <w:lang w:eastAsia="zh-CN"/>
    </w:rPr>
  </w:style>
  <w:style w:type="character" w:customStyle="1" w:styleId="40">
    <w:name w:val="Заголовок 4 Знак"/>
    <w:basedOn w:val="a0"/>
    <w:link w:val="4"/>
    <w:rsid w:val="00B00E6F"/>
    <w:rPr>
      <w:rFonts w:ascii="Cambria" w:eastAsia="Times New Roman" w:hAnsi="Cambria" w:cs="Times New Roman"/>
      <w:b/>
      <w:i/>
      <w:color w:val="4F81BD"/>
      <w:kern w:val="1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B00E6F"/>
    <w:rPr>
      <w:rFonts w:ascii="Arial" w:eastAsia="Times New Roman" w:hAnsi="Arial" w:cs="Times New Roman"/>
      <w:b/>
      <w:color w:val="000000"/>
      <w:kern w:val="1"/>
      <w:sz w:val="24"/>
      <w:szCs w:val="20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B00E6F"/>
  </w:style>
  <w:style w:type="paragraph" w:styleId="a3">
    <w:name w:val="List Paragraph"/>
    <w:basedOn w:val="a"/>
    <w:qFormat/>
    <w:rsid w:val="00B00E6F"/>
    <w:pPr>
      <w:widowControl w:val="0"/>
      <w:spacing w:after="0" w:line="240" w:lineRule="auto"/>
      <w:ind w:left="540" w:hanging="361"/>
    </w:pPr>
    <w:rPr>
      <w:rFonts w:ascii="Times New Roman" w:eastAsia="Times New Roman" w:hAnsi="Times New Roman" w:cs="Times New Roman"/>
      <w:color w:val="000000"/>
      <w:kern w:val="1"/>
      <w:szCs w:val="20"/>
      <w:lang w:eastAsia="zh-CN"/>
    </w:rPr>
  </w:style>
  <w:style w:type="paragraph" w:customStyle="1" w:styleId="21">
    <w:name w:val="Основной текст (2)"/>
    <w:basedOn w:val="a"/>
    <w:qFormat/>
    <w:rsid w:val="00B00E6F"/>
    <w:pPr>
      <w:widowControl w:val="0"/>
      <w:spacing w:after="0" w:line="240" w:lineRule="exact"/>
      <w:jc w:val="both"/>
    </w:pPr>
    <w:rPr>
      <w:rFonts w:ascii="Calibri" w:eastAsia="Times New Roman" w:hAnsi="Calibri" w:cs="Times New Roman"/>
      <w:b/>
      <w:color w:val="000000"/>
      <w:kern w:val="1"/>
      <w:szCs w:val="20"/>
      <w:lang w:eastAsia="zh-CN"/>
    </w:rPr>
  </w:style>
  <w:style w:type="paragraph" w:customStyle="1" w:styleId="Default">
    <w:name w:val="Default"/>
    <w:qFormat/>
    <w:rsid w:val="00B00E6F"/>
    <w:pPr>
      <w:spacing w:after="0" w:line="240" w:lineRule="auto"/>
    </w:pPr>
    <w:rPr>
      <w:rFonts w:ascii="Calibri" w:eastAsia="SimSun" w:hAnsi="Calibri" w:cs="Times New Roman"/>
      <w:color w:val="000000"/>
      <w:kern w:val="1"/>
      <w:sz w:val="24"/>
      <w:szCs w:val="20"/>
      <w:lang w:eastAsia="zh-CN"/>
    </w:rPr>
  </w:style>
  <w:style w:type="paragraph" w:customStyle="1" w:styleId="41">
    <w:name w:val="Заголовок №4"/>
    <w:basedOn w:val="a"/>
    <w:qFormat/>
    <w:rsid w:val="00B00E6F"/>
    <w:pPr>
      <w:spacing w:before="240" w:after="0" w:line="274" w:lineRule="exact"/>
      <w:jc w:val="both"/>
      <w:outlineLvl w:val="3"/>
    </w:pPr>
    <w:rPr>
      <w:rFonts w:ascii="Times New Roman" w:eastAsia="Times New Roman" w:hAnsi="Times New Roman" w:cs="Times New Roman"/>
      <w:color w:val="000000"/>
      <w:kern w:val="1"/>
      <w:szCs w:val="20"/>
      <w:lang w:eastAsia="zh-CN"/>
    </w:rPr>
  </w:style>
  <w:style w:type="paragraph" w:customStyle="1" w:styleId="8">
    <w:name w:val="Основной текст8"/>
    <w:basedOn w:val="a"/>
    <w:qFormat/>
    <w:rsid w:val="00B00E6F"/>
    <w:pPr>
      <w:spacing w:after="0" w:line="0" w:lineRule="atLeast"/>
      <w:ind w:left="360" w:hanging="360"/>
    </w:pPr>
    <w:rPr>
      <w:rFonts w:ascii="Times New Roman" w:eastAsia="Times New Roman" w:hAnsi="Times New Roman" w:cs="Times New Roman"/>
      <w:color w:val="000000"/>
      <w:kern w:val="1"/>
      <w:szCs w:val="20"/>
      <w:lang w:eastAsia="zh-CN"/>
    </w:rPr>
  </w:style>
  <w:style w:type="paragraph" w:styleId="a4">
    <w:name w:val="No Spacing"/>
    <w:qFormat/>
    <w:rsid w:val="00B00E6F"/>
    <w:pPr>
      <w:spacing w:after="0" w:line="240" w:lineRule="auto"/>
    </w:pPr>
    <w:rPr>
      <w:rFonts w:ascii="Calibri" w:eastAsia="SimSun" w:hAnsi="Calibri" w:cs="Times New Roman"/>
      <w:color w:val="000000"/>
      <w:kern w:val="1"/>
      <w:szCs w:val="20"/>
      <w:lang w:eastAsia="zh-CN"/>
    </w:rPr>
  </w:style>
  <w:style w:type="paragraph" w:styleId="a5">
    <w:name w:val="Body Text"/>
    <w:basedOn w:val="a"/>
    <w:link w:val="a6"/>
    <w:qFormat/>
    <w:rsid w:val="00B00E6F"/>
    <w:pPr>
      <w:widowControl w:val="0"/>
      <w:spacing w:after="0" w:line="240" w:lineRule="auto"/>
      <w:ind w:left="541"/>
    </w:pPr>
    <w:rPr>
      <w:rFonts w:ascii="Times New Roman" w:eastAsia="Times New Roman" w:hAnsi="Times New Roman" w:cs="Times New Roman"/>
      <w:color w:val="000000"/>
      <w:kern w:val="1"/>
      <w:sz w:val="28"/>
      <w:szCs w:val="20"/>
      <w:lang w:eastAsia="zh-CN"/>
    </w:rPr>
  </w:style>
  <w:style w:type="character" w:customStyle="1" w:styleId="a6">
    <w:name w:val="Основной текст Знак"/>
    <w:basedOn w:val="a0"/>
    <w:link w:val="a5"/>
    <w:rsid w:val="00B00E6F"/>
    <w:rPr>
      <w:rFonts w:ascii="Times New Roman" w:eastAsia="Times New Roman" w:hAnsi="Times New Roman" w:cs="Times New Roman"/>
      <w:color w:val="000000"/>
      <w:kern w:val="1"/>
      <w:sz w:val="28"/>
      <w:szCs w:val="20"/>
      <w:lang w:eastAsia="zh-CN"/>
    </w:rPr>
  </w:style>
  <w:style w:type="paragraph" w:customStyle="1" w:styleId="TableParagraph">
    <w:name w:val="Table Paragraph"/>
    <w:basedOn w:val="a"/>
    <w:qFormat/>
    <w:rsid w:val="00B00E6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kern w:val="1"/>
      <w:szCs w:val="20"/>
      <w:lang w:eastAsia="zh-CN"/>
    </w:rPr>
  </w:style>
  <w:style w:type="character" w:styleId="a7">
    <w:name w:val="Hyperlink"/>
    <w:rsid w:val="00B00E6F"/>
    <w:rPr>
      <w:color w:val="0000FF"/>
      <w:u w:val="single"/>
    </w:rPr>
  </w:style>
  <w:style w:type="table" w:styleId="a8">
    <w:name w:val="Table Grid"/>
    <w:rsid w:val="00B00E6F"/>
    <w:pPr>
      <w:widowControl w:val="0"/>
      <w:spacing w:after="0" w:line="240" w:lineRule="auto"/>
    </w:pPr>
    <w:rPr>
      <w:rFonts w:ascii="Times New Roman" w:eastAsia="SimSun" w:hAnsi="Times New Roman" w:cs="Times New Roman"/>
      <w:kern w:val="1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9">
    <w:name w:val="Pa9"/>
    <w:basedOn w:val="Default"/>
    <w:next w:val="Default"/>
    <w:uiPriority w:val="99"/>
    <w:rsid w:val="005C618A"/>
    <w:pPr>
      <w:autoSpaceDE w:val="0"/>
      <w:autoSpaceDN w:val="0"/>
      <w:adjustRightInd w:val="0"/>
      <w:spacing w:line="241" w:lineRule="atLeast"/>
    </w:pPr>
    <w:rPr>
      <w:rFonts w:ascii="Textbook New" w:eastAsiaTheme="minorHAnsi" w:hAnsi="Textbook New" w:cstheme="minorBidi"/>
      <w:color w:val="auto"/>
      <w:kern w:val="0"/>
      <w:szCs w:val="24"/>
      <w:lang w:eastAsia="en-US"/>
    </w:rPr>
  </w:style>
  <w:style w:type="table" w:customStyle="1" w:styleId="12">
    <w:name w:val="Сетка таблицы1"/>
    <w:basedOn w:val="a1"/>
    <w:next w:val="a8"/>
    <w:uiPriority w:val="59"/>
    <w:rsid w:val="00C42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83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F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pshin.org/club/plants.htm%2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herba.msu.ru/russian/index.html-%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.bakai.ru/?id=newpb041220101544%2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ea.volny.edu/index.php%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4318</Words>
  <Characters>24616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Galya</dc:creator>
  <cp:lastModifiedBy>Galya</cp:lastModifiedBy>
  <cp:revision>12</cp:revision>
  <cp:lastPrinted>2023-09-12T14:43:00Z</cp:lastPrinted>
  <dcterms:created xsi:type="dcterms:W3CDTF">2023-08-29T12:04:00Z</dcterms:created>
  <dcterms:modified xsi:type="dcterms:W3CDTF">2023-09-12T14:44:00Z</dcterms:modified>
</cp:coreProperties>
</file>